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091" w:rsidRPr="00E45F36" w:rsidRDefault="00E47091" w:rsidP="00793526">
      <w:pPr>
        <w:spacing w:line="276" w:lineRule="auto"/>
        <w:ind w:left="0"/>
        <w:jc w:val="center"/>
        <w:rPr>
          <w:rFonts w:ascii="Cambria" w:hAnsi="Cambria" w:cs="Arial"/>
          <w:b/>
          <w:color w:val="000000"/>
          <w:sz w:val="28"/>
          <w:szCs w:val="28"/>
        </w:rPr>
      </w:pPr>
      <w:bookmarkStart w:id="0" w:name="_GoBack"/>
      <w:bookmarkEnd w:id="0"/>
      <w:r w:rsidRPr="00E45F36">
        <w:rPr>
          <w:rFonts w:ascii="Cambria" w:hAnsi="Cambria" w:cs="Arial"/>
          <w:b/>
          <w:color w:val="000000"/>
          <w:sz w:val="28"/>
          <w:szCs w:val="28"/>
        </w:rPr>
        <w:t xml:space="preserve">МИНИСТЕРСТВО </w:t>
      </w:r>
      <w:r w:rsidR="00793526" w:rsidRPr="00E45F36">
        <w:rPr>
          <w:rFonts w:ascii="Cambria" w:hAnsi="Cambria" w:cs="Arial"/>
          <w:b/>
          <w:color w:val="000000"/>
          <w:sz w:val="28"/>
          <w:szCs w:val="28"/>
        </w:rPr>
        <w:br/>
      </w:r>
      <w:r w:rsidRPr="00E45F36">
        <w:rPr>
          <w:rFonts w:ascii="Cambria" w:hAnsi="Cambria" w:cs="Arial"/>
          <w:b/>
          <w:color w:val="000000"/>
          <w:sz w:val="28"/>
          <w:szCs w:val="28"/>
        </w:rPr>
        <w:t>ПРОСВЕЩЕНИЯ</w:t>
      </w:r>
      <w:r w:rsidR="00793526" w:rsidRPr="00E45F36">
        <w:rPr>
          <w:rFonts w:ascii="Cambria" w:hAnsi="Cambria" w:cs="Arial"/>
          <w:b/>
          <w:color w:val="000000"/>
          <w:sz w:val="28"/>
          <w:szCs w:val="28"/>
        </w:rPr>
        <w:t xml:space="preserve"> И</w:t>
      </w:r>
      <w:r w:rsidRPr="00E45F36">
        <w:rPr>
          <w:rFonts w:ascii="Cambria" w:hAnsi="Cambria" w:cs="Arial"/>
          <w:b/>
          <w:color w:val="000000"/>
          <w:sz w:val="28"/>
          <w:szCs w:val="28"/>
        </w:rPr>
        <w:t xml:space="preserve"> НАУКИ </w:t>
      </w:r>
    </w:p>
    <w:p w:rsidR="00E47091" w:rsidRPr="00E45F36" w:rsidRDefault="00E47091" w:rsidP="00793526">
      <w:pPr>
        <w:spacing w:line="276" w:lineRule="auto"/>
        <w:ind w:left="0"/>
        <w:jc w:val="center"/>
        <w:rPr>
          <w:rFonts w:ascii="Cambria" w:hAnsi="Cambria" w:cs="Arial"/>
          <w:b/>
          <w:color w:val="000000"/>
          <w:sz w:val="28"/>
          <w:szCs w:val="28"/>
        </w:rPr>
      </w:pPr>
      <w:r w:rsidRPr="00E45F36">
        <w:rPr>
          <w:rFonts w:ascii="Cambria" w:hAnsi="Cambria" w:cs="Arial"/>
          <w:b/>
          <w:color w:val="000000"/>
          <w:sz w:val="28"/>
          <w:szCs w:val="28"/>
        </w:rPr>
        <w:t>КАБАРДИНО-БАЛКАРСКОЙ РЕСПУБЛИКИ</w:t>
      </w: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tbl>
      <w:tblPr>
        <w:tblStyle w:val="afd"/>
        <w:tblpPr w:leftFromText="180" w:rightFromText="180" w:vertAnchor="text" w:horzAnchor="page" w:tblpX="3233"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C31ED8" w:rsidTr="00C31ED8">
        <w:tc>
          <w:tcPr>
            <w:tcW w:w="4644" w:type="dxa"/>
          </w:tcPr>
          <w:p w:rsidR="00C31ED8" w:rsidRDefault="00E33D06" w:rsidP="00C31ED8">
            <w:pPr>
              <w:ind w:left="0"/>
              <w:jc w:val="center"/>
              <w:rPr>
                <w:color w:val="000000"/>
                <w:sz w:val="28"/>
                <w:szCs w:val="28"/>
              </w:rPr>
            </w:pPr>
            <w:r>
              <w:rPr>
                <w:rFonts w:eastAsia="Times New Roman"/>
                <w:noProof/>
                <w:sz w:val="24"/>
                <w:szCs w:val="24"/>
                <w:lang w:eastAsia="ru-RU"/>
              </w:rPr>
              <w:drawing>
                <wp:inline distT="0" distB="0" distL="0" distR="0">
                  <wp:extent cx="3886200" cy="2286000"/>
                  <wp:effectExtent l="0" t="0" r="0" b="0"/>
                  <wp:docPr id="1" name="Рисунок 6" descr="Описание: Описание: C:\Users\MisostovaE\Downloads\minprosvetKB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Описание: C:\Users\MisostovaE\Downloads\minprosvetKBR_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0" cy="2286000"/>
                          </a:xfrm>
                          <a:prstGeom prst="rect">
                            <a:avLst/>
                          </a:prstGeom>
                          <a:noFill/>
                          <a:ln>
                            <a:noFill/>
                          </a:ln>
                        </pic:spPr>
                      </pic:pic>
                    </a:graphicData>
                  </a:graphic>
                </wp:inline>
              </w:drawing>
            </w:r>
          </w:p>
        </w:tc>
      </w:tr>
    </w:tbl>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C31ED8">
      <w:pPr>
        <w:ind w:left="9356"/>
        <w:jc w:val="left"/>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E47091" w:rsidRPr="008F4F55" w:rsidRDefault="00E47091" w:rsidP="00E47091">
      <w:pPr>
        <w:ind w:left="9356"/>
        <w:jc w:val="center"/>
        <w:rPr>
          <w:color w:val="000000"/>
          <w:sz w:val="28"/>
          <w:szCs w:val="28"/>
        </w:rPr>
      </w:pPr>
    </w:p>
    <w:p w:rsidR="00C31ED8" w:rsidRDefault="00C31ED8" w:rsidP="00E47091">
      <w:pPr>
        <w:ind w:left="0"/>
        <w:jc w:val="center"/>
        <w:rPr>
          <w:rFonts w:ascii="Cambria" w:hAnsi="Cambria"/>
          <w:b/>
          <w:bCs/>
          <w:color w:val="000000"/>
          <w:spacing w:val="20"/>
          <w:sz w:val="44"/>
          <w:szCs w:val="28"/>
        </w:rPr>
      </w:pPr>
    </w:p>
    <w:p w:rsidR="00C31ED8" w:rsidRDefault="00C31ED8" w:rsidP="00E47091">
      <w:pPr>
        <w:ind w:left="0"/>
        <w:jc w:val="center"/>
        <w:rPr>
          <w:rFonts w:ascii="Cambria" w:hAnsi="Cambria"/>
          <w:b/>
          <w:bCs/>
          <w:color w:val="000000"/>
          <w:spacing w:val="20"/>
          <w:sz w:val="44"/>
          <w:szCs w:val="28"/>
        </w:rPr>
      </w:pPr>
    </w:p>
    <w:p w:rsidR="00E47091" w:rsidRPr="008F4F55" w:rsidRDefault="00E47091" w:rsidP="00E47091">
      <w:pPr>
        <w:ind w:left="0"/>
        <w:jc w:val="center"/>
        <w:rPr>
          <w:rFonts w:ascii="Cambria" w:hAnsi="Cambria"/>
          <w:b/>
          <w:bCs/>
          <w:color w:val="000000"/>
          <w:spacing w:val="20"/>
          <w:sz w:val="44"/>
          <w:szCs w:val="28"/>
        </w:rPr>
      </w:pPr>
      <w:r w:rsidRPr="008F4F55">
        <w:rPr>
          <w:rFonts w:ascii="Cambria" w:hAnsi="Cambria"/>
          <w:b/>
          <w:bCs/>
          <w:color w:val="000000"/>
          <w:spacing w:val="20"/>
          <w:sz w:val="44"/>
          <w:szCs w:val="28"/>
        </w:rPr>
        <w:t>ПЛАН РАБОТЫ</w:t>
      </w:r>
    </w:p>
    <w:p w:rsidR="00E47091" w:rsidRPr="008F4F55" w:rsidRDefault="00E47091" w:rsidP="00E47091">
      <w:pPr>
        <w:ind w:left="0"/>
        <w:jc w:val="center"/>
        <w:rPr>
          <w:b/>
          <w:bCs/>
          <w:color w:val="000000"/>
          <w:sz w:val="24"/>
          <w:szCs w:val="24"/>
        </w:rPr>
      </w:pPr>
    </w:p>
    <w:p w:rsidR="00E47091" w:rsidRPr="008F4F55" w:rsidRDefault="00E47091" w:rsidP="00E47091">
      <w:pPr>
        <w:spacing w:line="312" w:lineRule="auto"/>
        <w:ind w:left="0"/>
        <w:jc w:val="center"/>
        <w:rPr>
          <w:rFonts w:ascii="Cambria" w:hAnsi="Cambria"/>
          <w:b/>
          <w:bCs/>
          <w:color w:val="000000"/>
          <w:sz w:val="36"/>
          <w:szCs w:val="28"/>
        </w:rPr>
      </w:pPr>
      <w:r w:rsidRPr="008F4F55">
        <w:rPr>
          <w:rFonts w:ascii="Cambria" w:hAnsi="Cambria"/>
          <w:b/>
          <w:bCs/>
          <w:color w:val="000000"/>
          <w:sz w:val="36"/>
          <w:szCs w:val="28"/>
        </w:rPr>
        <w:t>Министерства просвещения</w:t>
      </w:r>
      <w:r w:rsidR="00934EA7">
        <w:rPr>
          <w:rFonts w:ascii="Cambria" w:hAnsi="Cambria"/>
          <w:b/>
          <w:bCs/>
          <w:color w:val="000000"/>
          <w:sz w:val="36"/>
          <w:szCs w:val="28"/>
        </w:rPr>
        <w:t xml:space="preserve"> и</w:t>
      </w:r>
      <w:r w:rsidRPr="008F4F55">
        <w:rPr>
          <w:rFonts w:ascii="Cambria" w:hAnsi="Cambria"/>
          <w:b/>
          <w:bCs/>
          <w:color w:val="000000"/>
          <w:sz w:val="36"/>
          <w:szCs w:val="28"/>
        </w:rPr>
        <w:t xml:space="preserve"> науки Кабардино-Балкарской Республики </w:t>
      </w:r>
      <w:r w:rsidRPr="008F4F55">
        <w:rPr>
          <w:rFonts w:ascii="Cambria" w:hAnsi="Cambria"/>
          <w:b/>
          <w:bCs/>
          <w:color w:val="000000"/>
          <w:sz w:val="36"/>
          <w:szCs w:val="28"/>
        </w:rPr>
        <w:br/>
        <w:t xml:space="preserve">на </w:t>
      </w:r>
      <w:r w:rsidR="00C319C4">
        <w:rPr>
          <w:rFonts w:ascii="Cambria" w:hAnsi="Cambria"/>
          <w:b/>
          <w:bCs/>
          <w:color w:val="000000"/>
          <w:sz w:val="44"/>
          <w:szCs w:val="44"/>
        </w:rPr>
        <w:t>2025</w:t>
      </w:r>
      <w:r w:rsidRPr="008F4F55">
        <w:rPr>
          <w:rFonts w:ascii="Cambria" w:hAnsi="Cambria"/>
          <w:b/>
          <w:bCs/>
          <w:color w:val="000000"/>
          <w:sz w:val="36"/>
          <w:szCs w:val="28"/>
        </w:rPr>
        <w:t xml:space="preserve"> год</w:t>
      </w:r>
    </w:p>
    <w:p w:rsidR="00E47091" w:rsidRPr="008F4F55" w:rsidRDefault="00E47091" w:rsidP="00E47091">
      <w:pPr>
        <w:spacing w:line="312" w:lineRule="auto"/>
        <w:ind w:left="0"/>
        <w:jc w:val="center"/>
        <w:rPr>
          <w:rFonts w:ascii="Cambria" w:hAnsi="Cambria"/>
          <w:b/>
          <w:bCs/>
          <w:color w:val="000000"/>
          <w:sz w:val="36"/>
          <w:szCs w:val="28"/>
        </w:rPr>
      </w:pPr>
    </w:p>
    <w:p w:rsidR="00E47091" w:rsidRPr="008F4F55" w:rsidRDefault="00E47091" w:rsidP="00E47091">
      <w:pPr>
        <w:spacing w:line="312" w:lineRule="auto"/>
        <w:ind w:left="0"/>
        <w:jc w:val="center"/>
        <w:rPr>
          <w:rFonts w:ascii="Cambria" w:hAnsi="Cambria"/>
          <w:b/>
          <w:bCs/>
          <w:color w:val="000000"/>
          <w:sz w:val="36"/>
          <w:szCs w:val="28"/>
        </w:rPr>
      </w:pPr>
    </w:p>
    <w:p w:rsidR="00E47091" w:rsidRPr="008F4F55" w:rsidRDefault="00E47091" w:rsidP="00E47091">
      <w:pPr>
        <w:spacing w:line="312" w:lineRule="auto"/>
        <w:ind w:left="0"/>
        <w:jc w:val="center"/>
        <w:rPr>
          <w:rFonts w:ascii="Cambria" w:hAnsi="Cambria"/>
          <w:b/>
          <w:bCs/>
          <w:color w:val="000000"/>
          <w:sz w:val="36"/>
          <w:szCs w:val="28"/>
        </w:rPr>
      </w:pPr>
    </w:p>
    <w:p w:rsidR="00E47091" w:rsidRPr="008F4F55" w:rsidRDefault="00E47091" w:rsidP="00E47091">
      <w:pPr>
        <w:spacing w:line="312" w:lineRule="auto"/>
        <w:ind w:left="0"/>
        <w:jc w:val="center"/>
        <w:rPr>
          <w:rFonts w:ascii="Cambria" w:hAnsi="Cambria"/>
          <w:b/>
          <w:bCs/>
          <w:color w:val="000000"/>
          <w:sz w:val="36"/>
          <w:szCs w:val="28"/>
        </w:rPr>
      </w:pPr>
    </w:p>
    <w:p w:rsidR="00E47091" w:rsidRPr="008F4F55" w:rsidRDefault="00E47091" w:rsidP="00E47091">
      <w:pPr>
        <w:spacing w:line="312" w:lineRule="auto"/>
        <w:ind w:left="0"/>
        <w:jc w:val="center"/>
        <w:rPr>
          <w:rFonts w:ascii="Cambria" w:hAnsi="Cambria"/>
          <w:b/>
          <w:bCs/>
          <w:color w:val="000000"/>
          <w:sz w:val="36"/>
          <w:szCs w:val="28"/>
        </w:rPr>
      </w:pPr>
    </w:p>
    <w:p w:rsidR="00E47091" w:rsidRPr="008F4F55" w:rsidRDefault="00E47091" w:rsidP="00E47091">
      <w:pPr>
        <w:spacing w:line="312" w:lineRule="auto"/>
        <w:ind w:left="0"/>
        <w:jc w:val="center"/>
        <w:rPr>
          <w:rFonts w:ascii="Cambria" w:hAnsi="Cambria"/>
          <w:b/>
          <w:bCs/>
          <w:color w:val="000000"/>
          <w:sz w:val="36"/>
          <w:szCs w:val="28"/>
        </w:rPr>
      </w:pPr>
    </w:p>
    <w:p w:rsidR="00E47091" w:rsidRDefault="00E47091" w:rsidP="00E47091">
      <w:pPr>
        <w:spacing w:after="120"/>
        <w:ind w:left="0"/>
        <w:jc w:val="center"/>
        <w:rPr>
          <w:rFonts w:ascii="Cambria" w:hAnsi="Cambria" w:cs="Arial"/>
          <w:b/>
          <w:color w:val="000000"/>
          <w:sz w:val="28"/>
          <w:szCs w:val="28"/>
        </w:rPr>
      </w:pPr>
    </w:p>
    <w:p w:rsidR="00E47091" w:rsidRPr="008F4F55" w:rsidRDefault="00E47091" w:rsidP="00E47091">
      <w:pPr>
        <w:spacing w:after="120"/>
        <w:ind w:left="0"/>
        <w:jc w:val="center"/>
        <w:rPr>
          <w:rFonts w:ascii="Cambria" w:hAnsi="Cambria" w:cs="Arial"/>
          <w:b/>
          <w:color w:val="000000"/>
          <w:sz w:val="28"/>
          <w:szCs w:val="28"/>
        </w:rPr>
      </w:pPr>
      <w:r w:rsidRPr="008F4F55">
        <w:rPr>
          <w:rFonts w:ascii="Cambria" w:hAnsi="Cambria" w:cs="Arial"/>
          <w:b/>
          <w:color w:val="000000"/>
          <w:sz w:val="28"/>
          <w:szCs w:val="28"/>
        </w:rPr>
        <w:t>Нальчик</w:t>
      </w:r>
    </w:p>
    <w:p w:rsidR="00E47091" w:rsidRDefault="00C319C4" w:rsidP="004152DC">
      <w:pPr>
        <w:spacing w:after="120"/>
        <w:ind w:left="0"/>
        <w:jc w:val="center"/>
      </w:pPr>
      <w:r>
        <w:rPr>
          <w:rFonts w:ascii="Cambria" w:hAnsi="Cambria" w:cs="Arial"/>
          <w:b/>
          <w:color w:val="000000"/>
          <w:sz w:val="28"/>
          <w:szCs w:val="28"/>
        </w:rPr>
        <w:t>2025</w:t>
      </w:r>
    </w:p>
    <w:p w:rsidR="00E47091" w:rsidRDefault="00E47091" w:rsidP="00E47091">
      <w:r>
        <w:br w:type="page"/>
      </w:r>
    </w:p>
    <w:p w:rsidR="00E47091" w:rsidRPr="007D4C6A" w:rsidRDefault="00E47091" w:rsidP="00E47091">
      <w:pPr>
        <w:ind w:left="0"/>
        <w:jc w:val="center"/>
      </w:pPr>
      <w:r w:rsidRPr="008F4F55">
        <w:rPr>
          <w:rFonts w:ascii="Arial" w:hAnsi="Arial" w:cs="Arial"/>
          <w:b/>
          <w:spacing w:val="20"/>
          <w:sz w:val="28"/>
          <w:szCs w:val="28"/>
        </w:rPr>
        <w:lastRenderedPageBreak/>
        <w:t>СОДЕРЖАНИЕ</w:t>
      </w:r>
    </w:p>
    <w:p w:rsidR="00E47091" w:rsidRPr="004152DC" w:rsidRDefault="00E47091" w:rsidP="004152DC">
      <w:pPr>
        <w:spacing w:line="276" w:lineRule="auto"/>
        <w:ind w:left="0" w:firstLine="709"/>
        <w:rPr>
          <w:rFonts w:asciiTheme="minorHAnsi" w:hAnsiTheme="minorHAnsi" w:cs="Calibri"/>
          <w:sz w:val="24"/>
          <w:szCs w:val="24"/>
        </w:rPr>
      </w:pPr>
    </w:p>
    <w:p w:rsidR="00183621" w:rsidRPr="00183621" w:rsidRDefault="00773293">
      <w:pPr>
        <w:pStyle w:val="14"/>
        <w:rPr>
          <w:rFonts w:asciiTheme="minorHAnsi" w:eastAsiaTheme="minorEastAsia" w:hAnsiTheme="minorHAnsi"/>
          <w:sz w:val="28"/>
          <w:szCs w:val="28"/>
        </w:rPr>
      </w:pPr>
      <w:r w:rsidRPr="004152DC">
        <w:rPr>
          <w:rFonts w:asciiTheme="minorHAnsi" w:hAnsiTheme="minorHAnsi" w:cs="Calibri"/>
        </w:rPr>
        <w:fldChar w:fldCharType="begin"/>
      </w:r>
      <w:r w:rsidRPr="004152DC">
        <w:rPr>
          <w:rFonts w:asciiTheme="minorHAnsi" w:hAnsiTheme="minorHAnsi" w:cs="Calibri"/>
        </w:rPr>
        <w:instrText xml:space="preserve"> TOC \o "1-3" \h \z \u </w:instrText>
      </w:r>
      <w:r w:rsidRPr="004152DC">
        <w:rPr>
          <w:rFonts w:asciiTheme="minorHAnsi" w:hAnsiTheme="minorHAnsi" w:cs="Calibri"/>
        </w:rPr>
        <w:fldChar w:fldCharType="separate"/>
      </w:r>
      <w:hyperlink w:anchor="_Toc190771841" w:history="1">
        <w:r w:rsidR="00183621" w:rsidRPr="00183621">
          <w:rPr>
            <w:rStyle w:val="a4"/>
            <w:sz w:val="28"/>
            <w:szCs w:val="28"/>
          </w:rPr>
          <w:t>Общеминистерские задачи</w:t>
        </w:r>
        <w:r w:rsidR="00183621" w:rsidRPr="00183621">
          <w:rPr>
            <w:webHidden/>
            <w:sz w:val="28"/>
            <w:szCs w:val="28"/>
          </w:rPr>
          <w:tab/>
        </w:r>
        <w:r w:rsidR="00183621" w:rsidRPr="00183621">
          <w:rPr>
            <w:webHidden/>
            <w:sz w:val="28"/>
            <w:szCs w:val="28"/>
          </w:rPr>
          <w:fldChar w:fldCharType="begin"/>
        </w:r>
        <w:r w:rsidR="00183621" w:rsidRPr="00183621">
          <w:rPr>
            <w:webHidden/>
            <w:sz w:val="28"/>
            <w:szCs w:val="28"/>
          </w:rPr>
          <w:instrText xml:space="preserve"> PAGEREF _Toc190771841 \h </w:instrText>
        </w:r>
        <w:r w:rsidR="00183621" w:rsidRPr="00183621">
          <w:rPr>
            <w:webHidden/>
            <w:sz w:val="28"/>
            <w:szCs w:val="28"/>
          </w:rPr>
        </w:r>
        <w:r w:rsidR="00183621" w:rsidRPr="00183621">
          <w:rPr>
            <w:webHidden/>
            <w:sz w:val="28"/>
            <w:szCs w:val="28"/>
          </w:rPr>
          <w:fldChar w:fldCharType="separate"/>
        </w:r>
        <w:r w:rsidR="00183621" w:rsidRPr="00183621">
          <w:rPr>
            <w:webHidden/>
            <w:sz w:val="28"/>
            <w:szCs w:val="28"/>
          </w:rPr>
          <w:t>5</w:t>
        </w:r>
        <w:r w:rsidR="00183621" w:rsidRPr="00183621">
          <w:rPr>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42" w:history="1">
        <w:r w:rsidRPr="00183621">
          <w:rPr>
            <w:rStyle w:val="a4"/>
            <w:noProof/>
            <w:sz w:val="28"/>
            <w:szCs w:val="28"/>
          </w:rPr>
          <w:t>Организационно-аналитическая и координационная деятельность</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_Toc190771842 \h </w:instrText>
        </w:r>
        <w:r w:rsidRPr="00183621">
          <w:rPr>
            <w:noProof/>
            <w:webHidden/>
            <w:sz w:val="28"/>
            <w:szCs w:val="28"/>
          </w:rPr>
        </w:r>
        <w:r w:rsidRPr="00183621">
          <w:rPr>
            <w:noProof/>
            <w:webHidden/>
            <w:sz w:val="28"/>
            <w:szCs w:val="28"/>
          </w:rPr>
          <w:fldChar w:fldCharType="separate"/>
        </w:r>
        <w:r w:rsidRPr="00183621">
          <w:rPr>
            <w:noProof/>
            <w:webHidden/>
            <w:sz w:val="28"/>
            <w:szCs w:val="28"/>
          </w:rPr>
          <w:t>5</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43" w:history="1">
        <w:r w:rsidRPr="00183621">
          <w:rPr>
            <w:rStyle w:val="a4"/>
            <w:noProof/>
            <w:sz w:val="28"/>
            <w:szCs w:val="28"/>
          </w:rPr>
          <w:t>Деятельность в сфере нормативно-правового регулирования, информационно-методического обеспечения</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_Toc190771843 \h </w:instrText>
        </w:r>
        <w:r w:rsidRPr="00183621">
          <w:rPr>
            <w:noProof/>
            <w:webHidden/>
            <w:sz w:val="28"/>
            <w:szCs w:val="28"/>
          </w:rPr>
        </w:r>
        <w:r w:rsidRPr="00183621">
          <w:rPr>
            <w:noProof/>
            <w:webHidden/>
            <w:sz w:val="28"/>
            <w:szCs w:val="28"/>
          </w:rPr>
          <w:fldChar w:fldCharType="separate"/>
        </w:r>
        <w:r w:rsidRPr="00183621">
          <w:rPr>
            <w:noProof/>
            <w:webHidden/>
            <w:sz w:val="28"/>
            <w:szCs w:val="28"/>
          </w:rPr>
          <w:t>10</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44" w:history="1">
        <w:r w:rsidRPr="00183621">
          <w:rPr>
            <w:rStyle w:val="a4"/>
            <w:noProof/>
            <w:sz w:val="28"/>
            <w:szCs w:val="28"/>
          </w:rPr>
          <w:t>Деятельность по реализации мероприятий национальных проектов «Молодежь и дети», «Семья»</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_Toc190771844 \h </w:instrText>
        </w:r>
        <w:r w:rsidRPr="00183621">
          <w:rPr>
            <w:noProof/>
            <w:webHidden/>
            <w:sz w:val="28"/>
            <w:szCs w:val="28"/>
          </w:rPr>
        </w:r>
        <w:r w:rsidRPr="00183621">
          <w:rPr>
            <w:noProof/>
            <w:webHidden/>
            <w:sz w:val="28"/>
            <w:szCs w:val="28"/>
          </w:rPr>
          <w:fldChar w:fldCharType="separate"/>
        </w:r>
        <w:r w:rsidRPr="00183621">
          <w:rPr>
            <w:noProof/>
            <w:webHidden/>
            <w:sz w:val="28"/>
            <w:szCs w:val="28"/>
          </w:rPr>
          <w:t>12</w:t>
        </w:r>
        <w:r w:rsidRPr="00183621">
          <w:rPr>
            <w:noProof/>
            <w:webHidden/>
            <w:sz w:val="28"/>
            <w:szCs w:val="28"/>
          </w:rPr>
          <w:fldChar w:fldCharType="end"/>
        </w:r>
      </w:hyperlink>
    </w:p>
    <w:p w:rsidR="00183621" w:rsidRPr="00183621" w:rsidRDefault="00183621">
      <w:pPr>
        <w:pStyle w:val="35"/>
        <w:rPr>
          <w:rFonts w:asciiTheme="minorHAnsi" w:eastAsiaTheme="minorEastAsia" w:hAnsiTheme="minorHAnsi"/>
          <w:noProof/>
          <w:sz w:val="28"/>
          <w:szCs w:val="28"/>
        </w:rPr>
      </w:pPr>
      <w:hyperlink w:anchor="_Toc190771845" w:history="1">
        <w:r w:rsidRPr="00183621">
          <w:rPr>
            <w:rStyle w:val="a4"/>
            <w:noProof/>
            <w:sz w:val="28"/>
            <w:szCs w:val="28"/>
          </w:rPr>
          <w:t>Мероприятия национального проекта «Молодежь и дети»</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_Toc190771845 \h </w:instrText>
        </w:r>
        <w:r w:rsidRPr="00183621">
          <w:rPr>
            <w:noProof/>
            <w:webHidden/>
            <w:sz w:val="28"/>
            <w:szCs w:val="28"/>
          </w:rPr>
        </w:r>
        <w:r w:rsidRPr="00183621">
          <w:rPr>
            <w:noProof/>
            <w:webHidden/>
            <w:sz w:val="28"/>
            <w:szCs w:val="28"/>
          </w:rPr>
          <w:fldChar w:fldCharType="separate"/>
        </w:r>
        <w:r w:rsidRPr="00183621">
          <w:rPr>
            <w:noProof/>
            <w:webHidden/>
            <w:sz w:val="28"/>
            <w:szCs w:val="28"/>
          </w:rPr>
          <w:t>12</w:t>
        </w:r>
        <w:r w:rsidRPr="00183621">
          <w:rPr>
            <w:noProof/>
            <w:webHidden/>
            <w:sz w:val="28"/>
            <w:szCs w:val="28"/>
          </w:rPr>
          <w:fldChar w:fldCharType="end"/>
        </w:r>
      </w:hyperlink>
    </w:p>
    <w:p w:rsidR="00183621" w:rsidRPr="00183621" w:rsidRDefault="00183621">
      <w:pPr>
        <w:pStyle w:val="35"/>
        <w:rPr>
          <w:rFonts w:asciiTheme="minorHAnsi" w:eastAsiaTheme="minorEastAsia" w:hAnsiTheme="minorHAnsi"/>
          <w:noProof/>
          <w:sz w:val="28"/>
          <w:szCs w:val="28"/>
        </w:rPr>
      </w:pPr>
      <w:hyperlink w:anchor="_Toc190771846" w:history="1">
        <w:r w:rsidRPr="00183621">
          <w:rPr>
            <w:rStyle w:val="a4"/>
            <w:noProof/>
            <w:sz w:val="28"/>
            <w:szCs w:val="28"/>
          </w:rPr>
          <w:t xml:space="preserve">Мероприятия регионального проекта </w:t>
        </w:r>
        <w:r w:rsidRPr="00183621">
          <w:rPr>
            <w:rStyle w:val="a4"/>
            <w:rFonts w:eastAsia="Times New Roman"/>
            <w:noProof/>
            <w:sz w:val="28"/>
            <w:szCs w:val="28"/>
          </w:rPr>
          <w:t>«Педагоги и наставники» национального проекта «Молодежь и дети»</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_Toc190771846 \h </w:instrText>
        </w:r>
        <w:r w:rsidRPr="00183621">
          <w:rPr>
            <w:noProof/>
            <w:webHidden/>
            <w:sz w:val="28"/>
            <w:szCs w:val="28"/>
          </w:rPr>
        </w:r>
        <w:r w:rsidRPr="00183621">
          <w:rPr>
            <w:noProof/>
            <w:webHidden/>
            <w:sz w:val="28"/>
            <w:szCs w:val="28"/>
          </w:rPr>
          <w:fldChar w:fldCharType="separate"/>
        </w:r>
        <w:r w:rsidRPr="00183621">
          <w:rPr>
            <w:noProof/>
            <w:webHidden/>
            <w:sz w:val="28"/>
            <w:szCs w:val="28"/>
          </w:rPr>
          <w:t>13</w:t>
        </w:r>
        <w:r w:rsidRPr="00183621">
          <w:rPr>
            <w:noProof/>
            <w:webHidden/>
            <w:sz w:val="28"/>
            <w:szCs w:val="28"/>
          </w:rPr>
          <w:fldChar w:fldCharType="end"/>
        </w:r>
      </w:hyperlink>
    </w:p>
    <w:p w:rsidR="00183621" w:rsidRPr="00183621" w:rsidRDefault="00183621">
      <w:pPr>
        <w:pStyle w:val="35"/>
        <w:rPr>
          <w:rFonts w:asciiTheme="minorHAnsi" w:eastAsiaTheme="minorEastAsia" w:hAnsiTheme="minorHAnsi"/>
          <w:noProof/>
          <w:sz w:val="28"/>
          <w:szCs w:val="28"/>
        </w:rPr>
      </w:pPr>
      <w:hyperlink w:anchor="_Toc190771847" w:history="1">
        <w:r w:rsidRPr="00183621">
          <w:rPr>
            <w:rStyle w:val="a4"/>
            <w:noProof/>
            <w:sz w:val="28"/>
            <w:szCs w:val="28"/>
          </w:rPr>
          <w:t>Мероприятия регионального проекта «Профессионалитет» национального проекта «Молодежь и дети»</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_Toc190771847 \h </w:instrText>
        </w:r>
        <w:r w:rsidRPr="00183621">
          <w:rPr>
            <w:noProof/>
            <w:webHidden/>
            <w:sz w:val="28"/>
            <w:szCs w:val="28"/>
          </w:rPr>
        </w:r>
        <w:r w:rsidRPr="00183621">
          <w:rPr>
            <w:noProof/>
            <w:webHidden/>
            <w:sz w:val="28"/>
            <w:szCs w:val="28"/>
          </w:rPr>
          <w:fldChar w:fldCharType="separate"/>
        </w:r>
        <w:r w:rsidRPr="00183621">
          <w:rPr>
            <w:noProof/>
            <w:webHidden/>
            <w:sz w:val="28"/>
            <w:szCs w:val="28"/>
          </w:rPr>
          <w:t>14</w:t>
        </w:r>
        <w:r w:rsidRPr="00183621">
          <w:rPr>
            <w:noProof/>
            <w:webHidden/>
            <w:sz w:val="28"/>
            <w:szCs w:val="28"/>
          </w:rPr>
          <w:fldChar w:fldCharType="end"/>
        </w:r>
      </w:hyperlink>
    </w:p>
    <w:p w:rsidR="00183621" w:rsidRPr="00183621" w:rsidRDefault="00183621">
      <w:pPr>
        <w:pStyle w:val="35"/>
        <w:rPr>
          <w:rFonts w:asciiTheme="minorHAnsi" w:eastAsiaTheme="minorEastAsia" w:hAnsiTheme="minorHAnsi"/>
          <w:noProof/>
          <w:sz w:val="28"/>
          <w:szCs w:val="28"/>
        </w:rPr>
      </w:pPr>
      <w:hyperlink w:anchor="_Toc190771848" w:history="1">
        <w:r w:rsidRPr="00183621">
          <w:rPr>
            <w:rStyle w:val="a4"/>
            <w:noProof/>
            <w:sz w:val="28"/>
            <w:szCs w:val="28"/>
          </w:rPr>
          <w:t>Мероприятия регионального проекта «Поддержка семьи» национального проекта «Семья»</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_Toc190771848 \h </w:instrText>
        </w:r>
        <w:r w:rsidRPr="00183621">
          <w:rPr>
            <w:noProof/>
            <w:webHidden/>
            <w:sz w:val="28"/>
            <w:szCs w:val="28"/>
          </w:rPr>
        </w:r>
        <w:r w:rsidRPr="00183621">
          <w:rPr>
            <w:noProof/>
            <w:webHidden/>
            <w:sz w:val="28"/>
            <w:szCs w:val="28"/>
          </w:rPr>
          <w:fldChar w:fldCharType="separate"/>
        </w:r>
        <w:r w:rsidRPr="00183621">
          <w:rPr>
            <w:noProof/>
            <w:webHidden/>
            <w:sz w:val="28"/>
            <w:szCs w:val="28"/>
          </w:rPr>
          <w:t>14</w:t>
        </w:r>
        <w:r w:rsidRPr="00183621">
          <w:rPr>
            <w:noProof/>
            <w:webHidden/>
            <w:sz w:val="28"/>
            <w:szCs w:val="28"/>
          </w:rPr>
          <w:fldChar w:fldCharType="end"/>
        </w:r>
      </w:hyperlink>
    </w:p>
    <w:p w:rsidR="00183621" w:rsidRPr="00183621" w:rsidRDefault="00183621">
      <w:pPr>
        <w:pStyle w:val="14"/>
        <w:rPr>
          <w:rFonts w:asciiTheme="minorHAnsi" w:eastAsiaTheme="minorEastAsia" w:hAnsiTheme="minorHAnsi"/>
          <w:sz w:val="28"/>
          <w:szCs w:val="28"/>
        </w:rPr>
      </w:pPr>
      <w:hyperlink w:anchor="_Toc190771849" w:history="1">
        <w:r w:rsidRPr="00183621">
          <w:rPr>
            <w:rStyle w:val="a4"/>
            <w:sz w:val="28"/>
            <w:szCs w:val="28"/>
          </w:rPr>
          <w:t>Мероприятия в сфере деятельности Министерства просвещения и науки КБР</w:t>
        </w:r>
        <w:r w:rsidRPr="00183621">
          <w:rPr>
            <w:webHidden/>
            <w:sz w:val="28"/>
            <w:szCs w:val="28"/>
          </w:rPr>
          <w:tab/>
        </w:r>
        <w:r w:rsidRPr="00183621">
          <w:rPr>
            <w:webHidden/>
            <w:sz w:val="28"/>
            <w:szCs w:val="28"/>
          </w:rPr>
          <w:fldChar w:fldCharType="begin"/>
        </w:r>
        <w:r w:rsidRPr="00183621">
          <w:rPr>
            <w:webHidden/>
            <w:sz w:val="28"/>
            <w:szCs w:val="28"/>
          </w:rPr>
          <w:instrText xml:space="preserve"> PAGEREF _Toc190771849 \h </w:instrText>
        </w:r>
        <w:r w:rsidRPr="00183621">
          <w:rPr>
            <w:webHidden/>
            <w:sz w:val="28"/>
            <w:szCs w:val="28"/>
          </w:rPr>
        </w:r>
        <w:r w:rsidRPr="00183621">
          <w:rPr>
            <w:webHidden/>
            <w:sz w:val="28"/>
            <w:szCs w:val="28"/>
          </w:rPr>
          <w:fldChar w:fldCharType="separate"/>
        </w:r>
        <w:r w:rsidRPr="00183621">
          <w:rPr>
            <w:webHidden/>
            <w:sz w:val="28"/>
            <w:szCs w:val="28"/>
          </w:rPr>
          <w:t>14</w:t>
        </w:r>
        <w:r w:rsidRPr="00183621">
          <w:rPr>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50" w:history="1">
        <w:r w:rsidRPr="00183621">
          <w:rPr>
            <w:rStyle w:val="a4"/>
            <w:noProof/>
            <w:sz w:val="28"/>
            <w:szCs w:val="28"/>
          </w:rPr>
          <w:t>Развитие дошкольного образования</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_Toc190771850 \h </w:instrText>
        </w:r>
        <w:r w:rsidRPr="00183621">
          <w:rPr>
            <w:noProof/>
            <w:webHidden/>
            <w:sz w:val="28"/>
            <w:szCs w:val="28"/>
          </w:rPr>
        </w:r>
        <w:r w:rsidRPr="00183621">
          <w:rPr>
            <w:noProof/>
            <w:webHidden/>
            <w:sz w:val="28"/>
            <w:szCs w:val="28"/>
          </w:rPr>
          <w:fldChar w:fldCharType="separate"/>
        </w:r>
        <w:r w:rsidRPr="00183621">
          <w:rPr>
            <w:noProof/>
            <w:webHidden/>
            <w:sz w:val="28"/>
            <w:szCs w:val="28"/>
          </w:rPr>
          <w:t>14</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51" w:history="1">
        <w:r w:rsidRPr="00183621">
          <w:rPr>
            <w:rStyle w:val="a4"/>
            <w:noProof/>
            <w:sz w:val="28"/>
            <w:szCs w:val="28"/>
          </w:rPr>
          <w:t>Развитие начального, основного и среднего общего образования</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_Toc190771851 \h </w:instrText>
        </w:r>
        <w:r w:rsidRPr="00183621">
          <w:rPr>
            <w:noProof/>
            <w:webHidden/>
            <w:sz w:val="28"/>
            <w:szCs w:val="28"/>
          </w:rPr>
        </w:r>
        <w:r w:rsidRPr="00183621">
          <w:rPr>
            <w:noProof/>
            <w:webHidden/>
            <w:sz w:val="28"/>
            <w:szCs w:val="28"/>
          </w:rPr>
          <w:fldChar w:fldCharType="separate"/>
        </w:r>
        <w:r w:rsidRPr="00183621">
          <w:rPr>
            <w:noProof/>
            <w:webHidden/>
            <w:sz w:val="28"/>
            <w:szCs w:val="28"/>
          </w:rPr>
          <w:t>15</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52" w:history="1">
        <w:r w:rsidRPr="00183621">
          <w:rPr>
            <w:rStyle w:val="a4"/>
            <w:noProof/>
            <w:sz w:val="28"/>
            <w:szCs w:val="28"/>
          </w:rPr>
          <w:t>Развитие инклюзивного образования</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_Toc190771852 \h </w:instrText>
        </w:r>
        <w:r w:rsidRPr="00183621">
          <w:rPr>
            <w:noProof/>
            <w:webHidden/>
            <w:sz w:val="28"/>
            <w:szCs w:val="28"/>
          </w:rPr>
        </w:r>
        <w:r w:rsidRPr="00183621">
          <w:rPr>
            <w:noProof/>
            <w:webHidden/>
            <w:sz w:val="28"/>
            <w:szCs w:val="28"/>
          </w:rPr>
          <w:fldChar w:fldCharType="separate"/>
        </w:r>
        <w:r w:rsidRPr="00183621">
          <w:rPr>
            <w:noProof/>
            <w:webHidden/>
            <w:sz w:val="28"/>
            <w:szCs w:val="28"/>
          </w:rPr>
          <w:t>15</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53" w:history="1">
        <w:r w:rsidRPr="00183621">
          <w:rPr>
            <w:rStyle w:val="a4"/>
            <w:noProof/>
            <w:sz w:val="28"/>
            <w:szCs w:val="28"/>
          </w:rPr>
          <w:t>Совершенствование инфраструктуры образовательных организаций и условий обучения</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_Toc190771853 \h </w:instrText>
        </w:r>
        <w:r w:rsidRPr="00183621">
          <w:rPr>
            <w:noProof/>
            <w:webHidden/>
            <w:sz w:val="28"/>
            <w:szCs w:val="28"/>
          </w:rPr>
        </w:r>
        <w:r w:rsidRPr="00183621">
          <w:rPr>
            <w:noProof/>
            <w:webHidden/>
            <w:sz w:val="28"/>
            <w:szCs w:val="28"/>
          </w:rPr>
          <w:fldChar w:fldCharType="separate"/>
        </w:r>
        <w:r w:rsidRPr="00183621">
          <w:rPr>
            <w:noProof/>
            <w:webHidden/>
            <w:sz w:val="28"/>
            <w:szCs w:val="28"/>
          </w:rPr>
          <w:t>16</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54" w:history="1">
        <w:r w:rsidRPr="00183621">
          <w:rPr>
            <w:rStyle w:val="a4"/>
            <w:noProof/>
            <w:sz w:val="28"/>
            <w:szCs w:val="28"/>
          </w:rPr>
          <w:t>Республиканские мероприятия в сфере общего образования</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_Toc190771854 \h </w:instrText>
        </w:r>
        <w:r w:rsidRPr="00183621">
          <w:rPr>
            <w:noProof/>
            <w:webHidden/>
            <w:sz w:val="28"/>
            <w:szCs w:val="28"/>
          </w:rPr>
        </w:r>
        <w:r w:rsidRPr="00183621">
          <w:rPr>
            <w:noProof/>
            <w:webHidden/>
            <w:sz w:val="28"/>
            <w:szCs w:val="28"/>
          </w:rPr>
          <w:fldChar w:fldCharType="separate"/>
        </w:r>
        <w:r w:rsidRPr="00183621">
          <w:rPr>
            <w:noProof/>
            <w:webHidden/>
            <w:sz w:val="28"/>
            <w:szCs w:val="28"/>
          </w:rPr>
          <w:t>17</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55" w:history="1">
        <w:r w:rsidRPr="00183621">
          <w:rPr>
            <w:rStyle w:val="a4"/>
            <w:noProof/>
            <w:sz w:val="28"/>
            <w:szCs w:val="28"/>
          </w:rPr>
          <w:t>Этнокультурное образование</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_Toc190771855 \h </w:instrText>
        </w:r>
        <w:r w:rsidRPr="00183621">
          <w:rPr>
            <w:noProof/>
            <w:webHidden/>
            <w:sz w:val="28"/>
            <w:szCs w:val="28"/>
          </w:rPr>
        </w:r>
        <w:r w:rsidRPr="00183621">
          <w:rPr>
            <w:noProof/>
            <w:webHidden/>
            <w:sz w:val="28"/>
            <w:szCs w:val="28"/>
          </w:rPr>
          <w:fldChar w:fldCharType="separate"/>
        </w:r>
        <w:r w:rsidRPr="00183621">
          <w:rPr>
            <w:noProof/>
            <w:webHidden/>
            <w:sz w:val="28"/>
            <w:szCs w:val="28"/>
          </w:rPr>
          <w:t>18</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56" w:history="1">
        <w:r w:rsidRPr="00183621">
          <w:rPr>
            <w:rStyle w:val="a4"/>
            <w:noProof/>
            <w:sz w:val="28"/>
            <w:szCs w:val="28"/>
          </w:rPr>
          <w:t>Развитие механизмов вовлеченности общественности и родителей в управление образованием</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_Toc190771856 \h </w:instrText>
        </w:r>
        <w:r w:rsidRPr="00183621">
          <w:rPr>
            <w:noProof/>
            <w:webHidden/>
            <w:sz w:val="28"/>
            <w:szCs w:val="28"/>
          </w:rPr>
        </w:r>
        <w:r w:rsidRPr="00183621">
          <w:rPr>
            <w:noProof/>
            <w:webHidden/>
            <w:sz w:val="28"/>
            <w:szCs w:val="28"/>
          </w:rPr>
          <w:fldChar w:fldCharType="separate"/>
        </w:r>
        <w:r w:rsidRPr="00183621">
          <w:rPr>
            <w:noProof/>
            <w:webHidden/>
            <w:sz w:val="28"/>
            <w:szCs w:val="28"/>
          </w:rPr>
          <w:t>19</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57" w:history="1">
        <w:r w:rsidRPr="00183621">
          <w:rPr>
            <w:rStyle w:val="a4"/>
            <w:noProof/>
            <w:sz w:val="28"/>
            <w:szCs w:val="28"/>
          </w:rPr>
          <w:t>Развитие дополнительного образования</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_Toc190771857 \h </w:instrText>
        </w:r>
        <w:r w:rsidRPr="00183621">
          <w:rPr>
            <w:noProof/>
            <w:webHidden/>
            <w:sz w:val="28"/>
            <w:szCs w:val="28"/>
          </w:rPr>
        </w:r>
        <w:r w:rsidRPr="00183621">
          <w:rPr>
            <w:noProof/>
            <w:webHidden/>
            <w:sz w:val="28"/>
            <w:szCs w:val="28"/>
          </w:rPr>
          <w:fldChar w:fldCharType="separate"/>
        </w:r>
        <w:r w:rsidRPr="00183621">
          <w:rPr>
            <w:noProof/>
            <w:webHidden/>
            <w:sz w:val="28"/>
            <w:szCs w:val="28"/>
          </w:rPr>
          <w:t>19</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58" w:history="1">
        <w:r w:rsidRPr="00183621">
          <w:rPr>
            <w:rStyle w:val="a4"/>
            <w:noProof/>
            <w:sz w:val="28"/>
            <w:szCs w:val="28"/>
          </w:rPr>
          <w:t>Выявление и поддержка одаренных детей и молодежи</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_Toc190771858 \h </w:instrText>
        </w:r>
        <w:r w:rsidRPr="00183621">
          <w:rPr>
            <w:noProof/>
            <w:webHidden/>
            <w:sz w:val="28"/>
            <w:szCs w:val="28"/>
          </w:rPr>
        </w:r>
        <w:r w:rsidRPr="00183621">
          <w:rPr>
            <w:noProof/>
            <w:webHidden/>
            <w:sz w:val="28"/>
            <w:szCs w:val="28"/>
          </w:rPr>
          <w:fldChar w:fldCharType="separate"/>
        </w:r>
        <w:r w:rsidRPr="00183621">
          <w:rPr>
            <w:noProof/>
            <w:webHidden/>
            <w:sz w:val="28"/>
            <w:szCs w:val="28"/>
          </w:rPr>
          <w:t>20</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59" w:history="1">
        <w:r w:rsidRPr="00183621">
          <w:rPr>
            <w:rStyle w:val="a4"/>
            <w:noProof/>
            <w:sz w:val="28"/>
            <w:szCs w:val="28"/>
          </w:rPr>
          <w:t>Воспитательная работа</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_Toc190771859 \h </w:instrText>
        </w:r>
        <w:r w:rsidRPr="00183621">
          <w:rPr>
            <w:noProof/>
            <w:webHidden/>
            <w:sz w:val="28"/>
            <w:szCs w:val="28"/>
          </w:rPr>
        </w:r>
        <w:r w:rsidRPr="00183621">
          <w:rPr>
            <w:noProof/>
            <w:webHidden/>
            <w:sz w:val="28"/>
            <w:szCs w:val="28"/>
          </w:rPr>
          <w:fldChar w:fldCharType="separate"/>
        </w:r>
        <w:r w:rsidRPr="00183621">
          <w:rPr>
            <w:noProof/>
            <w:webHidden/>
            <w:sz w:val="28"/>
            <w:szCs w:val="28"/>
          </w:rPr>
          <w:t>21</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60" w:history="1">
        <w:r w:rsidRPr="00183621">
          <w:rPr>
            <w:rStyle w:val="a4"/>
            <w:noProof/>
            <w:sz w:val="28"/>
            <w:szCs w:val="28"/>
          </w:rPr>
          <w:t>Организация отдыха и оздоровления обучающихся</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_Toc190771860 \h </w:instrText>
        </w:r>
        <w:r w:rsidRPr="00183621">
          <w:rPr>
            <w:noProof/>
            <w:webHidden/>
            <w:sz w:val="28"/>
            <w:szCs w:val="28"/>
          </w:rPr>
        </w:r>
        <w:r w:rsidRPr="00183621">
          <w:rPr>
            <w:noProof/>
            <w:webHidden/>
            <w:sz w:val="28"/>
            <w:szCs w:val="28"/>
          </w:rPr>
          <w:fldChar w:fldCharType="separate"/>
        </w:r>
        <w:r w:rsidRPr="00183621">
          <w:rPr>
            <w:noProof/>
            <w:webHidden/>
            <w:sz w:val="28"/>
            <w:szCs w:val="28"/>
          </w:rPr>
          <w:t>22</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61" w:history="1">
        <w:r w:rsidRPr="00183621">
          <w:rPr>
            <w:rStyle w:val="a4"/>
            <w:noProof/>
            <w:sz w:val="28"/>
            <w:szCs w:val="28"/>
          </w:rPr>
          <w:t>Мероприятия в сфере профессионального образования</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_Toc190771861 \h </w:instrText>
        </w:r>
        <w:r w:rsidRPr="00183621">
          <w:rPr>
            <w:noProof/>
            <w:webHidden/>
            <w:sz w:val="28"/>
            <w:szCs w:val="28"/>
          </w:rPr>
        </w:r>
        <w:r w:rsidRPr="00183621">
          <w:rPr>
            <w:noProof/>
            <w:webHidden/>
            <w:sz w:val="28"/>
            <w:szCs w:val="28"/>
          </w:rPr>
          <w:fldChar w:fldCharType="separate"/>
        </w:r>
        <w:r w:rsidRPr="00183621">
          <w:rPr>
            <w:noProof/>
            <w:webHidden/>
            <w:sz w:val="28"/>
            <w:szCs w:val="28"/>
          </w:rPr>
          <w:t>23</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62" w:history="1">
        <w:r w:rsidRPr="00183621">
          <w:rPr>
            <w:rStyle w:val="a4"/>
            <w:noProof/>
            <w:sz w:val="28"/>
            <w:szCs w:val="28"/>
          </w:rPr>
          <w:t>Функционирование региональной системы оценки качества образования</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_Toc190771862 \h </w:instrText>
        </w:r>
        <w:r w:rsidRPr="00183621">
          <w:rPr>
            <w:noProof/>
            <w:webHidden/>
            <w:sz w:val="28"/>
            <w:szCs w:val="28"/>
          </w:rPr>
        </w:r>
        <w:r w:rsidRPr="00183621">
          <w:rPr>
            <w:noProof/>
            <w:webHidden/>
            <w:sz w:val="28"/>
            <w:szCs w:val="28"/>
          </w:rPr>
          <w:fldChar w:fldCharType="separate"/>
        </w:r>
        <w:r w:rsidRPr="00183621">
          <w:rPr>
            <w:noProof/>
            <w:webHidden/>
            <w:sz w:val="28"/>
            <w:szCs w:val="28"/>
          </w:rPr>
          <w:t>24</w:t>
        </w:r>
        <w:r w:rsidRPr="00183621">
          <w:rPr>
            <w:noProof/>
            <w:webHidden/>
            <w:sz w:val="28"/>
            <w:szCs w:val="28"/>
          </w:rPr>
          <w:fldChar w:fldCharType="end"/>
        </w:r>
      </w:hyperlink>
    </w:p>
    <w:p w:rsidR="00183621" w:rsidRPr="00183621" w:rsidRDefault="00183621">
      <w:pPr>
        <w:pStyle w:val="35"/>
        <w:rPr>
          <w:rFonts w:asciiTheme="minorHAnsi" w:eastAsiaTheme="minorEastAsia" w:hAnsiTheme="minorHAnsi"/>
          <w:noProof/>
          <w:sz w:val="28"/>
          <w:szCs w:val="28"/>
        </w:rPr>
      </w:pPr>
      <w:hyperlink w:anchor="_Toc190771863" w:history="1">
        <w:r w:rsidRPr="00183621">
          <w:rPr>
            <w:rStyle w:val="a4"/>
            <w:noProof/>
            <w:sz w:val="28"/>
            <w:szCs w:val="28"/>
          </w:rPr>
          <w:t>Государственная итоговая аттестация</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_Toc190771863 \h </w:instrText>
        </w:r>
        <w:r w:rsidRPr="00183621">
          <w:rPr>
            <w:noProof/>
            <w:webHidden/>
            <w:sz w:val="28"/>
            <w:szCs w:val="28"/>
          </w:rPr>
        </w:r>
        <w:r w:rsidRPr="00183621">
          <w:rPr>
            <w:noProof/>
            <w:webHidden/>
            <w:sz w:val="28"/>
            <w:szCs w:val="28"/>
          </w:rPr>
          <w:fldChar w:fldCharType="separate"/>
        </w:r>
        <w:r w:rsidRPr="00183621">
          <w:rPr>
            <w:noProof/>
            <w:webHidden/>
            <w:sz w:val="28"/>
            <w:szCs w:val="28"/>
          </w:rPr>
          <w:t>24</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64" w:history="1">
        <w:r w:rsidRPr="00183621">
          <w:rPr>
            <w:rStyle w:val="a4"/>
            <w:noProof/>
            <w:sz w:val="28"/>
            <w:szCs w:val="28"/>
          </w:rPr>
          <w:t>Мониторинговые мероприятия</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_Toc190771864 \h </w:instrText>
        </w:r>
        <w:r w:rsidRPr="00183621">
          <w:rPr>
            <w:noProof/>
            <w:webHidden/>
            <w:sz w:val="28"/>
            <w:szCs w:val="28"/>
          </w:rPr>
        </w:r>
        <w:r w:rsidRPr="00183621">
          <w:rPr>
            <w:noProof/>
            <w:webHidden/>
            <w:sz w:val="28"/>
            <w:szCs w:val="28"/>
          </w:rPr>
          <w:fldChar w:fldCharType="separate"/>
        </w:r>
        <w:r w:rsidRPr="00183621">
          <w:rPr>
            <w:noProof/>
            <w:webHidden/>
            <w:sz w:val="28"/>
            <w:szCs w:val="28"/>
          </w:rPr>
          <w:t>26</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65" w:history="1">
        <w:r w:rsidRPr="00183621">
          <w:rPr>
            <w:rStyle w:val="a4"/>
            <w:noProof/>
            <w:sz w:val="28"/>
            <w:szCs w:val="28"/>
          </w:rPr>
          <w:t>Аттестация педагогических работников, кандидатов на должность руководителя  и руководителей образовательных учреждений</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_Toc190771865 \h </w:instrText>
        </w:r>
        <w:r w:rsidRPr="00183621">
          <w:rPr>
            <w:noProof/>
            <w:webHidden/>
            <w:sz w:val="28"/>
            <w:szCs w:val="28"/>
          </w:rPr>
        </w:r>
        <w:r w:rsidRPr="00183621">
          <w:rPr>
            <w:noProof/>
            <w:webHidden/>
            <w:sz w:val="28"/>
            <w:szCs w:val="28"/>
          </w:rPr>
          <w:fldChar w:fldCharType="separate"/>
        </w:r>
        <w:r w:rsidRPr="00183621">
          <w:rPr>
            <w:noProof/>
            <w:webHidden/>
            <w:sz w:val="28"/>
            <w:szCs w:val="28"/>
          </w:rPr>
          <w:t>27</w:t>
        </w:r>
        <w:r w:rsidRPr="00183621">
          <w:rPr>
            <w:noProof/>
            <w:webHidden/>
            <w:sz w:val="28"/>
            <w:szCs w:val="28"/>
          </w:rPr>
          <w:fldChar w:fldCharType="end"/>
        </w:r>
      </w:hyperlink>
    </w:p>
    <w:p w:rsidR="00183621" w:rsidRPr="00183621" w:rsidRDefault="00183621">
      <w:pPr>
        <w:pStyle w:val="35"/>
        <w:rPr>
          <w:rFonts w:asciiTheme="minorHAnsi" w:eastAsiaTheme="minorEastAsia" w:hAnsiTheme="minorHAnsi"/>
          <w:noProof/>
          <w:sz w:val="28"/>
          <w:szCs w:val="28"/>
        </w:rPr>
      </w:pPr>
      <w:hyperlink w:anchor="_Toc190771866" w:history="1">
        <w:r w:rsidRPr="00183621">
          <w:rPr>
            <w:rStyle w:val="a4"/>
            <w:noProof/>
            <w:sz w:val="28"/>
            <w:szCs w:val="28"/>
          </w:rPr>
          <w:t>Мероприятия по аттестации педагогических работников</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_Toc190771866 \h </w:instrText>
        </w:r>
        <w:r w:rsidRPr="00183621">
          <w:rPr>
            <w:noProof/>
            <w:webHidden/>
            <w:sz w:val="28"/>
            <w:szCs w:val="28"/>
          </w:rPr>
        </w:r>
        <w:r w:rsidRPr="00183621">
          <w:rPr>
            <w:noProof/>
            <w:webHidden/>
            <w:sz w:val="28"/>
            <w:szCs w:val="28"/>
          </w:rPr>
          <w:fldChar w:fldCharType="separate"/>
        </w:r>
        <w:r w:rsidRPr="00183621">
          <w:rPr>
            <w:noProof/>
            <w:webHidden/>
            <w:sz w:val="28"/>
            <w:szCs w:val="28"/>
          </w:rPr>
          <w:t>27</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67" w:history="1">
        <w:r w:rsidRPr="00183621">
          <w:rPr>
            <w:rStyle w:val="a4"/>
            <w:noProof/>
            <w:sz w:val="28"/>
            <w:szCs w:val="28"/>
          </w:rPr>
          <w:t>Мероприятия в сфере науки</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_Toc190771867 \h </w:instrText>
        </w:r>
        <w:r w:rsidRPr="00183621">
          <w:rPr>
            <w:noProof/>
            <w:webHidden/>
            <w:sz w:val="28"/>
            <w:szCs w:val="28"/>
          </w:rPr>
        </w:r>
        <w:r w:rsidRPr="00183621">
          <w:rPr>
            <w:noProof/>
            <w:webHidden/>
            <w:sz w:val="28"/>
            <w:szCs w:val="28"/>
          </w:rPr>
          <w:fldChar w:fldCharType="separate"/>
        </w:r>
        <w:r w:rsidRPr="00183621">
          <w:rPr>
            <w:noProof/>
            <w:webHidden/>
            <w:sz w:val="28"/>
            <w:szCs w:val="28"/>
          </w:rPr>
          <w:t>28</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68" w:history="1">
        <w:r w:rsidRPr="00183621">
          <w:rPr>
            <w:rStyle w:val="a4"/>
            <w:noProof/>
            <w:sz w:val="28"/>
            <w:szCs w:val="28"/>
          </w:rPr>
          <w:t>Социальная защита детства, коррекционное образование</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_Toc190771868 \h </w:instrText>
        </w:r>
        <w:r w:rsidRPr="00183621">
          <w:rPr>
            <w:noProof/>
            <w:webHidden/>
            <w:sz w:val="28"/>
            <w:szCs w:val="28"/>
          </w:rPr>
        </w:r>
        <w:r w:rsidRPr="00183621">
          <w:rPr>
            <w:noProof/>
            <w:webHidden/>
            <w:sz w:val="28"/>
            <w:szCs w:val="28"/>
          </w:rPr>
          <w:fldChar w:fldCharType="separate"/>
        </w:r>
        <w:r w:rsidRPr="00183621">
          <w:rPr>
            <w:noProof/>
            <w:webHidden/>
            <w:sz w:val="28"/>
            <w:szCs w:val="28"/>
          </w:rPr>
          <w:t>28</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69" w:history="1">
        <w:r w:rsidRPr="00183621">
          <w:rPr>
            <w:rStyle w:val="a4"/>
            <w:noProof/>
            <w:sz w:val="28"/>
            <w:szCs w:val="28"/>
          </w:rPr>
          <w:t>Специальное (коррекционное) образование</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_Toc190771869 \h </w:instrText>
        </w:r>
        <w:r w:rsidRPr="00183621">
          <w:rPr>
            <w:noProof/>
            <w:webHidden/>
            <w:sz w:val="28"/>
            <w:szCs w:val="28"/>
          </w:rPr>
        </w:r>
        <w:r w:rsidRPr="00183621">
          <w:rPr>
            <w:noProof/>
            <w:webHidden/>
            <w:sz w:val="28"/>
            <w:szCs w:val="28"/>
          </w:rPr>
          <w:fldChar w:fldCharType="separate"/>
        </w:r>
        <w:r w:rsidRPr="00183621">
          <w:rPr>
            <w:noProof/>
            <w:webHidden/>
            <w:sz w:val="28"/>
            <w:szCs w:val="28"/>
          </w:rPr>
          <w:t>28</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70" w:history="1">
        <w:r w:rsidRPr="00183621">
          <w:rPr>
            <w:rStyle w:val="a4"/>
            <w:noProof/>
            <w:sz w:val="28"/>
            <w:szCs w:val="28"/>
          </w:rPr>
          <w:t>Мероприятия по профилактике злоупотребления наркотическими средствами,  психотропными, сильнодействующими и другими психоактивными веществами</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_Toc190771870 \h </w:instrText>
        </w:r>
        <w:r w:rsidRPr="00183621">
          <w:rPr>
            <w:noProof/>
            <w:webHidden/>
            <w:sz w:val="28"/>
            <w:szCs w:val="28"/>
          </w:rPr>
        </w:r>
        <w:r w:rsidRPr="00183621">
          <w:rPr>
            <w:noProof/>
            <w:webHidden/>
            <w:sz w:val="28"/>
            <w:szCs w:val="28"/>
          </w:rPr>
          <w:fldChar w:fldCharType="separate"/>
        </w:r>
        <w:r w:rsidRPr="00183621">
          <w:rPr>
            <w:noProof/>
            <w:webHidden/>
            <w:sz w:val="28"/>
            <w:szCs w:val="28"/>
          </w:rPr>
          <w:t>35</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71" w:history="1">
        <w:r w:rsidRPr="00183621">
          <w:rPr>
            <w:rStyle w:val="a4"/>
            <w:noProof/>
            <w:sz w:val="28"/>
            <w:szCs w:val="28"/>
          </w:rPr>
          <w:t>Деятельность Комиссии по делам несовершеннолетних и защите их прав  при Правительстве Кабардино-Балкарской Республики</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_Toc190771871 \h </w:instrText>
        </w:r>
        <w:r w:rsidRPr="00183621">
          <w:rPr>
            <w:noProof/>
            <w:webHidden/>
            <w:sz w:val="28"/>
            <w:szCs w:val="28"/>
          </w:rPr>
        </w:r>
        <w:r w:rsidRPr="00183621">
          <w:rPr>
            <w:noProof/>
            <w:webHidden/>
            <w:sz w:val="28"/>
            <w:szCs w:val="28"/>
          </w:rPr>
          <w:fldChar w:fldCharType="separate"/>
        </w:r>
        <w:r w:rsidRPr="00183621">
          <w:rPr>
            <w:noProof/>
            <w:webHidden/>
            <w:sz w:val="28"/>
            <w:szCs w:val="28"/>
          </w:rPr>
          <w:t>36</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72" w:history="1">
        <w:r w:rsidRPr="00183621">
          <w:rPr>
            <w:rStyle w:val="a4"/>
            <w:noProof/>
            <w:sz w:val="28"/>
            <w:szCs w:val="28"/>
          </w:rPr>
          <w:t>Реализация полномочий по профилактике терроризма</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_Toc190771872 \h </w:instrText>
        </w:r>
        <w:r w:rsidRPr="00183621">
          <w:rPr>
            <w:noProof/>
            <w:webHidden/>
            <w:sz w:val="28"/>
            <w:szCs w:val="28"/>
          </w:rPr>
        </w:r>
        <w:r w:rsidRPr="00183621">
          <w:rPr>
            <w:noProof/>
            <w:webHidden/>
            <w:sz w:val="28"/>
            <w:szCs w:val="28"/>
          </w:rPr>
          <w:fldChar w:fldCharType="separate"/>
        </w:r>
        <w:r w:rsidRPr="00183621">
          <w:rPr>
            <w:noProof/>
            <w:webHidden/>
            <w:sz w:val="28"/>
            <w:szCs w:val="28"/>
          </w:rPr>
          <w:t>36</w:t>
        </w:r>
        <w:r w:rsidRPr="00183621">
          <w:rPr>
            <w:noProof/>
            <w:webHidden/>
            <w:sz w:val="28"/>
            <w:szCs w:val="28"/>
          </w:rPr>
          <w:fldChar w:fldCharType="end"/>
        </w:r>
      </w:hyperlink>
    </w:p>
    <w:p w:rsidR="00183621" w:rsidRPr="00183621" w:rsidRDefault="00183621">
      <w:pPr>
        <w:pStyle w:val="14"/>
        <w:rPr>
          <w:rFonts w:asciiTheme="minorHAnsi" w:eastAsiaTheme="minorEastAsia" w:hAnsiTheme="minorHAnsi"/>
          <w:sz w:val="28"/>
          <w:szCs w:val="28"/>
        </w:rPr>
      </w:pPr>
      <w:hyperlink w:anchor="_Toc190771873" w:history="1">
        <w:r w:rsidRPr="00183621">
          <w:rPr>
            <w:rStyle w:val="a4"/>
            <w:sz w:val="28"/>
            <w:szCs w:val="28"/>
          </w:rPr>
          <w:t>Исполнение переданных полномочий</w:t>
        </w:r>
        <w:r w:rsidRPr="00183621">
          <w:rPr>
            <w:webHidden/>
            <w:sz w:val="28"/>
            <w:szCs w:val="28"/>
          </w:rPr>
          <w:tab/>
        </w:r>
        <w:r w:rsidRPr="00183621">
          <w:rPr>
            <w:webHidden/>
            <w:sz w:val="28"/>
            <w:szCs w:val="28"/>
          </w:rPr>
          <w:fldChar w:fldCharType="begin"/>
        </w:r>
        <w:r w:rsidRPr="00183621">
          <w:rPr>
            <w:webHidden/>
            <w:sz w:val="28"/>
            <w:szCs w:val="28"/>
          </w:rPr>
          <w:instrText xml:space="preserve"> PAGEREF _Toc190771873 \h </w:instrText>
        </w:r>
        <w:r w:rsidRPr="00183621">
          <w:rPr>
            <w:webHidden/>
            <w:sz w:val="28"/>
            <w:szCs w:val="28"/>
          </w:rPr>
        </w:r>
        <w:r w:rsidRPr="00183621">
          <w:rPr>
            <w:webHidden/>
            <w:sz w:val="28"/>
            <w:szCs w:val="28"/>
          </w:rPr>
          <w:fldChar w:fldCharType="separate"/>
        </w:r>
        <w:r w:rsidRPr="00183621">
          <w:rPr>
            <w:webHidden/>
            <w:sz w:val="28"/>
            <w:szCs w:val="28"/>
          </w:rPr>
          <w:t>37</w:t>
        </w:r>
        <w:r w:rsidRPr="00183621">
          <w:rPr>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74" w:history="1">
        <w:r w:rsidRPr="00183621">
          <w:rPr>
            <w:rStyle w:val="a4"/>
            <w:noProof/>
            <w:sz w:val="28"/>
            <w:szCs w:val="28"/>
          </w:rPr>
          <w:t>Лицензирование образовательной деятельности, государственная аккредитация  образовательной деятельности, подтверждение документов об образовании и (или) квалификации</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_Toc190771874 \h </w:instrText>
        </w:r>
        <w:r w:rsidRPr="00183621">
          <w:rPr>
            <w:noProof/>
            <w:webHidden/>
            <w:sz w:val="28"/>
            <w:szCs w:val="28"/>
          </w:rPr>
        </w:r>
        <w:r w:rsidRPr="00183621">
          <w:rPr>
            <w:noProof/>
            <w:webHidden/>
            <w:sz w:val="28"/>
            <w:szCs w:val="28"/>
          </w:rPr>
          <w:fldChar w:fldCharType="separate"/>
        </w:r>
        <w:r w:rsidRPr="00183621">
          <w:rPr>
            <w:noProof/>
            <w:webHidden/>
            <w:sz w:val="28"/>
            <w:szCs w:val="28"/>
          </w:rPr>
          <w:t>38</w:t>
        </w:r>
        <w:r w:rsidRPr="00183621">
          <w:rPr>
            <w:noProof/>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75" w:history="1">
        <w:r w:rsidRPr="00183621">
          <w:rPr>
            <w:rStyle w:val="a4"/>
            <w:noProof/>
            <w:sz w:val="28"/>
            <w:szCs w:val="28"/>
          </w:rPr>
          <w:t>Контрольно-надзорная деятельность</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_Toc190771875 \h </w:instrText>
        </w:r>
        <w:r w:rsidRPr="00183621">
          <w:rPr>
            <w:noProof/>
            <w:webHidden/>
            <w:sz w:val="28"/>
            <w:szCs w:val="28"/>
          </w:rPr>
        </w:r>
        <w:r w:rsidRPr="00183621">
          <w:rPr>
            <w:noProof/>
            <w:webHidden/>
            <w:sz w:val="28"/>
            <w:szCs w:val="28"/>
          </w:rPr>
          <w:fldChar w:fldCharType="separate"/>
        </w:r>
        <w:r w:rsidRPr="00183621">
          <w:rPr>
            <w:noProof/>
            <w:webHidden/>
            <w:sz w:val="28"/>
            <w:szCs w:val="28"/>
          </w:rPr>
          <w:t>39</w:t>
        </w:r>
        <w:r w:rsidRPr="00183621">
          <w:rPr>
            <w:noProof/>
            <w:webHidden/>
            <w:sz w:val="28"/>
            <w:szCs w:val="28"/>
          </w:rPr>
          <w:fldChar w:fldCharType="end"/>
        </w:r>
      </w:hyperlink>
    </w:p>
    <w:p w:rsidR="00183621" w:rsidRPr="00183621" w:rsidRDefault="00183621">
      <w:pPr>
        <w:pStyle w:val="14"/>
        <w:rPr>
          <w:rFonts w:asciiTheme="minorHAnsi" w:eastAsiaTheme="minorEastAsia" w:hAnsiTheme="minorHAnsi"/>
          <w:sz w:val="28"/>
          <w:szCs w:val="28"/>
        </w:rPr>
      </w:pPr>
      <w:hyperlink w:anchor="_Toc190771876" w:history="1">
        <w:r w:rsidRPr="00183621">
          <w:rPr>
            <w:rStyle w:val="a4"/>
            <w:sz w:val="28"/>
            <w:szCs w:val="28"/>
          </w:rPr>
          <w:t>Экономический анализ и прогнозирование</w:t>
        </w:r>
        <w:r w:rsidRPr="00183621">
          <w:rPr>
            <w:webHidden/>
            <w:sz w:val="28"/>
            <w:szCs w:val="28"/>
          </w:rPr>
          <w:tab/>
        </w:r>
        <w:r w:rsidRPr="00183621">
          <w:rPr>
            <w:webHidden/>
            <w:sz w:val="28"/>
            <w:szCs w:val="28"/>
          </w:rPr>
          <w:fldChar w:fldCharType="begin"/>
        </w:r>
        <w:r w:rsidRPr="00183621">
          <w:rPr>
            <w:webHidden/>
            <w:sz w:val="28"/>
            <w:szCs w:val="28"/>
          </w:rPr>
          <w:instrText xml:space="preserve"> PAGEREF _Toc190771876 \h </w:instrText>
        </w:r>
        <w:r w:rsidRPr="00183621">
          <w:rPr>
            <w:webHidden/>
            <w:sz w:val="28"/>
            <w:szCs w:val="28"/>
          </w:rPr>
        </w:r>
        <w:r w:rsidRPr="00183621">
          <w:rPr>
            <w:webHidden/>
            <w:sz w:val="28"/>
            <w:szCs w:val="28"/>
          </w:rPr>
          <w:fldChar w:fldCharType="separate"/>
        </w:r>
        <w:r w:rsidRPr="00183621">
          <w:rPr>
            <w:webHidden/>
            <w:sz w:val="28"/>
            <w:szCs w:val="28"/>
          </w:rPr>
          <w:t>42</w:t>
        </w:r>
        <w:r w:rsidRPr="00183621">
          <w:rPr>
            <w:webHidden/>
            <w:sz w:val="28"/>
            <w:szCs w:val="28"/>
          </w:rPr>
          <w:fldChar w:fldCharType="end"/>
        </w:r>
      </w:hyperlink>
    </w:p>
    <w:p w:rsidR="00183621" w:rsidRPr="00183621" w:rsidRDefault="00183621">
      <w:pPr>
        <w:pStyle w:val="25"/>
        <w:tabs>
          <w:tab w:val="right" w:leader="dot" w:pos="9627"/>
        </w:tabs>
        <w:rPr>
          <w:rFonts w:asciiTheme="minorHAnsi" w:eastAsiaTheme="minorEastAsia" w:hAnsiTheme="minorHAnsi"/>
          <w:noProof/>
          <w:sz w:val="28"/>
          <w:szCs w:val="28"/>
        </w:rPr>
      </w:pPr>
      <w:hyperlink w:anchor="_Toc190771877" w:history="1">
        <w:r w:rsidRPr="00183621">
          <w:rPr>
            <w:rStyle w:val="a4"/>
            <w:noProof/>
            <w:sz w:val="28"/>
            <w:szCs w:val="28"/>
          </w:rPr>
          <w:t>Бюджетная политика и финансовая отчетность</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_Toc190771877 \h </w:instrText>
        </w:r>
        <w:r w:rsidRPr="00183621">
          <w:rPr>
            <w:noProof/>
            <w:webHidden/>
            <w:sz w:val="28"/>
            <w:szCs w:val="28"/>
          </w:rPr>
        </w:r>
        <w:r w:rsidRPr="00183621">
          <w:rPr>
            <w:noProof/>
            <w:webHidden/>
            <w:sz w:val="28"/>
            <w:szCs w:val="28"/>
          </w:rPr>
          <w:fldChar w:fldCharType="separate"/>
        </w:r>
        <w:r w:rsidRPr="00183621">
          <w:rPr>
            <w:noProof/>
            <w:webHidden/>
            <w:sz w:val="28"/>
            <w:szCs w:val="28"/>
          </w:rPr>
          <w:t>42</w:t>
        </w:r>
        <w:r w:rsidRPr="00183621">
          <w:rPr>
            <w:noProof/>
            <w:webHidden/>
            <w:sz w:val="28"/>
            <w:szCs w:val="28"/>
          </w:rPr>
          <w:fldChar w:fldCharType="end"/>
        </w:r>
      </w:hyperlink>
    </w:p>
    <w:p w:rsidR="00183621" w:rsidRPr="00183621" w:rsidRDefault="00183621">
      <w:pPr>
        <w:pStyle w:val="14"/>
        <w:rPr>
          <w:rFonts w:asciiTheme="minorHAnsi" w:eastAsiaTheme="minorEastAsia" w:hAnsiTheme="minorHAnsi"/>
          <w:sz w:val="28"/>
          <w:szCs w:val="28"/>
        </w:rPr>
      </w:pPr>
      <w:hyperlink w:anchor="_Toc190771878" w:history="1">
        <w:r w:rsidRPr="00183621">
          <w:rPr>
            <w:rStyle w:val="a4"/>
            <w:sz w:val="28"/>
            <w:szCs w:val="28"/>
          </w:rPr>
          <w:t>Государственная служба и кадры</w:t>
        </w:r>
        <w:r w:rsidRPr="00183621">
          <w:rPr>
            <w:webHidden/>
            <w:sz w:val="28"/>
            <w:szCs w:val="28"/>
          </w:rPr>
          <w:tab/>
        </w:r>
        <w:r w:rsidRPr="00183621">
          <w:rPr>
            <w:webHidden/>
            <w:sz w:val="28"/>
            <w:szCs w:val="28"/>
          </w:rPr>
          <w:fldChar w:fldCharType="begin"/>
        </w:r>
        <w:r w:rsidRPr="00183621">
          <w:rPr>
            <w:webHidden/>
            <w:sz w:val="28"/>
            <w:szCs w:val="28"/>
          </w:rPr>
          <w:instrText xml:space="preserve"> PAGEREF _Toc190771878 \h </w:instrText>
        </w:r>
        <w:r w:rsidRPr="00183621">
          <w:rPr>
            <w:webHidden/>
            <w:sz w:val="28"/>
            <w:szCs w:val="28"/>
          </w:rPr>
        </w:r>
        <w:r w:rsidRPr="00183621">
          <w:rPr>
            <w:webHidden/>
            <w:sz w:val="28"/>
            <w:szCs w:val="28"/>
          </w:rPr>
          <w:fldChar w:fldCharType="separate"/>
        </w:r>
        <w:r w:rsidRPr="00183621">
          <w:rPr>
            <w:webHidden/>
            <w:sz w:val="28"/>
            <w:szCs w:val="28"/>
          </w:rPr>
          <w:t>45</w:t>
        </w:r>
        <w:r w:rsidRPr="00183621">
          <w:rPr>
            <w:webHidden/>
            <w:sz w:val="28"/>
            <w:szCs w:val="28"/>
          </w:rPr>
          <w:fldChar w:fldCharType="end"/>
        </w:r>
      </w:hyperlink>
    </w:p>
    <w:p w:rsidR="00183621" w:rsidRDefault="00183621">
      <w:pPr>
        <w:pStyle w:val="25"/>
        <w:tabs>
          <w:tab w:val="right" w:leader="dot" w:pos="9627"/>
        </w:tabs>
        <w:rPr>
          <w:rFonts w:asciiTheme="minorHAnsi" w:eastAsiaTheme="minorEastAsia" w:hAnsiTheme="minorHAnsi"/>
          <w:noProof/>
          <w:sz w:val="22"/>
          <w:szCs w:val="22"/>
        </w:rPr>
      </w:pPr>
      <w:hyperlink w:anchor="_Toc190771879" w:history="1">
        <w:r w:rsidRPr="00183621">
          <w:rPr>
            <w:rStyle w:val="a4"/>
            <w:noProof/>
            <w:sz w:val="28"/>
            <w:szCs w:val="28"/>
          </w:rPr>
          <w:t>Кадровая работа и профилактика коррупции</w:t>
        </w:r>
        <w:r w:rsidRPr="00183621">
          <w:rPr>
            <w:noProof/>
            <w:webHidden/>
            <w:sz w:val="28"/>
            <w:szCs w:val="28"/>
          </w:rPr>
          <w:tab/>
        </w:r>
        <w:r w:rsidRPr="00183621">
          <w:rPr>
            <w:noProof/>
            <w:webHidden/>
            <w:sz w:val="28"/>
            <w:szCs w:val="28"/>
          </w:rPr>
          <w:fldChar w:fldCharType="begin"/>
        </w:r>
        <w:r w:rsidRPr="00183621">
          <w:rPr>
            <w:noProof/>
            <w:webHidden/>
            <w:sz w:val="28"/>
            <w:szCs w:val="28"/>
          </w:rPr>
          <w:instrText xml:space="preserve"> PAGEREF _Toc190771879 \h </w:instrText>
        </w:r>
        <w:r w:rsidRPr="00183621">
          <w:rPr>
            <w:noProof/>
            <w:webHidden/>
            <w:sz w:val="28"/>
            <w:szCs w:val="28"/>
          </w:rPr>
        </w:r>
        <w:r w:rsidRPr="00183621">
          <w:rPr>
            <w:noProof/>
            <w:webHidden/>
            <w:sz w:val="28"/>
            <w:szCs w:val="28"/>
          </w:rPr>
          <w:fldChar w:fldCharType="separate"/>
        </w:r>
        <w:r w:rsidRPr="00183621">
          <w:rPr>
            <w:noProof/>
            <w:webHidden/>
            <w:sz w:val="28"/>
            <w:szCs w:val="28"/>
          </w:rPr>
          <w:t>45</w:t>
        </w:r>
        <w:r w:rsidRPr="00183621">
          <w:rPr>
            <w:noProof/>
            <w:webHidden/>
            <w:sz w:val="28"/>
            <w:szCs w:val="28"/>
          </w:rPr>
          <w:fldChar w:fldCharType="end"/>
        </w:r>
      </w:hyperlink>
    </w:p>
    <w:p w:rsidR="00E47091" w:rsidRPr="00E47091" w:rsidRDefault="00773293" w:rsidP="00E45F36">
      <w:pPr>
        <w:spacing w:line="276" w:lineRule="auto"/>
        <w:ind w:left="0" w:firstLine="709"/>
        <w:rPr>
          <w:sz w:val="24"/>
          <w:szCs w:val="24"/>
        </w:rPr>
      </w:pPr>
      <w:r w:rsidRPr="004152DC">
        <w:rPr>
          <w:rFonts w:asciiTheme="minorHAnsi" w:hAnsiTheme="minorHAnsi" w:cs="Calibri"/>
        </w:rPr>
        <w:fldChar w:fldCharType="end"/>
      </w:r>
    </w:p>
    <w:p w:rsidR="00E47091" w:rsidRDefault="00E47091" w:rsidP="00E47091">
      <w:pPr>
        <w:ind w:left="0"/>
        <w:jc w:val="left"/>
        <w:sectPr w:rsidR="00E47091" w:rsidSect="00DE58B1">
          <w:pgSz w:w="11905" w:h="16837"/>
          <w:pgMar w:top="1134" w:right="1134" w:bottom="1134" w:left="1134" w:header="567" w:footer="510" w:gutter="0"/>
          <w:pgNumType w:start="4"/>
          <w:cols w:space="720"/>
          <w:noEndnote/>
          <w:titlePg/>
          <w:docGrid w:linePitch="360"/>
        </w:sectPr>
      </w:pPr>
    </w:p>
    <w:p w:rsidR="008F4F55" w:rsidRPr="003F6F97" w:rsidRDefault="008F4F55" w:rsidP="000404B1">
      <w:pPr>
        <w:ind w:left="10065"/>
        <w:jc w:val="center"/>
      </w:pPr>
      <w:r w:rsidRPr="003F6F97">
        <w:lastRenderedPageBreak/>
        <w:t>Утвержден</w:t>
      </w:r>
    </w:p>
    <w:p w:rsidR="008F4F55" w:rsidRPr="003F6F97" w:rsidRDefault="003D5B33" w:rsidP="000404B1">
      <w:pPr>
        <w:ind w:left="10065"/>
        <w:jc w:val="center"/>
      </w:pPr>
      <w:r>
        <w:t>решением к</w:t>
      </w:r>
      <w:r w:rsidR="008F4F55" w:rsidRPr="003F6F97">
        <w:t xml:space="preserve">оллегии </w:t>
      </w:r>
    </w:p>
    <w:p w:rsidR="008F4F55" w:rsidRPr="003F6F97" w:rsidRDefault="008F4F55" w:rsidP="000404B1">
      <w:pPr>
        <w:ind w:left="10065"/>
        <w:jc w:val="center"/>
      </w:pPr>
      <w:r w:rsidRPr="003F6F97">
        <w:t xml:space="preserve">Министерства </w:t>
      </w:r>
      <w:r w:rsidR="00934EA7">
        <w:br/>
      </w:r>
      <w:r w:rsidRPr="003F6F97">
        <w:t>просвещения</w:t>
      </w:r>
      <w:r w:rsidR="00934EA7">
        <w:t xml:space="preserve"> и </w:t>
      </w:r>
      <w:r w:rsidR="00052BF8">
        <w:t xml:space="preserve">науки </w:t>
      </w:r>
      <w:r w:rsidR="00052BF8">
        <w:br/>
        <w:t>Кабардино-Балкарской Республики</w:t>
      </w:r>
    </w:p>
    <w:p w:rsidR="008F4F55" w:rsidRPr="003F6F97" w:rsidRDefault="002B46FD" w:rsidP="000404B1">
      <w:pPr>
        <w:ind w:left="10065"/>
        <w:jc w:val="center"/>
      </w:pPr>
      <w:r>
        <w:t>2</w:t>
      </w:r>
      <w:r w:rsidR="005A0A9B">
        <w:t>6</w:t>
      </w:r>
      <w:r w:rsidR="000404B1">
        <w:t xml:space="preserve"> </w:t>
      </w:r>
      <w:r w:rsidR="003056A3">
        <w:t>февраля</w:t>
      </w:r>
      <w:r w:rsidR="008F4F55" w:rsidRPr="003F6F97">
        <w:t xml:space="preserve"> </w:t>
      </w:r>
      <w:r w:rsidR="00C319C4">
        <w:t>2025</w:t>
      </w:r>
      <w:r w:rsidR="000404B1">
        <w:t> г.</w:t>
      </w:r>
    </w:p>
    <w:p w:rsidR="002E6524" w:rsidRDefault="002E6524" w:rsidP="008F39AA">
      <w:pPr>
        <w:ind w:left="0"/>
        <w:jc w:val="center"/>
        <w:rPr>
          <w:b/>
          <w:spacing w:val="20"/>
          <w:sz w:val="28"/>
          <w:szCs w:val="28"/>
        </w:rPr>
      </w:pPr>
    </w:p>
    <w:p w:rsidR="008F39AA" w:rsidRDefault="008F39AA" w:rsidP="008F39AA">
      <w:pPr>
        <w:ind w:left="0"/>
        <w:jc w:val="center"/>
        <w:rPr>
          <w:b/>
          <w:spacing w:val="20"/>
          <w:sz w:val="28"/>
          <w:szCs w:val="28"/>
        </w:rPr>
      </w:pPr>
    </w:p>
    <w:p w:rsidR="000404B1" w:rsidRPr="008F39AA" w:rsidRDefault="000404B1" w:rsidP="00655C38">
      <w:pPr>
        <w:ind w:left="0"/>
        <w:jc w:val="center"/>
        <w:rPr>
          <w:rFonts w:ascii="Arial" w:hAnsi="Arial" w:cs="Arial"/>
          <w:b/>
          <w:spacing w:val="20"/>
          <w:sz w:val="32"/>
          <w:szCs w:val="32"/>
        </w:rPr>
      </w:pPr>
      <w:r w:rsidRPr="008F39AA">
        <w:rPr>
          <w:rFonts w:ascii="Arial" w:hAnsi="Arial" w:cs="Arial"/>
          <w:b/>
          <w:spacing w:val="20"/>
          <w:sz w:val="32"/>
          <w:szCs w:val="32"/>
        </w:rPr>
        <w:t>ПЛАН РАБОТЫ</w:t>
      </w:r>
    </w:p>
    <w:p w:rsidR="00FF2CCE" w:rsidRPr="008F39AA" w:rsidRDefault="00FF2CCE" w:rsidP="00655C38">
      <w:pPr>
        <w:ind w:left="0"/>
        <w:jc w:val="center"/>
        <w:rPr>
          <w:b/>
          <w:sz w:val="28"/>
          <w:szCs w:val="28"/>
        </w:rPr>
      </w:pPr>
      <w:r w:rsidRPr="008F39AA">
        <w:rPr>
          <w:b/>
          <w:sz w:val="28"/>
          <w:szCs w:val="28"/>
        </w:rPr>
        <w:t>Министерства просвещения</w:t>
      </w:r>
      <w:r w:rsidR="00934EA7" w:rsidRPr="008F39AA">
        <w:rPr>
          <w:b/>
          <w:sz w:val="28"/>
          <w:szCs w:val="28"/>
        </w:rPr>
        <w:t xml:space="preserve"> и</w:t>
      </w:r>
      <w:r w:rsidRPr="008F39AA">
        <w:rPr>
          <w:b/>
          <w:sz w:val="28"/>
          <w:szCs w:val="28"/>
        </w:rPr>
        <w:t xml:space="preserve"> науки Кабардино-Балкарской Республики на </w:t>
      </w:r>
      <w:r w:rsidR="00C319C4">
        <w:rPr>
          <w:b/>
          <w:sz w:val="28"/>
          <w:szCs w:val="28"/>
        </w:rPr>
        <w:t>2025</w:t>
      </w:r>
      <w:r w:rsidR="003656F3" w:rsidRPr="008F39AA">
        <w:rPr>
          <w:b/>
          <w:sz w:val="28"/>
          <w:szCs w:val="28"/>
        </w:rPr>
        <w:t xml:space="preserve"> </w:t>
      </w:r>
      <w:r w:rsidRPr="008F39AA">
        <w:rPr>
          <w:b/>
          <w:sz w:val="28"/>
          <w:szCs w:val="28"/>
        </w:rPr>
        <w:t>год</w:t>
      </w:r>
    </w:p>
    <w:p w:rsidR="008F39AA" w:rsidRPr="008F39AA" w:rsidRDefault="008F39AA" w:rsidP="00655C38">
      <w:pPr>
        <w:ind w:left="0"/>
        <w:jc w:val="center"/>
        <w:rPr>
          <w:b/>
          <w:sz w:val="28"/>
          <w:szCs w:val="28"/>
        </w:rPr>
      </w:pPr>
    </w:p>
    <w:p w:rsidR="004C7E1F" w:rsidRPr="008F39AA" w:rsidRDefault="004C7E1F" w:rsidP="00655C38">
      <w:pPr>
        <w:ind w:left="0"/>
        <w:jc w:val="center"/>
        <w:rPr>
          <w:sz w:val="28"/>
          <w:szCs w:val="28"/>
        </w:rPr>
      </w:pPr>
    </w:p>
    <w:tbl>
      <w:tblPr>
        <w:tblW w:w="15199" w:type="dxa"/>
        <w:jc w:val="center"/>
        <w:tblLayout w:type="fixed"/>
        <w:tblCellMar>
          <w:left w:w="10" w:type="dxa"/>
          <w:right w:w="10" w:type="dxa"/>
        </w:tblCellMar>
        <w:tblLook w:val="0000" w:firstRow="0" w:lastRow="0" w:firstColumn="0" w:lastColumn="0" w:noHBand="0" w:noVBand="0"/>
      </w:tblPr>
      <w:tblGrid>
        <w:gridCol w:w="741"/>
        <w:gridCol w:w="9917"/>
        <w:gridCol w:w="8"/>
        <w:gridCol w:w="18"/>
        <w:gridCol w:w="2252"/>
        <w:gridCol w:w="8"/>
        <w:gridCol w:w="18"/>
        <w:gridCol w:w="2211"/>
        <w:gridCol w:w="8"/>
        <w:gridCol w:w="18"/>
      </w:tblGrid>
      <w:tr w:rsidR="004C7E1F" w:rsidRPr="002F3F79" w:rsidTr="00022B2D">
        <w:trPr>
          <w:trHeight w:val="588"/>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ind w:left="0" w:firstLine="142"/>
              <w:jc w:val="center"/>
              <w:rPr>
                <w:sz w:val="24"/>
                <w:szCs w:val="24"/>
              </w:rPr>
            </w:pPr>
            <w:r w:rsidRPr="002F3F79">
              <w:rPr>
                <w:sz w:val="24"/>
                <w:szCs w:val="24"/>
              </w:rPr>
              <w:t>№</w:t>
            </w:r>
          </w:p>
          <w:p w:rsidR="004C7E1F" w:rsidRPr="002F3F79" w:rsidRDefault="004C7E1F" w:rsidP="00655C38">
            <w:pPr>
              <w:ind w:left="0" w:firstLine="142"/>
              <w:jc w:val="center"/>
              <w:rPr>
                <w:sz w:val="24"/>
                <w:szCs w:val="24"/>
              </w:rPr>
            </w:pPr>
            <w:r w:rsidRPr="002F3F79">
              <w:rPr>
                <w:sz w:val="24"/>
                <w:szCs w:val="24"/>
              </w:rPr>
              <w:t>п/п</w:t>
            </w:r>
            <w:r w:rsidR="00655C38">
              <w:rPr>
                <w:sz w:val="24"/>
                <w:szCs w:val="24"/>
              </w:rPr>
              <w:t>.</w:t>
            </w: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ind w:left="0"/>
              <w:jc w:val="center"/>
              <w:rPr>
                <w:sz w:val="24"/>
                <w:szCs w:val="24"/>
              </w:rPr>
            </w:pPr>
            <w:r w:rsidRPr="002F3F79">
              <w:rPr>
                <w:sz w:val="24"/>
                <w:szCs w:val="24"/>
              </w:rPr>
              <w:t xml:space="preserve">Направления / основные мероприятия государственных программ </w:t>
            </w:r>
            <w:r w:rsidRPr="002F3F79">
              <w:rPr>
                <w:sz w:val="24"/>
                <w:szCs w:val="24"/>
              </w:rPr>
              <w:br/>
              <w:t>в сфере образования и науки / наименование мероприятий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ind w:left="0"/>
              <w:jc w:val="center"/>
              <w:rPr>
                <w:sz w:val="24"/>
                <w:szCs w:val="24"/>
              </w:rPr>
            </w:pPr>
            <w:r w:rsidRPr="002F3F79">
              <w:rPr>
                <w:sz w:val="24"/>
                <w:szCs w:val="24"/>
              </w:rPr>
              <w:t xml:space="preserve">Ответственные </w:t>
            </w:r>
            <w:r w:rsidRPr="002F3F79">
              <w:rPr>
                <w:sz w:val="24"/>
                <w:szCs w:val="24"/>
              </w:rPr>
              <w:br/>
              <w:t>за подготовку</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ind w:left="0"/>
              <w:jc w:val="center"/>
              <w:rPr>
                <w:sz w:val="24"/>
                <w:szCs w:val="24"/>
              </w:rPr>
            </w:pPr>
            <w:r w:rsidRPr="002F3F79">
              <w:rPr>
                <w:sz w:val="24"/>
                <w:szCs w:val="24"/>
              </w:rPr>
              <w:t xml:space="preserve">Сроки </w:t>
            </w:r>
            <w:r w:rsidR="002F3F79" w:rsidRPr="002F3F79">
              <w:rPr>
                <w:sz w:val="24"/>
                <w:szCs w:val="24"/>
              </w:rPr>
              <w:br/>
            </w:r>
            <w:r w:rsidRPr="002F3F79">
              <w:rPr>
                <w:sz w:val="24"/>
                <w:szCs w:val="24"/>
              </w:rPr>
              <w:t>реализации</w:t>
            </w:r>
          </w:p>
        </w:tc>
      </w:tr>
      <w:tr w:rsidR="004C7E1F" w:rsidRPr="002F3F79" w:rsidTr="00022B2D">
        <w:trPr>
          <w:gridAfter w:val="1"/>
          <w:wAfter w:w="18" w:type="dxa"/>
          <w:trHeight w:val="364"/>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pStyle w:val="1"/>
              <w:ind w:left="0" w:right="0" w:firstLine="142"/>
            </w:pPr>
            <w:bookmarkStart w:id="1" w:name="_Toc34386379"/>
            <w:bookmarkStart w:id="2" w:name="_Toc64373168"/>
            <w:bookmarkStart w:id="3" w:name="_Toc190771841"/>
            <w:r w:rsidRPr="007F576F">
              <w:t>Общеминистерские</w:t>
            </w:r>
            <w:r w:rsidRPr="002F3F79">
              <w:t xml:space="preserve"> задачи</w:t>
            </w:r>
            <w:bookmarkEnd w:id="1"/>
            <w:bookmarkEnd w:id="2"/>
            <w:bookmarkEnd w:id="3"/>
          </w:p>
        </w:tc>
      </w:tr>
      <w:tr w:rsidR="004C7E1F" w:rsidRPr="002F3F79" w:rsidTr="00022B2D">
        <w:trPr>
          <w:gridAfter w:val="1"/>
          <w:wAfter w:w="18" w:type="dxa"/>
          <w:trHeight w:val="307"/>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pStyle w:val="2"/>
              <w:ind w:left="0" w:right="0" w:firstLine="142"/>
            </w:pPr>
            <w:bookmarkStart w:id="4" w:name="_Toc34386380"/>
            <w:bookmarkStart w:id="5" w:name="_Toc64373169"/>
            <w:bookmarkStart w:id="6" w:name="_Toc190771842"/>
            <w:r w:rsidRPr="007F576F">
              <w:t>Организационно</w:t>
            </w:r>
            <w:r w:rsidRPr="002F3F79">
              <w:t>-аналитическая и координационная деятельность</w:t>
            </w:r>
            <w:bookmarkEnd w:id="4"/>
            <w:bookmarkEnd w:id="5"/>
            <w:bookmarkEnd w:id="6"/>
          </w:p>
        </w:tc>
      </w:tr>
      <w:tr w:rsidR="004C7E1F"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ind w:left="0"/>
              <w:rPr>
                <w:b/>
                <w:sz w:val="24"/>
                <w:szCs w:val="24"/>
              </w:rPr>
            </w:pPr>
            <w:r w:rsidRPr="002F3F79">
              <w:rPr>
                <w:rStyle w:val="212pt1"/>
                <w:b w:val="0"/>
                <w:bCs/>
                <w:color w:val="auto"/>
                <w:szCs w:val="24"/>
              </w:rPr>
              <w:t xml:space="preserve">Координация деятельности по обеспечению исполнения Указа Президента Российской Федерации от </w:t>
            </w:r>
            <w:r w:rsidRPr="002F3F79">
              <w:rPr>
                <w:rStyle w:val="212pt"/>
                <w:b w:val="0"/>
                <w:bCs/>
                <w:color w:val="auto"/>
                <w:szCs w:val="24"/>
              </w:rPr>
              <w:t xml:space="preserve">7 </w:t>
            </w:r>
            <w:r w:rsidRPr="002F3F79">
              <w:rPr>
                <w:rStyle w:val="212pt1"/>
                <w:b w:val="0"/>
                <w:bCs/>
                <w:color w:val="auto"/>
                <w:szCs w:val="24"/>
              </w:rPr>
              <w:t>мая 2018</w:t>
            </w:r>
            <w:r w:rsidR="000404B1">
              <w:rPr>
                <w:rStyle w:val="212pt1"/>
                <w:b w:val="0"/>
                <w:bCs/>
                <w:color w:val="auto"/>
                <w:szCs w:val="24"/>
              </w:rPr>
              <w:t> г.</w:t>
            </w:r>
            <w:r w:rsidRPr="002F3F79">
              <w:rPr>
                <w:rStyle w:val="212pt1"/>
                <w:b w:val="0"/>
                <w:bCs/>
                <w:color w:val="auto"/>
                <w:szCs w:val="24"/>
              </w:rPr>
              <w:t xml:space="preserve"> </w:t>
            </w:r>
            <w:r w:rsidR="000404B1">
              <w:rPr>
                <w:rStyle w:val="212pt"/>
                <w:b w:val="0"/>
                <w:bCs/>
                <w:color w:val="auto"/>
                <w:szCs w:val="24"/>
              </w:rPr>
              <w:t>№ </w:t>
            </w:r>
            <w:r w:rsidRPr="002F3F79">
              <w:rPr>
                <w:rStyle w:val="212pt1"/>
                <w:b w:val="0"/>
                <w:bCs/>
                <w:color w:val="auto"/>
                <w:szCs w:val="24"/>
              </w:rPr>
              <w:t xml:space="preserve">204 «О национальных целях и стратегических задачах развития Российской Федерации на период до </w:t>
            </w:r>
            <w:r w:rsidR="00C319C4">
              <w:rPr>
                <w:rStyle w:val="212pt1"/>
                <w:b w:val="0"/>
                <w:bCs/>
                <w:color w:val="auto"/>
                <w:szCs w:val="24"/>
              </w:rPr>
              <w:t>2025</w:t>
            </w:r>
            <w:r w:rsidRPr="002F3F79">
              <w:rPr>
                <w:rStyle w:val="212pt1"/>
                <w:b w:val="0"/>
                <w:bCs/>
                <w:color w:val="auto"/>
                <w:szCs w:val="24"/>
              </w:rPr>
              <w:t xml:space="preserve"> года»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24A53" w:rsidRDefault="00924A53" w:rsidP="00655C38">
            <w:pPr>
              <w:ind w:left="0"/>
              <w:jc w:val="center"/>
              <w:rPr>
                <w:sz w:val="24"/>
                <w:szCs w:val="24"/>
              </w:rPr>
            </w:pPr>
            <w:r>
              <w:rPr>
                <w:sz w:val="24"/>
                <w:szCs w:val="24"/>
              </w:rPr>
              <w:t>Мисостова Е.Н.</w:t>
            </w:r>
          </w:p>
          <w:p w:rsidR="00924A53" w:rsidRDefault="00924A53" w:rsidP="00655C38">
            <w:pPr>
              <w:ind w:left="0"/>
              <w:jc w:val="center"/>
              <w:rPr>
                <w:sz w:val="24"/>
                <w:szCs w:val="24"/>
              </w:rPr>
            </w:pPr>
            <w:r w:rsidRPr="002F3F79">
              <w:rPr>
                <w:sz w:val="24"/>
                <w:szCs w:val="24"/>
              </w:rPr>
              <w:t>Мокаев А.М.</w:t>
            </w:r>
          </w:p>
          <w:p w:rsidR="004C7E1F" w:rsidRPr="002F3F79" w:rsidRDefault="004C7E1F" w:rsidP="00655C38">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4C7E1F" w:rsidRPr="002F3F79" w:rsidRDefault="004C7E1F" w:rsidP="00655C38">
            <w:pPr>
              <w:ind w:left="0"/>
              <w:jc w:val="center"/>
              <w:rPr>
                <w:sz w:val="24"/>
                <w:szCs w:val="24"/>
              </w:rPr>
            </w:pPr>
            <w:r w:rsidRPr="002F3F79">
              <w:rPr>
                <w:sz w:val="24"/>
                <w:szCs w:val="24"/>
              </w:rPr>
              <w:t>в течение года</w:t>
            </w:r>
          </w:p>
        </w:tc>
      </w:tr>
      <w:tr w:rsidR="001B0D95"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b/>
                <w:sz w:val="24"/>
                <w:szCs w:val="24"/>
              </w:rPr>
            </w:pPr>
            <w:r w:rsidRPr="002F3F79">
              <w:rPr>
                <w:rStyle w:val="212pt1"/>
                <w:b w:val="0"/>
                <w:bCs/>
                <w:color w:val="auto"/>
                <w:szCs w:val="24"/>
              </w:rPr>
              <w:t xml:space="preserve">Координация деятельности по обеспечению исполнения Указа Президента Российской Федерации от </w:t>
            </w:r>
            <w:r w:rsidR="009C4863">
              <w:rPr>
                <w:rStyle w:val="212pt"/>
                <w:b w:val="0"/>
                <w:bCs/>
                <w:color w:val="auto"/>
                <w:szCs w:val="24"/>
              </w:rPr>
              <w:t>21 июля 2020</w:t>
            </w:r>
            <w:r w:rsidR="000404B1">
              <w:rPr>
                <w:rStyle w:val="212pt"/>
                <w:b w:val="0"/>
                <w:bCs/>
                <w:color w:val="auto"/>
                <w:szCs w:val="24"/>
              </w:rPr>
              <w:t> г.</w:t>
            </w:r>
            <w:r w:rsidRPr="001B0D95">
              <w:rPr>
                <w:rStyle w:val="212pt"/>
                <w:b w:val="0"/>
                <w:bCs/>
                <w:color w:val="auto"/>
                <w:szCs w:val="24"/>
              </w:rPr>
              <w:t xml:space="preserve"> </w:t>
            </w:r>
            <w:r w:rsidR="000404B1">
              <w:rPr>
                <w:rStyle w:val="212pt"/>
                <w:b w:val="0"/>
                <w:bCs/>
                <w:color w:val="auto"/>
                <w:szCs w:val="24"/>
              </w:rPr>
              <w:t>№ </w:t>
            </w:r>
            <w:r w:rsidRPr="001B0D95">
              <w:rPr>
                <w:rStyle w:val="212pt"/>
                <w:b w:val="0"/>
                <w:bCs/>
                <w:color w:val="auto"/>
                <w:szCs w:val="24"/>
              </w:rPr>
              <w:t>474 «О национальных целях развития Российской Федерации на период до 2030 года»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24A53" w:rsidRPr="00924A53" w:rsidRDefault="00924A53" w:rsidP="00655C38">
            <w:pPr>
              <w:ind w:left="0"/>
              <w:jc w:val="center"/>
              <w:rPr>
                <w:sz w:val="24"/>
                <w:szCs w:val="24"/>
              </w:rPr>
            </w:pPr>
            <w:r w:rsidRPr="00924A53">
              <w:rPr>
                <w:sz w:val="24"/>
                <w:szCs w:val="24"/>
              </w:rPr>
              <w:t>Мисостова Е.Н.</w:t>
            </w:r>
          </w:p>
          <w:p w:rsidR="00924A53" w:rsidRPr="00924A53" w:rsidRDefault="00924A53" w:rsidP="00655C38">
            <w:pPr>
              <w:ind w:left="0"/>
              <w:jc w:val="center"/>
              <w:rPr>
                <w:sz w:val="24"/>
                <w:szCs w:val="24"/>
              </w:rPr>
            </w:pPr>
            <w:r w:rsidRPr="00924A53">
              <w:rPr>
                <w:sz w:val="24"/>
                <w:szCs w:val="24"/>
              </w:rPr>
              <w:t>Мокаев А.М.</w:t>
            </w:r>
          </w:p>
          <w:p w:rsidR="001B0D95" w:rsidRPr="002F3F79" w:rsidRDefault="001B0D95" w:rsidP="00655C38">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1B0D95"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Координация деятельности по обеспечению выполнения задач в сфере образования и науки, поставленных в Указе Президента Российской Федерации от 7 мая 2012</w:t>
            </w:r>
            <w:r w:rsidR="000404B1">
              <w:rPr>
                <w:sz w:val="24"/>
                <w:szCs w:val="24"/>
              </w:rPr>
              <w:t> г.</w:t>
            </w:r>
            <w:r w:rsidRPr="002F3F79">
              <w:rPr>
                <w:sz w:val="24"/>
                <w:szCs w:val="24"/>
              </w:rPr>
              <w:t xml:space="preserve"> </w:t>
            </w:r>
            <w:r w:rsidR="000404B1">
              <w:rPr>
                <w:sz w:val="24"/>
                <w:szCs w:val="24"/>
              </w:rPr>
              <w:t>№ </w:t>
            </w:r>
            <w:r w:rsidRPr="002F3F79">
              <w:rPr>
                <w:sz w:val="24"/>
                <w:szCs w:val="24"/>
              </w:rPr>
              <w:t>599 «О мерах по реализации государственной политики в области образования и науки»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24A53" w:rsidRPr="00924A53" w:rsidRDefault="00924A53" w:rsidP="00655C38">
            <w:pPr>
              <w:ind w:left="0"/>
              <w:jc w:val="center"/>
              <w:rPr>
                <w:sz w:val="24"/>
                <w:szCs w:val="24"/>
              </w:rPr>
            </w:pPr>
            <w:r w:rsidRPr="00924A53">
              <w:rPr>
                <w:sz w:val="24"/>
                <w:szCs w:val="24"/>
              </w:rPr>
              <w:t>Мисостова Е.Н.</w:t>
            </w:r>
          </w:p>
          <w:p w:rsidR="00924A53" w:rsidRPr="00924A53" w:rsidRDefault="00924A53" w:rsidP="00655C38">
            <w:pPr>
              <w:ind w:left="0"/>
              <w:jc w:val="center"/>
              <w:rPr>
                <w:sz w:val="24"/>
                <w:szCs w:val="24"/>
              </w:rPr>
            </w:pPr>
            <w:r w:rsidRPr="00924A53">
              <w:rPr>
                <w:sz w:val="24"/>
                <w:szCs w:val="24"/>
              </w:rPr>
              <w:t>Мокаев А.М.</w:t>
            </w:r>
          </w:p>
          <w:p w:rsidR="001B0D95" w:rsidRPr="002F3F79" w:rsidRDefault="00924A53" w:rsidP="00655C38">
            <w:pPr>
              <w:ind w:left="0"/>
              <w:jc w:val="center"/>
              <w:rPr>
                <w:sz w:val="24"/>
                <w:szCs w:val="24"/>
              </w:rPr>
            </w:pPr>
            <w:r w:rsidRPr="00924A53">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1B0D95"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FC4182">
            <w:pPr>
              <w:ind w:left="0"/>
              <w:rPr>
                <w:sz w:val="24"/>
                <w:szCs w:val="24"/>
              </w:rPr>
            </w:pPr>
            <w:r w:rsidRPr="002F3F79">
              <w:rPr>
                <w:sz w:val="24"/>
                <w:szCs w:val="24"/>
              </w:rPr>
              <w:t>Координация деятельности по реализации Плана мероприятий («дорожной карты») «Изменения в отраслях социальной сферы, направленные на повышение эффективности образования и науки» в части дошкольного и общего образования</w:t>
            </w:r>
            <w:r w:rsidR="00FC4182">
              <w:rPr>
                <w:sz w:val="24"/>
                <w:szCs w:val="24"/>
              </w:rPr>
              <w:t xml:space="preserve"> от 30 апреля 2014 г</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24A53" w:rsidRPr="00C359EB" w:rsidRDefault="00924A53" w:rsidP="00655C38">
            <w:pPr>
              <w:ind w:left="0"/>
              <w:jc w:val="center"/>
              <w:rPr>
                <w:sz w:val="24"/>
                <w:szCs w:val="24"/>
              </w:rPr>
            </w:pPr>
            <w:r w:rsidRPr="00C359EB">
              <w:rPr>
                <w:sz w:val="24"/>
                <w:szCs w:val="24"/>
              </w:rPr>
              <w:t>Мисостова Е.Н.</w:t>
            </w:r>
          </w:p>
          <w:p w:rsidR="001B0D95" w:rsidRPr="002F3F79" w:rsidRDefault="00FC4E74" w:rsidP="00655C38">
            <w:pPr>
              <w:ind w:left="0"/>
              <w:jc w:val="center"/>
              <w:rPr>
                <w:sz w:val="24"/>
                <w:szCs w:val="24"/>
              </w:rPr>
            </w:pPr>
            <w:r>
              <w:rPr>
                <w:sz w:val="24"/>
                <w:szCs w:val="24"/>
              </w:rPr>
              <w:t>Мокаев А.М.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ежеквартально</w:t>
            </w:r>
          </w:p>
        </w:tc>
      </w:tr>
      <w:tr w:rsidR="001B0D95" w:rsidRPr="002F3F79" w:rsidTr="00022B2D">
        <w:trPr>
          <w:trHeight w:val="21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 xml:space="preserve">Координация деятельности по реализации задач, поставленных в Указе Президента Российской </w:t>
            </w:r>
            <w:r w:rsidRPr="002F3F79">
              <w:rPr>
                <w:sz w:val="24"/>
                <w:szCs w:val="24"/>
              </w:rPr>
              <w:lastRenderedPageBreak/>
              <w:t>Федерации от 28 декабря 2012</w:t>
            </w:r>
            <w:r w:rsidR="000404B1">
              <w:rPr>
                <w:sz w:val="24"/>
                <w:szCs w:val="24"/>
              </w:rPr>
              <w:t> г.</w:t>
            </w:r>
            <w:r w:rsidRPr="002F3F79">
              <w:rPr>
                <w:sz w:val="24"/>
                <w:szCs w:val="24"/>
              </w:rPr>
              <w:t xml:space="preserve"> </w:t>
            </w:r>
            <w:r w:rsidR="000404B1">
              <w:rPr>
                <w:sz w:val="24"/>
                <w:szCs w:val="24"/>
              </w:rPr>
              <w:t>№ </w:t>
            </w:r>
            <w:r w:rsidRPr="002F3F79">
              <w:rPr>
                <w:sz w:val="24"/>
                <w:szCs w:val="24"/>
              </w:rPr>
              <w:t>1688 «О некоторых мерах по реализации государственной политики в сфере защиты детей-сирот и детей, оставшихся без попечения родителей»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24A53" w:rsidRDefault="00924A53" w:rsidP="00655C38">
            <w:pPr>
              <w:ind w:left="0"/>
              <w:jc w:val="center"/>
              <w:rPr>
                <w:sz w:val="24"/>
                <w:szCs w:val="24"/>
              </w:rPr>
            </w:pPr>
            <w:r w:rsidRPr="00C359EB">
              <w:rPr>
                <w:sz w:val="24"/>
                <w:szCs w:val="24"/>
              </w:rPr>
              <w:lastRenderedPageBreak/>
              <w:t>Мокаев А.М.</w:t>
            </w:r>
          </w:p>
          <w:p w:rsidR="001B0D95" w:rsidRPr="002F3F79" w:rsidRDefault="001B0D95" w:rsidP="00655C38">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lastRenderedPageBreak/>
              <w:t>в течение года</w:t>
            </w:r>
          </w:p>
        </w:tc>
      </w:tr>
      <w:tr w:rsidR="001B0D95"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E6524">
              <w:rPr>
                <w:sz w:val="24"/>
                <w:szCs w:val="24"/>
              </w:rPr>
              <w:t>Координация деятельности по реализации задач «Изменения в сфере защиты детей-сирот и детей, оставшихся без п</w:t>
            </w:r>
            <w:r w:rsidR="00314EC5" w:rsidRPr="002E6524">
              <w:rPr>
                <w:sz w:val="24"/>
                <w:szCs w:val="24"/>
              </w:rPr>
              <w:t>опечения родителей, направленные</w:t>
            </w:r>
            <w:r w:rsidRPr="002E6524">
              <w:rPr>
                <w:sz w:val="24"/>
                <w:szCs w:val="24"/>
              </w:rPr>
              <w:t xml:space="preserve"> на повышение эффективности и качества услуг в данной сфере, соотнесенные с этапами перехода к эффективному контракту» Плана мероприятий («дорожной карты») «Изменения в отраслях социальной сферы, направленные на повышение эффективности образования и науки» (распоряжение Правительства Кабардино-Балкарской Республики </w:t>
            </w:r>
            <w:r w:rsidR="003D5B33" w:rsidRPr="002E6524">
              <w:rPr>
                <w:sz w:val="24"/>
                <w:szCs w:val="24"/>
              </w:rPr>
              <w:t>от 1 марта 2013</w:t>
            </w:r>
            <w:r w:rsidR="000404B1">
              <w:rPr>
                <w:sz w:val="24"/>
                <w:szCs w:val="24"/>
              </w:rPr>
              <w:t> г.</w:t>
            </w:r>
            <w:r w:rsidR="003D5B33" w:rsidRPr="002E6524">
              <w:rPr>
                <w:sz w:val="24"/>
                <w:szCs w:val="24"/>
              </w:rPr>
              <w:t xml:space="preserve"> </w:t>
            </w:r>
            <w:r w:rsidR="000404B1">
              <w:rPr>
                <w:sz w:val="24"/>
                <w:szCs w:val="24"/>
              </w:rPr>
              <w:t>№ </w:t>
            </w:r>
            <w:r w:rsidR="003D5B33" w:rsidRPr="002E6524">
              <w:rPr>
                <w:sz w:val="24"/>
                <w:szCs w:val="24"/>
              </w:rPr>
              <w:t>136-рп</w:t>
            </w:r>
            <w:r w:rsidR="00655C38">
              <w:rPr>
                <w:sz w:val="24"/>
                <w:szCs w:val="24"/>
              </w:rPr>
              <w:t>)</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24A53" w:rsidRDefault="00924A53" w:rsidP="00655C38">
            <w:pPr>
              <w:ind w:left="0"/>
              <w:jc w:val="center"/>
              <w:rPr>
                <w:sz w:val="24"/>
                <w:szCs w:val="24"/>
              </w:rPr>
            </w:pPr>
            <w:r w:rsidRPr="00C359EB">
              <w:rPr>
                <w:sz w:val="24"/>
                <w:szCs w:val="24"/>
              </w:rPr>
              <w:t>Мокаев А.М.</w:t>
            </w:r>
          </w:p>
          <w:p w:rsidR="001B0D95" w:rsidRPr="002F3F79" w:rsidRDefault="001B0D95" w:rsidP="00655C38">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ежеквартально</w:t>
            </w:r>
          </w:p>
        </w:tc>
      </w:tr>
      <w:tr w:rsidR="001B0D95"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Координация деятельности по выполнению задач в сфере образования и науки, поставленных в Указе Президента Российской Федерации от 7 мая 2012</w:t>
            </w:r>
            <w:r w:rsidR="000404B1">
              <w:rPr>
                <w:sz w:val="24"/>
                <w:szCs w:val="24"/>
              </w:rPr>
              <w:t> г.</w:t>
            </w:r>
            <w:r w:rsidRPr="002F3F79">
              <w:rPr>
                <w:sz w:val="24"/>
                <w:szCs w:val="24"/>
              </w:rPr>
              <w:t xml:space="preserve"> </w:t>
            </w:r>
            <w:r w:rsidR="000404B1">
              <w:rPr>
                <w:sz w:val="24"/>
                <w:szCs w:val="24"/>
              </w:rPr>
              <w:t>№ </w:t>
            </w:r>
            <w:r w:rsidRPr="002F3F79">
              <w:rPr>
                <w:sz w:val="24"/>
                <w:szCs w:val="24"/>
              </w:rPr>
              <w:t>597</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FC4E74" w:rsidP="00FC4E74">
            <w:pPr>
              <w:ind w:left="0"/>
              <w:jc w:val="center"/>
              <w:rPr>
                <w:sz w:val="24"/>
                <w:szCs w:val="24"/>
              </w:rPr>
            </w:pPr>
            <w:r>
              <w:rPr>
                <w:sz w:val="24"/>
                <w:szCs w:val="24"/>
              </w:rPr>
              <w:t>Мокаев А.М.</w:t>
            </w:r>
            <w:r w:rsidR="00C359EB" w:rsidRPr="00C359EB">
              <w:rPr>
                <w:sz w:val="24"/>
                <w:szCs w:val="24"/>
              </w:rPr>
              <w:t xml:space="preserve"> </w:t>
            </w:r>
            <w:r w:rsidR="00774E40">
              <w:rPr>
                <w:sz w:val="24"/>
                <w:szCs w:val="24"/>
              </w:rPr>
              <w:t>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1B0D95"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C62447" w:rsidRDefault="001B0D95" w:rsidP="00655C38">
            <w:pPr>
              <w:ind w:left="0"/>
              <w:rPr>
                <w:b/>
                <w:sz w:val="24"/>
                <w:szCs w:val="24"/>
              </w:rPr>
            </w:pPr>
            <w:r w:rsidRPr="00C62447">
              <w:rPr>
                <w:sz w:val="24"/>
                <w:szCs w:val="24"/>
              </w:rPr>
              <w:t>Координация деятельности по реализации перечня мероприятий по созданию в Кабардино-Балкарской Республике в общеобразовательных организациях, расположенных в сельской местности и малых городах, условий для занятия физической культурой и спортом</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24A53" w:rsidRPr="00C359EB" w:rsidRDefault="00924A53" w:rsidP="00655C38">
            <w:pPr>
              <w:ind w:left="0"/>
              <w:jc w:val="center"/>
              <w:rPr>
                <w:sz w:val="24"/>
                <w:szCs w:val="24"/>
              </w:rPr>
            </w:pPr>
            <w:r w:rsidRPr="00C359EB">
              <w:rPr>
                <w:sz w:val="24"/>
                <w:szCs w:val="24"/>
              </w:rPr>
              <w:t>Мисостова Е.Н.</w:t>
            </w:r>
          </w:p>
          <w:p w:rsidR="001B0D95" w:rsidRPr="00C62447" w:rsidRDefault="00FC4E74" w:rsidP="00FC4E74">
            <w:pPr>
              <w:ind w:left="0"/>
              <w:jc w:val="center"/>
              <w:rPr>
                <w:sz w:val="24"/>
                <w:szCs w:val="24"/>
              </w:rPr>
            </w:pPr>
            <w:r>
              <w:rPr>
                <w:sz w:val="24"/>
                <w:szCs w:val="24"/>
              </w:rPr>
              <w:t>Мокаев А.М.</w:t>
            </w:r>
            <w:r w:rsidR="00C359EB" w:rsidRPr="00C359EB">
              <w:rPr>
                <w:sz w:val="24"/>
                <w:szCs w:val="24"/>
              </w:rPr>
              <w:t xml:space="preserve"> </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C62447" w:rsidRDefault="001B0D95" w:rsidP="00655C38">
            <w:pPr>
              <w:ind w:left="0"/>
              <w:jc w:val="center"/>
              <w:rPr>
                <w:sz w:val="24"/>
                <w:szCs w:val="24"/>
              </w:rPr>
            </w:pPr>
            <w:r w:rsidRPr="00C62447">
              <w:rPr>
                <w:sz w:val="24"/>
                <w:szCs w:val="24"/>
              </w:rPr>
              <w:t>в течение года</w:t>
            </w:r>
          </w:p>
        </w:tc>
      </w:tr>
      <w:tr w:rsidR="00F80DD5"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80DD5" w:rsidRPr="002F3F79" w:rsidRDefault="00F80DD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F80DD5" w:rsidRPr="00C62447" w:rsidRDefault="00F80DD5" w:rsidP="00655C38">
            <w:pPr>
              <w:ind w:left="0"/>
              <w:rPr>
                <w:sz w:val="24"/>
                <w:szCs w:val="24"/>
              </w:rPr>
            </w:pPr>
            <w:r w:rsidRPr="00F80DD5">
              <w:rPr>
                <w:sz w:val="24"/>
                <w:szCs w:val="24"/>
              </w:rPr>
              <w:t>Обеспечение реализации</w:t>
            </w:r>
            <w:r>
              <w:rPr>
                <w:sz w:val="24"/>
                <w:szCs w:val="24"/>
              </w:rPr>
              <w:t xml:space="preserve"> указа Президента РФ от 09.11</w:t>
            </w:r>
            <w:r w:rsidR="00FC4182">
              <w:rPr>
                <w:sz w:val="24"/>
                <w:szCs w:val="24"/>
              </w:rPr>
              <w:t>.</w:t>
            </w:r>
            <w:r>
              <w:rPr>
                <w:sz w:val="24"/>
                <w:szCs w:val="24"/>
              </w:rPr>
              <w:t xml:space="preserve">2022 № 809 </w:t>
            </w:r>
            <w:r w:rsidRPr="00F80DD5">
              <w:rPr>
                <w:sz w:val="24"/>
                <w:szCs w:val="24"/>
              </w:rPr>
              <w:t>"Об утверждении Основ государственной политики по сохранению и укреплению традиционных российских духовно-нравственных ценностей"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F80DD5" w:rsidRPr="00C359EB" w:rsidRDefault="00F80DD5" w:rsidP="00655C38">
            <w:pPr>
              <w:ind w:left="0"/>
              <w:jc w:val="center"/>
              <w:rPr>
                <w:sz w:val="24"/>
                <w:szCs w:val="24"/>
              </w:rPr>
            </w:pPr>
            <w:r w:rsidRPr="00F80DD5">
              <w:rPr>
                <w:sz w:val="24"/>
                <w:szCs w:val="24"/>
              </w:rPr>
              <w:t>Мисостова Е.Н. Мокаев А.М.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F80DD5" w:rsidRPr="00C62447" w:rsidRDefault="00F80DD5" w:rsidP="00655C38">
            <w:pPr>
              <w:ind w:left="0"/>
              <w:jc w:val="center"/>
              <w:rPr>
                <w:sz w:val="24"/>
                <w:szCs w:val="24"/>
              </w:rPr>
            </w:pPr>
            <w:r w:rsidRPr="00F80DD5">
              <w:rPr>
                <w:sz w:val="24"/>
                <w:szCs w:val="24"/>
              </w:rPr>
              <w:t>в течение года</w:t>
            </w:r>
          </w:p>
        </w:tc>
      </w:tr>
      <w:tr w:rsidR="001B0D95"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C62447" w:rsidRDefault="001B0D95" w:rsidP="00FC4182">
            <w:pPr>
              <w:ind w:left="0"/>
              <w:rPr>
                <w:sz w:val="24"/>
                <w:szCs w:val="24"/>
              </w:rPr>
            </w:pPr>
            <w:r w:rsidRPr="00C62447">
              <w:rPr>
                <w:sz w:val="24"/>
                <w:szCs w:val="24"/>
              </w:rPr>
              <w:t>Обеспечение реализации основных мероприятий региональной программы «Повышение финансовой грамотности</w:t>
            </w:r>
            <w:r w:rsidR="00FC4182">
              <w:rPr>
                <w:sz w:val="24"/>
                <w:szCs w:val="24"/>
              </w:rPr>
              <w:t xml:space="preserve"> и формирование финансовой культуры</w:t>
            </w:r>
            <w:r w:rsidRPr="00C62447">
              <w:rPr>
                <w:sz w:val="24"/>
                <w:szCs w:val="24"/>
              </w:rPr>
              <w:t xml:space="preserve"> </w:t>
            </w:r>
            <w:r w:rsidR="00FC4182">
              <w:rPr>
                <w:sz w:val="24"/>
                <w:szCs w:val="24"/>
              </w:rPr>
              <w:t xml:space="preserve"> в </w:t>
            </w:r>
            <w:r w:rsidRPr="00C62447">
              <w:rPr>
                <w:sz w:val="24"/>
                <w:szCs w:val="24"/>
              </w:rPr>
              <w:t xml:space="preserve">Кабардино-Балкарской Республики </w:t>
            </w:r>
            <w:r w:rsidR="00FC4182">
              <w:rPr>
                <w:sz w:val="24"/>
                <w:szCs w:val="24"/>
              </w:rPr>
              <w:t>до</w:t>
            </w:r>
            <w:r w:rsidRPr="00C62447">
              <w:rPr>
                <w:sz w:val="24"/>
                <w:szCs w:val="24"/>
              </w:rPr>
              <w:t xml:space="preserve"> 20</w:t>
            </w:r>
            <w:r w:rsidR="00FC4182">
              <w:rPr>
                <w:sz w:val="24"/>
                <w:szCs w:val="24"/>
              </w:rPr>
              <w:t>30</w:t>
            </w:r>
            <w:r w:rsidRPr="00C62447">
              <w:rPr>
                <w:sz w:val="24"/>
                <w:szCs w:val="24"/>
              </w:rPr>
              <w:t xml:space="preserve"> год</w:t>
            </w:r>
            <w:r w:rsidR="00FC4182">
              <w:rPr>
                <w:sz w:val="24"/>
                <w:szCs w:val="24"/>
              </w:rPr>
              <w:t>а</w:t>
            </w:r>
            <w:r w:rsidRPr="00C62447">
              <w:rPr>
                <w:sz w:val="24"/>
                <w:szCs w:val="24"/>
              </w:rPr>
              <w:t>»</w:t>
            </w:r>
            <w:r w:rsidR="00FC4182">
              <w:rPr>
                <w:sz w:val="24"/>
                <w:szCs w:val="24"/>
              </w:rPr>
              <w:t xml:space="preserve"> от 11 ноября 2024 г. № 692-рп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C62447" w:rsidRDefault="00C359EB" w:rsidP="00655C38">
            <w:pPr>
              <w:ind w:left="0"/>
              <w:jc w:val="center"/>
              <w:rPr>
                <w:sz w:val="24"/>
                <w:szCs w:val="24"/>
              </w:rPr>
            </w:pPr>
            <w:r w:rsidRPr="00C359EB">
              <w:rPr>
                <w:sz w:val="24"/>
                <w:szCs w:val="24"/>
              </w:rPr>
              <w:t xml:space="preserve">Мисостова Е.Н. </w:t>
            </w:r>
            <w:r w:rsidR="003656F3" w:rsidRPr="003656F3">
              <w:rPr>
                <w:sz w:val="24"/>
                <w:szCs w:val="24"/>
              </w:rPr>
              <w:t>Мокаев А.М.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C62447" w:rsidRDefault="001B0D95" w:rsidP="00655C38">
            <w:pPr>
              <w:ind w:left="0"/>
              <w:jc w:val="center"/>
              <w:rPr>
                <w:sz w:val="24"/>
                <w:szCs w:val="24"/>
              </w:rPr>
            </w:pPr>
            <w:r w:rsidRPr="00C62447">
              <w:rPr>
                <w:sz w:val="24"/>
                <w:szCs w:val="24"/>
              </w:rPr>
              <w:t>в течение года</w:t>
            </w:r>
          </w:p>
        </w:tc>
      </w:tr>
      <w:tr w:rsidR="00573229"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573229" w:rsidRPr="002F3F79" w:rsidRDefault="00573229"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573229" w:rsidRPr="00573229" w:rsidRDefault="00573229" w:rsidP="00573229">
            <w:pPr>
              <w:ind w:left="0"/>
              <w:rPr>
                <w:sz w:val="24"/>
                <w:szCs w:val="24"/>
              </w:rPr>
            </w:pPr>
            <w:r w:rsidRPr="00573229">
              <w:rPr>
                <w:sz w:val="24"/>
                <w:szCs w:val="24"/>
              </w:rPr>
              <w:t>Реализация комплексного плана мероприятий по повышению качества математического и естественно-научного образования на период до 2030 года</w:t>
            </w:r>
            <w:r>
              <w:rPr>
                <w:sz w:val="24"/>
                <w:szCs w:val="24"/>
              </w:rPr>
              <w:t>, утвержденного Распоряжением Правительства РФ от 19 ноября 2024 г. № 3333-р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573229" w:rsidRDefault="00573229" w:rsidP="00FC4182">
            <w:pPr>
              <w:ind w:left="0"/>
              <w:jc w:val="center"/>
              <w:rPr>
                <w:sz w:val="24"/>
                <w:szCs w:val="24"/>
              </w:rPr>
            </w:pPr>
            <w:r w:rsidRPr="003656F3">
              <w:rPr>
                <w:sz w:val="24"/>
                <w:szCs w:val="24"/>
              </w:rPr>
              <w:t>Мисостова Е.Н. Мокаев А.М.</w:t>
            </w:r>
          </w:p>
          <w:p w:rsidR="00573229" w:rsidRPr="002F3F79" w:rsidRDefault="00573229" w:rsidP="00FC4182">
            <w:pPr>
              <w:ind w:left="0"/>
              <w:jc w:val="center"/>
              <w:rPr>
                <w:sz w:val="24"/>
                <w:szCs w:val="24"/>
              </w:rPr>
            </w:pPr>
            <w:r>
              <w:rPr>
                <w:sz w:val="24"/>
                <w:szCs w:val="24"/>
              </w:rPr>
              <w:t>Ашинова З.В</w:t>
            </w:r>
            <w:r w:rsidRPr="00C227FC">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573229" w:rsidRPr="002F3F79" w:rsidRDefault="00573229" w:rsidP="00FC4182">
            <w:pPr>
              <w:ind w:left="0"/>
              <w:jc w:val="center"/>
              <w:rPr>
                <w:sz w:val="24"/>
                <w:szCs w:val="24"/>
              </w:rPr>
            </w:pPr>
            <w:r w:rsidRPr="002F3F79">
              <w:rPr>
                <w:sz w:val="24"/>
                <w:szCs w:val="24"/>
              </w:rPr>
              <w:t>в течение года</w:t>
            </w:r>
          </w:p>
        </w:tc>
      </w:tr>
      <w:tr w:rsidR="001B0D95"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 xml:space="preserve">Обеспечение реализации </w:t>
            </w:r>
            <w:r w:rsidR="00985959">
              <w:rPr>
                <w:sz w:val="24"/>
                <w:szCs w:val="24"/>
              </w:rPr>
              <w:t xml:space="preserve">требований </w:t>
            </w:r>
            <w:r w:rsidRPr="002F3F79">
              <w:rPr>
                <w:sz w:val="24"/>
                <w:szCs w:val="24"/>
              </w:rPr>
              <w:t>Закона Кабардино-Балкарской Республики «О языках народов Кабардино-Балкарской Республики» от 16 января 1995</w:t>
            </w:r>
            <w:r w:rsidR="000404B1">
              <w:rPr>
                <w:sz w:val="24"/>
                <w:szCs w:val="24"/>
              </w:rPr>
              <w:t> г.</w:t>
            </w:r>
            <w:r w:rsidRPr="002F3F79">
              <w:rPr>
                <w:sz w:val="24"/>
                <w:szCs w:val="24"/>
              </w:rPr>
              <w:t xml:space="preserve"> </w:t>
            </w:r>
            <w:r w:rsidR="000404B1">
              <w:rPr>
                <w:sz w:val="24"/>
                <w:szCs w:val="24"/>
              </w:rPr>
              <w:t>№ </w:t>
            </w:r>
            <w:r w:rsidRPr="002F3F79">
              <w:rPr>
                <w:sz w:val="24"/>
                <w:szCs w:val="24"/>
              </w:rPr>
              <w:t>1-РЗ</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3656F3" w:rsidRDefault="003656F3" w:rsidP="00655C38">
            <w:pPr>
              <w:ind w:left="0"/>
              <w:jc w:val="center"/>
              <w:rPr>
                <w:sz w:val="24"/>
                <w:szCs w:val="24"/>
              </w:rPr>
            </w:pPr>
            <w:r w:rsidRPr="003656F3">
              <w:rPr>
                <w:sz w:val="24"/>
                <w:szCs w:val="24"/>
              </w:rPr>
              <w:t>Мисостова Е.Н. Мокаев А.М.</w:t>
            </w:r>
          </w:p>
          <w:p w:rsidR="001B0D95" w:rsidRPr="002F3F79" w:rsidRDefault="004C1CFE" w:rsidP="00FC4E74">
            <w:pPr>
              <w:ind w:left="0"/>
              <w:jc w:val="center"/>
              <w:rPr>
                <w:sz w:val="24"/>
                <w:szCs w:val="24"/>
              </w:rPr>
            </w:pPr>
            <w:r>
              <w:rPr>
                <w:sz w:val="24"/>
                <w:szCs w:val="24"/>
              </w:rPr>
              <w:t>Ашинова З.В</w:t>
            </w:r>
            <w:r w:rsidR="00C227FC" w:rsidRPr="00C227FC">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1B0D95"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lang w:eastAsia="en-US"/>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 xml:space="preserve">Координация </w:t>
            </w:r>
            <w:r w:rsidR="003656F3">
              <w:rPr>
                <w:sz w:val="24"/>
                <w:szCs w:val="24"/>
              </w:rPr>
              <w:t>деятельности по</w:t>
            </w:r>
            <w:r w:rsidRPr="002F3F79">
              <w:rPr>
                <w:sz w:val="24"/>
                <w:szCs w:val="24"/>
              </w:rPr>
              <w:t xml:space="preserve"> реализаци</w:t>
            </w:r>
            <w:r w:rsidR="003656F3">
              <w:rPr>
                <w:sz w:val="24"/>
                <w:szCs w:val="24"/>
              </w:rPr>
              <w:t>и</w:t>
            </w:r>
            <w:r w:rsidRPr="002F3F79">
              <w:rPr>
                <w:sz w:val="24"/>
                <w:szCs w:val="24"/>
              </w:rPr>
              <w:t xml:space="preserve"> </w:t>
            </w:r>
            <w:hyperlink r:id="rId10" w:tgtFrame="_blank" w:history="1">
              <w:r w:rsidRPr="003A37D5">
                <w:rPr>
                  <w:rStyle w:val="a4"/>
                  <w:sz w:val="24"/>
                  <w:szCs w:val="24"/>
                  <w:u w:val="none"/>
                </w:rPr>
                <w:t xml:space="preserve">приказа Минпросвещения России </w:t>
              </w:r>
              <w:r w:rsidR="004C1CFE" w:rsidRPr="004C1CFE">
                <w:rPr>
                  <w:rStyle w:val="a4"/>
                  <w:sz w:val="24"/>
                  <w:szCs w:val="24"/>
                  <w:u w:val="none"/>
                </w:rPr>
                <w:t>02.12.2022 N 1053 (ред. от 11.08.2023)</w:t>
              </w:r>
              <w:r w:rsidRPr="003A37D5">
                <w:rPr>
                  <w:rStyle w:val="a4"/>
                  <w:sz w:val="24"/>
                  <w:szCs w:val="24"/>
                  <w:u w:val="none"/>
                </w:rPr>
                <w:t xml:space="preserve">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C359EB" w:rsidRDefault="00C359EB" w:rsidP="00655C38">
            <w:pPr>
              <w:ind w:left="0"/>
              <w:jc w:val="center"/>
              <w:rPr>
                <w:sz w:val="24"/>
                <w:szCs w:val="24"/>
              </w:rPr>
            </w:pPr>
            <w:r w:rsidRPr="00C359EB">
              <w:rPr>
                <w:sz w:val="24"/>
                <w:szCs w:val="24"/>
              </w:rPr>
              <w:t xml:space="preserve">Мисостова Е.Н. </w:t>
            </w:r>
            <w:r w:rsidR="004C1CFE">
              <w:rPr>
                <w:sz w:val="24"/>
                <w:szCs w:val="24"/>
              </w:rPr>
              <w:t>Ашинова З.В.</w:t>
            </w:r>
          </w:p>
          <w:p w:rsidR="001B0D95" w:rsidRPr="002F3F79" w:rsidRDefault="001B0D95" w:rsidP="00655C38">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1B0D95"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lang w:eastAsia="en-US"/>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784D1D" w:rsidRDefault="001B0D95" w:rsidP="00655C38">
            <w:pPr>
              <w:ind w:left="0"/>
              <w:rPr>
                <w:color w:val="000000" w:themeColor="text1"/>
                <w:sz w:val="24"/>
                <w:szCs w:val="24"/>
              </w:rPr>
            </w:pPr>
            <w:r w:rsidRPr="00784D1D">
              <w:rPr>
                <w:color w:val="000000" w:themeColor="text1"/>
                <w:sz w:val="24"/>
                <w:szCs w:val="24"/>
              </w:rPr>
              <w:t>Координация деятельности по повышению уровня профессионального мастерства в форматах непрерывного образования педагогических работников системы общего, дополнительного и профессионального образования Кабардино-Балкарской Республики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784D1D" w:rsidRDefault="001B0D95" w:rsidP="00655C38">
            <w:pPr>
              <w:ind w:left="0"/>
              <w:jc w:val="center"/>
              <w:rPr>
                <w:color w:val="000000" w:themeColor="text1"/>
                <w:sz w:val="24"/>
                <w:szCs w:val="24"/>
              </w:rPr>
            </w:pPr>
            <w:r w:rsidRPr="00784D1D">
              <w:rPr>
                <w:color w:val="000000" w:themeColor="text1"/>
                <w:sz w:val="24"/>
                <w:szCs w:val="24"/>
              </w:rPr>
              <w:t xml:space="preserve">Мисостова Е.Н. </w:t>
            </w:r>
            <w:r w:rsidR="004C1CFE">
              <w:rPr>
                <w:color w:val="000000" w:themeColor="text1"/>
                <w:sz w:val="24"/>
                <w:szCs w:val="24"/>
              </w:rPr>
              <w:t>Ашинова З.В</w:t>
            </w:r>
            <w:r w:rsidRPr="00784D1D">
              <w:rPr>
                <w:color w:val="000000" w:themeColor="text1"/>
                <w:sz w:val="24"/>
                <w:szCs w:val="24"/>
              </w:rPr>
              <w:t>.</w:t>
            </w:r>
          </w:p>
          <w:p w:rsidR="001B0D95" w:rsidRPr="00784D1D" w:rsidRDefault="002E6524" w:rsidP="00655C38">
            <w:pPr>
              <w:ind w:left="0"/>
              <w:jc w:val="center"/>
              <w:rPr>
                <w:color w:val="000000" w:themeColor="text1"/>
                <w:sz w:val="24"/>
                <w:szCs w:val="24"/>
              </w:rPr>
            </w:pPr>
            <w:r>
              <w:rPr>
                <w:color w:val="000000" w:themeColor="text1"/>
                <w:sz w:val="24"/>
                <w:szCs w:val="24"/>
              </w:rPr>
              <w:t>Кажаров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784D1D" w:rsidRDefault="001B0D95" w:rsidP="00655C38">
            <w:pPr>
              <w:ind w:left="0"/>
              <w:jc w:val="center"/>
              <w:rPr>
                <w:color w:val="000000" w:themeColor="text1"/>
                <w:sz w:val="24"/>
                <w:szCs w:val="24"/>
              </w:rPr>
            </w:pPr>
            <w:r w:rsidRPr="00784D1D">
              <w:rPr>
                <w:color w:val="000000" w:themeColor="text1"/>
                <w:sz w:val="24"/>
                <w:szCs w:val="24"/>
              </w:rPr>
              <w:t>в течение года</w:t>
            </w:r>
          </w:p>
        </w:tc>
      </w:tr>
      <w:tr w:rsidR="001B0D95" w:rsidRPr="002F3F79" w:rsidTr="00022B2D">
        <w:trPr>
          <w:trHeight w:val="229"/>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lang w:eastAsia="en-US"/>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784D1D" w:rsidRDefault="001B0D95" w:rsidP="00655C38">
            <w:pPr>
              <w:ind w:left="0"/>
              <w:rPr>
                <w:color w:val="000000" w:themeColor="text1"/>
                <w:sz w:val="24"/>
                <w:szCs w:val="24"/>
              </w:rPr>
            </w:pPr>
            <w:r w:rsidRPr="00E0623E">
              <w:rPr>
                <w:sz w:val="24"/>
                <w:szCs w:val="24"/>
              </w:rPr>
              <w:t>Координация деятельности по проведению добровольной независимой оценки квалификаций педагогических работников с учето</w:t>
            </w:r>
            <w:r w:rsidR="003D5B33" w:rsidRPr="00E0623E">
              <w:rPr>
                <w:sz w:val="24"/>
                <w:szCs w:val="24"/>
              </w:rPr>
              <w:t>м созданной федеральной системы</w:t>
            </w:r>
            <w:r w:rsidRPr="00E0623E">
              <w:rPr>
                <w:sz w:val="24"/>
                <w:szCs w:val="24"/>
              </w:rPr>
              <w:t xml:space="preserve"> </w:t>
            </w:r>
            <w:r w:rsidR="003D5B33" w:rsidRPr="00E0623E">
              <w:rPr>
                <w:sz w:val="24"/>
                <w:szCs w:val="24"/>
              </w:rPr>
              <w:t>экспертизы оценочных материалов</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784D1D" w:rsidRDefault="001B0D95" w:rsidP="00655C38">
            <w:pPr>
              <w:ind w:left="0"/>
              <w:jc w:val="center"/>
              <w:rPr>
                <w:color w:val="000000" w:themeColor="text1"/>
                <w:sz w:val="24"/>
                <w:szCs w:val="24"/>
              </w:rPr>
            </w:pPr>
            <w:r w:rsidRPr="00784D1D">
              <w:rPr>
                <w:color w:val="000000" w:themeColor="text1"/>
                <w:sz w:val="24"/>
                <w:szCs w:val="24"/>
              </w:rPr>
              <w:t xml:space="preserve">Мисостова Е.Н. </w:t>
            </w:r>
            <w:r w:rsidR="004C1CFE">
              <w:rPr>
                <w:color w:val="000000" w:themeColor="text1"/>
                <w:sz w:val="24"/>
                <w:szCs w:val="24"/>
              </w:rPr>
              <w:t>Ашинова З.В</w:t>
            </w:r>
            <w:r w:rsidRPr="00784D1D">
              <w:rPr>
                <w:color w:val="000000" w:themeColor="text1"/>
                <w:sz w:val="24"/>
                <w:szCs w:val="24"/>
              </w:rPr>
              <w:t>.</w:t>
            </w:r>
          </w:p>
          <w:p w:rsidR="001B0D95" w:rsidRPr="00784D1D" w:rsidRDefault="001B0D95" w:rsidP="00655C38">
            <w:pPr>
              <w:ind w:left="0"/>
              <w:jc w:val="center"/>
              <w:rPr>
                <w:color w:val="000000" w:themeColor="text1"/>
                <w:sz w:val="24"/>
                <w:szCs w:val="24"/>
              </w:rPr>
            </w:pPr>
            <w:r w:rsidRPr="00784D1D">
              <w:rPr>
                <w:color w:val="000000" w:themeColor="text1"/>
                <w:sz w:val="24"/>
                <w:szCs w:val="24"/>
              </w:rPr>
              <w:t>Машуков А.Б.</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784D1D" w:rsidRDefault="001B0D95" w:rsidP="00655C38">
            <w:pPr>
              <w:ind w:left="0"/>
              <w:jc w:val="center"/>
              <w:rPr>
                <w:color w:val="000000" w:themeColor="text1"/>
                <w:sz w:val="24"/>
                <w:szCs w:val="24"/>
              </w:rPr>
            </w:pPr>
            <w:r w:rsidRPr="00784D1D">
              <w:rPr>
                <w:color w:val="000000" w:themeColor="text1"/>
                <w:sz w:val="24"/>
                <w:szCs w:val="24"/>
              </w:rPr>
              <w:t>январь–декабрь</w:t>
            </w:r>
          </w:p>
        </w:tc>
      </w:tr>
      <w:tr w:rsidR="009551D7"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rPr>
                <w:sz w:val="24"/>
                <w:szCs w:val="24"/>
              </w:rPr>
            </w:pPr>
            <w:r w:rsidRPr="009551D7">
              <w:rPr>
                <w:sz w:val="24"/>
                <w:szCs w:val="24"/>
              </w:rPr>
              <w:t>Реализация мероприятий по предоставлению жилых помещений лицам из числа детей-сирот и детей, оставшихся без попечения родителей, по договорам найма специализированного жилищного фонда Кабардино-Балкарской Республики.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Мокаев А.М.</w:t>
            </w:r>
          </w:p>
          <w:p w:rsidR="009551D7" w:rsidRPr="009551D7" w:rsidRDefault="009551D7" w:rsidP="00655C38">
            <w:pPr>
              <w:ind w:left="0"/>
              <w:jc w:val="center"/>
              <w:rPr>
                <w:sz w:val="24"/>
                <w:szCs w:val="24"/>
              </w:rPr>
            </w:pPr>
            <w:r w:rsidRPr="009551D7">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в течение года</w:t>
            </w:r>
          </w:p>
        </w:tc>
      </w:tr>
      <w:tr w:rsidR="009551D7"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rPr>
                <w:sz w:val="24"/>
                <w:szCs w:val="24"/>
              </w:rPr>
            </w:pPr>
            <w:r w:rsidRPr="009551D7">
              <w:rPr>
                <w:sz w:val="24"/>
                <w:szCs w:val="24"/>
              </w:rPr>
              <w:t xml:space="preserve">Подготовка отчета по формам федерального статистического наблюдения </w:t>
            </w:r>
            <w:r w:rsidRPr="009551D7">
              <w:rPr>
                <w:sz w:val="24"/>
                <w:szCs w:val="24"/>
              </w:rPr>
              <w:br/>
              <w:t>за 2020 год:</w:t>
            </w:r>
          </w:p>
          <w:p w:rsidR="009551D7" w:rsidRPr="009551D7" w:rsidRDefault="009551D7" w:rsidP="00655C38">
            <w:pPr>
              <w:ind w:left="0"/>
              <w:rPr>
                <w:sz w:val="24"/>
                <w:szCs w:val="24"/>
              </w:rPr>
            </w:pPr>
            <w:r w:rsidRPr="009551D7">
              <w:rPr>
                <w:sz w:val="24"/>
                <w:szCs w:val="24"/>
              </w:rPr>
              <w:t>Д-13 «Сведения об учреждениях для детей-сирот и детей, оставшихся без попечения родителей»;</w:t>
            </w:r>
          </w:p>
          <w:p w:rsidR="009551D7" w:rsidRPr="009551D7" w:rsidRDefault="009551D7" w:rsidP="00655C38">
            <w:pPr>
              <w:ind w:left="0"/>
              <w:rPr>
                <w:sz w:val="24"/>
                <w:szCs w:val="24"/>
              </w:rPr>
            </w:pPr>
            <w:r w:rsidRPr="009551D7">
              <w:rPr>
                <w:sz w:val="24"/>
                <w:szCs w:val="24"/>
              </w:rPr>
              <w:t>103-РИК «Сведения о выявлении и устройстве детей-сирот и детей, оставшихся без попечения родителей».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Мокаев А.М.</w:t>
            </w:r>
          </w:p>
          <w:p w:rsidR="009551D7" w:rsidRPr="009551D7" w:rsidRDefault="009551D7" w:rsidP="00655C38">
            <w:pPr>
              <w:ind w:left="0"/>
              <w:jc w:val="center"/>
              <w:rPr>
                <w:sz w:val="24"/>
                <w:szCs w:val="24"/>
              </w:rPr>
            </w:pPr>
            <w:r w:rsidRPr="009551D7">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до 1 февраля</w:t>
            </w:r>
          </w:p>
          <w:p w:rsidR="009551D7" w:rsidRPr="009551D7" w:rsidRDefault="009551D7" w:rsidP="00655C38">
            <w:pPr>
              <w:ind w:left="0"/>
              <w:jc w:val="center"/>
              <w:rPr>
                <w:sz w:val="24"/>
                <w:szCs w:val="24"/>
              </w:rPr>
            </w:pPr>
          </w:p>
          <w:p w:rsidR="009551D7" w:rsidRPr="009551D7" w:rsidRDefault="009551D7" w:rsidP="00655C38">
            <w:pPr>
              <w:ind w:left="0"/>
              <w:jc w:val="center"/>
              <w:rPr>
                <w:sz w:val="24"/>
                <w:szCs w:val="24"/>
              </w:rPr>
            </w:pPr>
            <w:r w:rsidRPr="009551D7">
              <w:rPr>
                <w:sz w:val="24"/>
                <w:szCs w:val="24"/>
              </w:rPr>
              <w:t>до 5 февраля</w:t>
            </w:r>
          </w:p>
        </w:tc>
      </w:tr>
      <w:tr w:rsidR="009551D7"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BA5AA0">
            <w:pPr>
              <w:ind w:left="0"/>
              <w:rPr>
                <w:sz w:val="24"/>
                <w:szCs w:val="24"/>
              </w:rPr>
            </w:pPr>
            <w:r w:rsidRPr="009551D7">
              <w:rPr>
                <w:sz w:val="24"/>
                <w:szCs w:val="24"/>
              </w:rPr>
              <w:t>Разработка и утверждение межведомственного комплекса дополнительных мер, направленных на совершенствование работы организаций и органов системы профилактики в целях защиты прав и интересов несовершеннолетних подопечных, находящихся на воспитании в семьях и под надзором в организациях для детей-сирот и детей, оставшихся без попечения родителей, и недопущения их гибели и жестокого обращения с ними, в Кабардино-Балкарской Республике на 202</w:t>
            </w:r>
            <w:r w:rsidR="00BA5AA0">
              <w:rPr>
                <w:sz w:val="24"/>
                <w:szCs w:val="24"/>
              </w:rPr>
              <w:t>4</w:t>
            </w:r>
            <w:r w:rsidRPr="009551D7">
              <w:rPr>
                <w:sz w:val="24"/>
                <w:szCs w:val="24"/>
              </w:rPr>
              <w:t>–2025 годы.</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Мокаев А.М.</w:t>
            </w:r>
          </w:p>
          <w:p w:rsidR="009551D7" w:rsidRPr="009551D7" w:rsidRDefault="009551D7" w:rsidP="00655C38">
            <w:pPr>
              <w:ind w:left="0"/>
              <w:jc w:val="center"/>
              <w:rPr>
                <w:sz w:val="24"/>
                <w:szCs w:val="24"/>
              </w:rPr>
            </w:pPr>
            <w:r w:rsidRPr="009551D7">
              <w:rPr>
                <w:sz w:val="24"/>
                <w:szCs w:val="24"/>
              </w:rPr>
              <w:t>Хучинаева М.Х.</w:t>
            </w:r>
          </w:p>
          <w:p w:rsidR="009551D7" w:rsidRPr="009551D7" w:rsidRDefault="009551D7" w:rsidP="00655C38">
            <w:pPr>
              <w:ind w:left="0"/>
              <w:jc w:val="center"/>
              <w:rPr>
                <w:sz w:val="24"/>
                <w:szCs w:val="24"/>
              </w:rPr>
            </w:pPr>
            <w:r>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в сроки,</w:t>
            </w:r>
          </w:p>
          <w:p w:rsidR="009551D7" w:rsidRPr="009551D7" w:rsidRDefault="009551D7" w:rsidP="00655C38">
            <w:pPr>
              <w:ind w:left="0"/>
              <w:jc w:val="center"/>
              <w:rPr>
                <w:sz w:val="24"/>
                <w:szCs w:val="24"/>
              </w:rPr>
            </w:pPr>
            <w:r w:rsidRPr="009551D7">
              <w:rPr>
                <w:sz w:val="24"/>
                <w:szCs w:val="24"/>
              </w:rPr>
              <w:t>предусмотренные распоряжением Правительства КБР</w:t>
            </w:r>
          </w:p>
        </w:tc>
      </w:tr>
      <w:tr w:rsidR="009551D7"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rPr>
                <w:sz w:val="24"/>
                <w:szCs w:val="24"/>
              </w:rPr>
            </w:pPr>
            <w:r w:rsidRPr="009551D7">
              <w:rPr>
                <w:sz w:val="24"/>
                <w:szCs w:val="24"/>
              </w:rPr>
              <w:t>Реализация мероприятий по предоставлению жилых помещений лицам из числа детей-сирот и детей, оставшихся без попечения родителей, по договорам найма специализированного жилищного фонда Кабардино-Балкарской Республики.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Мокаев А.М.</w:t>
            </w:r>
          </w:p>
          <w:p w:rsidR="009551D7" w:rsidRPr="009551D7" w:rsidRDefault="009551D7" w:rsidP="00655C38">
            <w:pPr>
              <w:ind w:left="0"/>
              <w:jc w:val="center"/>
              <w:rPr>
                <w:sz w:val="24"/>
                <w:szCs w:val="24"/>
              </w:rPr>
            </w:pPr>
            <w:r w:rsidRPr="009551D7">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в течение года</w:t>
            </w:r>
          </w:p>
        </w:tc>
      </w:tr>
      <w:tr w:rsidR="009551D7"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2F3F79" w:rsidRDefault="009551D7"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rPr>
                <w:sz w:val="24"/>
                <w:szCs w:val="24"/>
              </w:rPr>
            </w:pPr>
            <w:r w:rsidRPr="009551D7">
              <w:rPr>
                <w:sz w:val="24"/>
                <w:szCs w:val="24"/>
              </w:rPr>
              <w:t>Реализация Плана мероприятий по развитию сети центров психолого-медико-социального сопровождения в Кабардино-Балкарской Республике, утвержденного приказом Минпросвещения КБР от 23.09.2019 г. № 842</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Мокаев А.М.</w:t>
            </w:r>
          </w:p>
          <w:p w:rsidR="009551D7" w:rsidRPr="009551D7" w:rsidRDefault="009551D7" w:rsidP="00655C38">
            <w:pPr>
              <w:ind w:left="0"/>
              <w:jc w:val="center"/>
              <w:rPr>
                <w:sz w:val="24"/>
                <w:szCs w:val="24"/>
              </w:rPr>
            </w:pPr>
            <w:r w:rsidRPr="009551D7">
              <w:rPr>
                <w:sz w:val="24"/>
                <w:szCs w:val="24"/>
              </w:rPr>
              <w:t>Хучинаева М.Х.</w:t>
            </w:r>
          </w:p>
          <w:p w:rsidR="009551D7" w:rsidRPr="009551D7" w:rsidRDefault="009551D7" w:rsidP="00655C38">
            <w:pPr>
              <w:ind w:left="0"/>
              <w:jc w:val="center"/>
              <w:rPr>
                <w:sz w:val="24"/>
                <w:szCs w:val="24"/>
              </w:rPr>
            </w:pPr>
            <w:r>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551D7" w:rsidRPr="009551D7" w:rsidRDefault="009551D7" w:rsidP="00655C38">
            <w:pPr>
              <w:ind w:left="0"/>
              <w:jc w:val="center"/>
              <w:rPr>
                <w:sz w:val="24"/>
                <w:szCs w:val="24"/>
              </w:rPr>
            </w:pPr>
            <w:r w:rsidRPr="009551D7">
              <w:rPr>
                <w:sz w:val="24"/>
                <w:szCs w:val="24"/>
              </w:rPr>
              <w:t>в течение года</w:t>
            </w:r>
          </w:p>
        </w:tc>
      </w:tr>
      <w:tr w:rsidR="001B0D95" w:rsidRPr="002F3F79" w:rsidTr="00022B2D">
        <w:trPr>
          <w:trHeight w:val="229"/>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985959" w:rsidP="00655C38">
            <w:pPr>
              <w:ind w:left="0"/>
              <w:rPr>
                <w:sz w:val="24"/>
                <w:szCs w:val="24"/>
              </w:rPr>
            </w:pPr>
            <w:r>
              <w:rPr>
                <w:sz w:val="24"/>
                <w:szCs w:val="24"/>
              </w:rPr>
              <w:t xml:space="preserve">Реализация </w:t>
            </w:r>
            <w:r w:rsidR="00544BFB" w:rsidRPr="00E0623E">
              <w:rPr>
                <w:sz w:val="24"/>
                <w:szCs w:val="24"/>
              </w:rPr>
              <w:t>мероприятий</w:t>
            </w:r>
            <w:r w:rsidR="001B0D95" w:rsidRPr="00E0623E">
              <w:rPr>
                <w:sz w:val="24"/>
                <w:szCs w:val="24"/>
              </w:rPr>
              <w:t xml:space="preserve"> </w:t>
            </w:r>
            <w:r w:rsidR="00573444">
              <w:rPr>
                <w:sz w:val="24"/>
                <w:szCs w:val="24"/>
              </w:rPr>
              <w:t>по п</w:t>
            </w:r>
            <w:r w:rsidR="001B0D95" w:rsidRPr="00E0623E">
              <w:rPr>
                <w:sz w:val="24"/>
                <w:szCs w:val="24"/>
              </w:rPr>
              <w:t>рофилактик</w:t>
            </w:r>
            <w:r w:rsidR="00573444">
              <w:rPr>
                <w:sz w:val="24"/>
                <w:szCs w:val="24"/>
              </w:rPr>
              <w:t>е</w:t>
            </w:r>
            <w:r w:rsidR="001B0D95" w:rsidRPr="00E0623E">
              <w:rPr>
                <w:sz w:val="24"/>
                <w:szCs w:val="24"/>
              </w:rPr>
              <w:t xml:space="preserve"> заболеваний и формировани</w:t>
            </w:r>
            <w:r w:rsidR="00573444">
              <w:rPr>
                <w:sz w:val="24"/>
                <w:szCs w:val="24"/>
              </w:rPr>
              <w:t>ю</w:t>
            </w:r>
            <w:r w:rsidR="001B0D95" w:rsidRPr="00E0623E">
              <w:rPr>
                <w:sz w:val="24"/>
                <w:szCs w:val="24"/>
              </w:rPr>
              <w:t xml:space="preserve"> здорового образа жизни</w:t>
            </w:r>
            <w:r w:rsidR="00573444">
              <w:rPr>
                <w:sz w:val="24"/>
                <w:szCs w:val="24"/>
              </w:rPr>
              <w:t>, п</w:t>
            </w:r>
            <w:r w:rsidR="001B0D95" w:rsidRPr="00E0623E">
              <w:rPr>
                <w:sz w:val="24"/>
                <w:szCs w:val="24"/>
              </w:rPr>
              <w:t>ротиводействия злоупотреблению алкоголем, наркотиками и другими псих</w:t>
            </w:r>
            <w:r w:rsidR="0046060E">
              <w:rPr>
                <w:sz w:val="24"/>
                <w:szCs w:val="24"/>
              </w:rPr>
              <w:t>о</w:t>
            </w:r>
            <w:r w:rsidR="001B0D95" w:rsidRPr="00E0623E">
              <w:rPr>
                <w:sz w:val="24"/>
                <w:szCs w:val="24"/>
              </w:rPr>
              <w:t>активными веществами и их незаконному обороту в Кабардино-Балкарской Республике</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Default="00573444" w:rsidP="00655C38">
            <w:pPr>
              <w:ind w:left="0"/>
              <w:jc w:val="center"/>
              <w:rPr>
                <w:sz w:val="24"/>
                <w:szCs w:val="24"/>
              </w:rPr>
            </w:pPr>
            <w:r>
              <w:rPr>
                <w:sz w:val="24"/>
                <w:szCs w:val="24"/>
              </w:rPr>
              <w:t>Мисостова Е.Н.</w:t>
            </w:r>
          </w:p>
          <w:p w:rsidR="00573444" w:rsidRPr="002F3F79" w:rsidRDefault="00573444" w:rsidP="00655C38">
            <w:pPr>
              <w:ind w:left="0"/>
              <w:jc w:val="center"/>
              <w:rPr>
                <w:sz w:val="24"/>
                <w:szCs w:val="24"/>
              </w:rPr>
            </w:pPr>
            <w:r>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1B0D95"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985959" w:rsidP="00655C38">
            <w:pPr>
              <w:ind w:left="0"/>
              <w:rPr>
                <w:sz w:val="24"/>
                <w:szCs w:val="24"/>
              </w:rPr>
            </w:pPr>
            <w:r>
              <w:rPr>
                <w:sz w:val="24"/>
                <w:szCs w:val="24"/>
              </w:rPr>
              <w:t xml:space="preserve">Обеспечение </w:t>
            </w:r>
            <w:r w:rsidR="001B0D95" w:rsidRPr="002F3F79">
              <w:rPr>
                <w:sz w:val="24"/>
                <w:szCs w:val="24"/>
              </w:rPr>
              <w:t>подготовки материалов к заседаниям Правительства Кабардино-Балкарской Республики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544BFB" w:rsidP="00655C38">
            <w:pPr>
              <w:ind w:left="0"/>
              <w:jc w:val="center"/>
              <w:rPr>
                <w:sz w:val="24"/>
                <w:szCs w:val="24"/>
              </w:rPr>
            </w:pPr>
            <w:r>
              <w:rPr>
                <w:sz w:val="24"/>
                <w:szCs w:val="24"/>
              </w:rPr>
              <w:t>с</w:t>
            </w:r>
            <w:r w:rsidR="001B0D95" w:rsidRPr="002F3F79">
              <w:rPr>
                <w:sz w:val="24"/>
                <w:szCs w:val="24"/>
              </w:rPr>
              <w:t>труктурные подразделения Министерства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0B6305" w:rsidRDefault="001B0D95" w:rsidP="00655C38">
            <w:pPr>
              <w:ind w:left="0"/>
              <w:jc w:val="center"/>
              <w:rPr>
                <w:sz w:val="24"/>
                <w:szCs w:val="24"/>
              </w:rPr>
            </w:pPr>
            <w:r w:rsidRPr="000B6305">
              <w:rPr>
                <w:sz w:val="24"/>
                <w:szCs w:val="24"/>
              </w:rPr>
              <w:t>в течение года</w:t>
            </w:r>
          </w:p>
        </w:tc>
      </w:tr>
      <w:tr w:rsidR="00A40D9A"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2F3F79" w:rsidRDefault="00A40D9A"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9E3DF9" w:rsidRDefault="00A40D9A" w:rsidP="00BA5AA0">
            <w:pPr>
              <w:ind w:left="0"/>
              <w:rPr>
                <w:sz w:val="24"/>
                <w:szCs w:val="24"/>
              </w:rPr>
            </w:pPr>
            <w:r w:rsidRPr="009E3DF9">
              <w:rPr>
                <w:sz w:val="24"/>
                <w:szCs w:val="24"/>
              </w:rPr>
              <w:t>Формирование ежегодного доклада Министерства просвещения и науки Кабардино-Балкарской Республики об осуществлении федерального государственного контроля (надзора) в сфере образования в 202</w:t>
            </w:r>
            <w:r w:rsidR="00BA5AA0">
              <w:rPr>
                <w:sz w:val="24"/>
                <w:szCs w:val="24"/>
              </w:rPr>
              <w:t>4</w:t>
            </w:r>
            <w:r w:rsidRPr="009E3DF9">
              <w:rPr>
                <w:sz w:val="24"/>
                <w:szCs w:val="24"/>
              </w:rPr>
              <w:t xml:space="preserve"> году</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C1CFE" w:rsidRDefault="004C1CFE" w:rsidP="00655C38">
            <w:pPr>
              <w:pStyle w:val="11"/>
              <w:spacing w:line="240" w:lineRule="auto"/>
              <w:ind w:left="0"/>
              <w:jc w:val="center"/>
              <w:rPr>
                <w:rStyle w:val="112"/>
                <w:b w:val="0"/>
                <w:bCs/>
                <w:color w:val="auto"/>
                <w:sz w:val="24"/>
                <w:szCs w:val="24"/>
              </w:rPr>
            </w:pPr>
            <w:r>
              <w:rPr>
                <w:rStyle w:val="112"/>
                <w:b w:val="0"/>
                <w:bCs/>
                <w:color w:val="auto"/>
                <w:sz w:val="24"/>
                <w:szCs w:val="24"/>
              </w:rPr>
              <w:t>Мисостова Е.Н.</w:t>
            </w:r>
          </w:p>
          <w:p w:rsidR="00A40D9A" w:rsidRPr="009E3DF9" w:rsidRDefault="00A40D9A" w:rsidP="00655C38">
            <w:pPr>
              <w:pStyle w:val="11"/>
              <w:spacing w:line="240" w:lineRule="auto"/>
              <w:ind w:left="0"/>
              <w:jc w:val="center"/>
              <w:rPr>
                <w:sz w:val="24"/>
                <w:szCs w:val="24"/>
              </w:rPr>
            </w:pPr>
            <w:r w:rsidRPr="009E3DF9">
              <w:rPr>
                <w:rStyle w:val="112"/>
                <w:b w:val="0"/>
                <w:bCs/>
                <w:color w:val="auto"/>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40D9A" w:rsidRPr="009E3DF9" w:rsidRDefault="00A40D9A" w:rsidP="00655C38">
            <w:pPr>
              <w:pStyle w:val="11"/>
              <w:spacing w:line="240" w:lineRule="auto"/>
              <w:ind w:left="0"/>
              <w:jc w:val="center"/>
              <w:rPr>
                <w:sz w:val="24"/>
                <w:szCs w:val="24"/>
              </w:rPr>
            </w:pPr>
            <w:r w:rsidRPr="009E3DF9">
              <w:rPr>
                <w:rStyle w:val="112"/>
                <w:b w:val="0"/>
                <w:bCs/>
                <w:color w:val="auto"/>
                <w:sz w:val="24"/>
                <w:szCs w:val="24"/>
              </w:rPr>
              <w:t>до 1 марта</w:t>
            </w:r>
          </w:p>
        </w:tc>
      </w:tr>
      <w:tr w:rsidR="00A40D9A"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2F3F79" w:rsidRDefault="00A40D9A"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9E3DF9" w:rsidRDefault="00A40D9A" w:rsidP="005F44D0">
            <w:pPr>
              <w:ind w:left="0"/>
              <w:rPr>
                <w:sz w:val="24"/>
                <w:szCs w:val="24"/>
              </w:rPr>
            </w:pPr>
            <w:r w:rsidRPr="009E3DF9">
              <w:rPr>
                <w:sz w:val="24"/>
                <w:szCs w:val="24"/>
              </w:rPr>
              <w:t>Формирование ежегодного доклада Министерства просвещения и науки Кабардино-Балкарской Республики «О лицензировании образовательной деятельности» в 20</w:t>
            </w:r>
            <w:r w:rsidR="005F44D0">
              <w:rPr>
                <w:sz w:val="24"/>
                <w:szCs w:val="24"/>
              </w:rPr>
              <w:t>24</w:t>
            </w:r>
            <w:r w:rsidRPr="009E3DF9">
              <w:rPr>
                <w:sz w:val="24"/>
                <w:szCs w:val="24"/>
              </w:rPr>
              <w:t xml:space="preserve"> году</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4C1CFE" w:rsidRDefault="004C1CFE" w:rsidP="00655C38">
            <w:pPr>
              <w:pStyle w:val="11"/>
              <w:spacing w:line="240" w:lineRule="auto"/>
              <w:ind w:left="0"/>
              <w:jc w:val="center"/>
              <w:rPr>
                <w:rStyle w:val="112"/>
                <w:b w:val="0"/>
                <w:bCs/>
                <w:color w:val="auto"/>
                <w:sz w:val="24"/>
                <w:szCs w:val="24"/>
              </w:rPr>
            </w:pPr>
            <w:r>
              <w:rPr>
                <w:rStyle w:val="112"/>
                <w:b w:val="0"/>
                <w:bCs/>
                <w:color w:val="auto"/>
                <w:sz w:val="24"/>
                <w:szCs w:val="24"/>
              </w:rPr>
              <w:t>Мисостова Е.Н.</w:t>
            </w:r>
          </w:p>
          <w:p w:rsidR="00A40D9A" w:rsidRPr="009E3DF9" w:rsidRDefault="00C319C4" w:rsidP="00655C38">
            <w:pPr>
              <w:pStyle w:val="11"/>
              <w:spacing w:line="240" w:lineRule="auto"/>
              <w:ind w:left="0"/>
              <w:jc w:val="center"/>
              <w:rPr>
                <w:sz w:val="24"/>
                <w:szCs w:val="24"/>
              </w:rPr>
            </w:pPr>
            <w:r>
              <w:rPr>
                <w:rStyle w:val="112"/>
                <w:b w:val="0"/>
                <w:bCs/>
                <w:color w:val="auto"/>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40D9A" w:rsidRPr="009E3DF9" w:rsidRDefault="00A40D9A" w:rsidP="00655C38">
            <w:pPr>
              <w:pStyle w:val="11"/>
              <w:spacing w:line="240" w:lineRule="auto"/>
              <w:ind w:left="0"/>
              <w:jc w:val="center"/>
              <w:rPr>
                <w:sz w:val="24"/>
                <w:szCs w:val="24"/>
              </w:rPr>
            </w:pPr>
            <w:r w:rsidRPr="009E3DF9">
              <w:rPr>
                <w:rStyle w:val="112"/>
                <w:b w:val="0"/>
                <w:bCs/>
                <w:color w:val="auto"/>
                <w:sz w:val="24"/>
                <w:szCs w:val="24"/>
              </w:rPr>
              <w:t>до 1 марта</w:t>
            </w:r>
          </w:p>
        </w:tc>
      </w:tr>
      <w:tr w:rsidR="00A40D9A"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2F3F79" w:rsidRDefault="00A40D9A"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9E3DF9" w:rsidRDefault="00A40D9A" w:rsidP="00655C38">
            <w:pPr>
              <w:pStyle w:val="af0"/>
              <w:tabs>
                <w:tab w:val="left" w:pos="3952"/>
              </w:tabs>
              <w:jc w:val="both"/>
            </w:pPr>
            <w:r w:rsidRPr="009E3DF9">
              <w:t>Подготовка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полномочий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9E3DF9" w:rsidRDefault="004C1CFE" w:rsidP="00655C38">
            <w:pPr>
              <w:pStyle w:val="af0"/>
              <w:tabs>
                <w:tab w:val="left" w:pos="3952"/>
              </w:tabs>
              <w:jc w:val="center"/>
            </w:pPr>
            <w:r>
              <w:t>Мисостова Е.Н.</w:t>
            </w:r>
          </w:p>
          <w:p w:rsidR="00A40D9A" w:rsidRPr="009E3DF9" w:rsidRDefault="00C319C4" w:rsidP="00655C38">
            <w:pPr>
              <w:pStyle w:val="af0"/>
              <w:tabs>
                <w:tab w:val="left" w:pos="3952"/>
              </w:tabs>
              <w:jc w:val="center"/>
            </w:pPr>
            <w: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40D9A" w:rsidRPr="009E3DF9" w:rsidRDefault="00A40D9A" w:rsidP="00655C38">
            <w:pPr>
              <w:pStyle w:val="11"/>
              <w:spacing w:line="240" w:lineRule="auto"/>
              <w:ind w:left="0"/>
              <w:jc w:val="center"/>
              <w:rPr>
                <w:sz w:val="24"/>
                <w:szCs w:val="24"/>
              </w:rPr>
            </w:pPr>
            <w:r w:rsidRPr="009E3DF9">
              <w:rPr>
                <w:rStyle w:val="112"/>
                <w:b w:val="0"/>
                <w:bCs/>
                <w:color w:val="auto"/>
                <w:sz w:val="24"/>
                <w:szCs w:val="24"/>
              </w:rPr>
              <w:t>в сроки, установленные Рособрнадзором</w:t>
            </w:r>
          </w:p>
        </w:tc>
      </w:tr>
      <w:tr w:rsidR="00A40D9A"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2F3F79" w:rsidRDefault="00A40D9A"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9E3DF9" w:rsidRDefault="00A40D9A" w:rsidP="00655C38">
            <w:pPr>
              <w:pStyle w:val="af0"/>
              <w:tabs>
                <w:tab w:val="left" w:pos="3952"/>
              </w:tabs>
              <w:jc w:val="both"/>
            </w:pPr>
            <w:r w:rsidRPr="009E3DF9">
              <w:t xml:space="preserve">Подготовка и направление в Рособрнадзор информации о выданных лицензиях на право ведения образовательной </w:t>
            </w:r>
            <w:r w:rsidR="00985959" w:rsidRPr="009E3DF9">
              <w:t xml:space="preserve">деятельности </w:t>
            </w:r>
            <w:r w:rsidR="00985959">
              <w:t>посредством</w:t>
            </w:r>
            <w:r w:rsidR="00924A53" w:rsidRPr="009E3DF9">
              <w:t xml:space="preserve"> ИС</w:t>
            </w:r>
            <w:r w:rsidRPr="009E3DF9">
              <w:t xml:space="preserve"> АКНД ПП</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40D9A" w:rsidRPr="009E3DF9" w:rsidRDefault="004C1CFE" w:rsidP="00655C38">
            <w:pPr>
              <w:pStyle w:val="af0"/>
              <w:snapToGrid w:val="0"/>
              <w:jc w:val="center"/>
              <w:rPr>
                <w:rStyle w:val="112"/>
                <w:b w:val="0"/>
                <w:color w:val="auto"/>
                <w:sz w:val="24"/>
              </w:rPr>
            </w:pPr>
            <w:r>
              <w:rPr>
                <w:rStyle w:val="112"/>
                <w:b w:val="0"/>
                <w:bCs/>
                <w:color w:val="auto"/>
                <w:sz w:val="24"/>
              </w:rPr>
              <w:t>Мисостова Е.Н.</w:t>
            </w:r>
          </w:p>
          <w:p w:rsidR="00A40D9A" w:rsidRPr="009E3DF9" w:rsidRDefault="00C319C4" w:rsidP="00655C38">
            <w:pPr>
              <w:pStyle w:val="af0"/>
              <w:snapToGrid w:val="0"/>
              <w:jc w:val="center"/>
            </w:pPr>
            <w:r>
              <w:rPr>
                <w:rStyle w:val="112"/>
                <w:b w:val="0"/>
                <w:bCs/>
                <w:color w:val="auto"/>
                <w:sz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40D9A" w:rsidRPr="009E3DF9" w:rsidRDefault="00A40D9A" w:rsidP="00655C38">
            <w:pPr>
              <w:pStyle w:val="af0"/>
              <w:jc w:val="center"/>
            </w:pPr>
            <w:r w:rsidRPr="009E3DF9">
              <w:t>ежемесячно</w:t>
            </w:r>
          </w:p>
          <w:p w:rsidR="00A40D9A" w:rsidRPr="009E3DF9" w:rsidRDefault="00A40D9A" w:rsidP="00655C38">
            <w:pPr>
              <w:pStyle w:val="af0"/>
              <w:jc w:val="center"/>
            </w:pPr>
            <w:r w:rsidRPr="009E3DF9">
              <w:t>до 10 числа</w:t>
            </w:r>
          </w:p>
        </w:tc>
      </w:tr>
      <w:tr w:rsidR="00211B9B"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211B9B" w:rsidRPr="002F3F79" w:rsidRDefault="00211B9B"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211B9B" w:rsidRPr="00211B9B" w:rsidRDefault="00A40D9A" w:rsidP="00655C38">
            <w:pPr>
              <w:ind w:left="0"/>
              <w:rPr>
                <w:sz w:val="24"/>
                <w:szCs w:val="24"/>
              </w:rPr>
            </w:pPr>
            <w:r w:rsidRPr="00A40D9A">
              <w:rPr>
                <w:sz w:val="24"/>
                <w:szCs w:val="24"/>
              </w:rPr>
              <w:t xml:space="preserve">Реализация плана мероприятий («дорожной карты») «Организация и проведение государственной итоговой аттестации по образовательным программам основного общего и среднего общего образования в Кабардино-Балкарской Республике в </w:t>
            </w:r>
            <w:r w:rsidR="00C319C4">
              <w:rPr>
                <w:sz w:val="24"/>
                <w:szCs w:val="24"/>
              </w:rPr>
              <w:t>2025</w:t>
            </w:r>
            <w:r w:rsidRPr="00A40D9A">
              <w:rPr>
                <w:sz w:val="24"/>
                <w:szCs w:val="24"/>
              </w:rPr>
              <w:t>году»</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211B9B" w:rsidRPr="00211B9B" w:rsidRDefault="00211B9B" w:rsidP="00655C38">
            <w:pPr>
              <w:ind w:left="0"/>
              <w:jc w:val="center"/>
              <w:rPr>
                <w:sz w:val="24"/>
                <w:szCs w:val="24"/>
              </w:rPr>
            </w:pPr>
            <w:r w:rsidRPr="00211B9B">
              <w:rPr>
                <w:sz w:val="24"/>
                <w:szCs w:val="24"/>
              </w:rPr>
              <w:t>Мисостова Е.Н. Дышекова О.М.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211B9B" w:rsidRPr="00211B9B" w:rsidRDefault="00211B9B" w:rsidP="00655C38">
            <w:pPr>
              <w:ind w:left="0"/>
              <w:jc w:val="center"/>
              <w:rPr>
                <w:sz w:val="24"/>
                <w:szCs w:val="24"/>
              </w:rPr>
            </w:pPr>
            <w:r w:rsidRPr="00211B9B">
              <w:rPr>
                <w:sz w:val="24"/>
                <w:szCs w:val="24"/>
              </w:rPr>
              <w:t>в течение года</w:t>
            </w:r>
          </w:p>
        </w:tc>
      </w:tr>
      <w:tr w:rsidR="00C01DEC"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C01DEC" w:rsidRPr="002F3F79" w:rsidRDefault="00C01DEC"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C01DEC" w:rsidRPr="00E0623E" w:rsidRDefault="00C01DEC" w:rsidP="00232176">
            <w:pPr>
              <w:pStyle w:val="ConsPlusNormal"/>
              <w:jc w:val="both"/>
              <w:rPr>
                <w:rFonts w:ascii="Times New Roman" w:hAnsi="Times New Roman" w:cs="Times New Roman"/>
                <w:sz w:val="24"/>
                <w:szCs w:val="24"/>
              </w:rPr>
            </w:pPr>
            <w:r w:rsidRPr="00EB6E32">
              <w:rPr>
                <w:rFonts w:ascii="Times New Roman" w:hAnsi="Times New Roman" w:cs="Times New Roman"/>
                <w:sz w:val="24"/>
                <w:szCs w:val="24"/>
              </w:rPr>
              <w:t>Обеспечение реализации Федерального закона от 05.12.2017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федерального учреждения медико-социальной экспертизы» проведение и подготовка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(в том числе учреждения спорта)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C01DEC" w:rsidRPr="00796925" w:rsidRDefault="00C01DEC" w:rsidP="00232176">
            <w:pPr>
              <w:ind w:left="0"/>
              <w:jc w:val="center"/>
              <w:rPr>
                <w:sz w:val="24"/>
                <w:szCs w:val="24"/>
              </w:rPr>
            </w:pPr>
            <w:r>
              <w:rPr>
                <w:sz w:val="24"/>
                <w:szCs w:val="24"/>
              </w:rPr>
              <w:t>Мисостова Е.Н.</w:t>
            </w:r>
          </w:p>
          <w:p w:rsidR="00C01DEC" w:rsidRPr="00796925" w:rsidRDefault="00C01DEC" w:rsidP="00232176">
            <w:pPr>
              <w:ind w:left="0"/>
              <w:jc w:val="center"/>
              <w:rPr>
                <w:sz w:val="24"/>
                <w:szCs w:val="24"/>
              </w:rPr>
            </w:pPr>
            <w:r>
              <w:rPr>
                <w:sz w:val="24"/>
                <w:szCs w:val="24"/>
              </w:rPr>
              <w:t>Ашинова З.В.</w:t>
            </w:r>
          </w:p>
          <w:p w:rsidR="00C01DEC" w:rsidRPr="00796925" w:rsidRDefault="00C01DEC" w:rsidP="00232176">
            <w:pPr>
              <w:ind w:left="0"/>
              <w:jc w:val="center"/>
              <w:rPr>
                <w:sz w:val="24"/>
                <w:szCs w:val="24"/>
              </w:rPr>
            </w:pPr>
            <w:r w:rsidRPr="00796925">
              <w:rPr>
                <w:sz w:val="24"/>
                <w:szCs w:val="24"/>
              </w:rPr>
              <w:t>Батчаева Х.Д.</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C01DEC" w:rsidRPr="00796925" w:rsidRDefault="00C01DEC" w:rsidP="00232176">
            <w:pPr>
              <w:ind w:left="0"/>
              <w:jc w:val="center"/>
              <w:rPr>
                <w:sz w:val="24"/>
                <w:szCs w:val="24"/>
              </w:rPr>
            </w:pPr>
            <w:r w:rsidRPr="00796925">
              <w:rPr>
                <w:sz w:val="24"/>
                <w:szCs w:val="24"/>
              </w:rPr>
              <w:t>в течение года</w:t>
            </w:r>
          </w:p>
        </w:tc>
      </w:tr>
      <w:tr w:rsidR="00C01DEC"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C01DEC" w:rsidRPr="002F3F79" w:rsidRDefault="00C01DEC"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C01DEC" w:rsidRPr="001E24AF" w:rsidRDefault="00C01DEC" w:rsidP="00C01DEC">
            <w:pPr>
              <w:pStyle w:val="ad"/>
              <w:ind w:left="-28"/>
              <w:jc w:val="both"/>
              <w:rPr>
                <w:b w:val="0"/>
                <w:sz w:val="24"/>
                <w:szCs w:val="24"/>
              </w:rPr>
            </w:pPr>
            <w:r w:rsidRPr="001E24AF">
              <w:rPr>
                <w:b w:val="0"/>
                <w:sz w:val="24"/>
                <w:szCs w:val="24"/>
              </w:rPr>
              <w:t xml:space="preserve">Обеспечение реализации постановления Правительства Кабардино-Балкарской Республики от 25 января 2011 г. № 9-ПП «Об организации и проведении месячника по охране труда», а также реализации государственной политики в области охраны труда, профилактики </w:t>
            </w:r>
            <w:r w:rsidRPr="001E24AF">
              <w:rPr>
                <w:b w:val="0"/>
                <w:sz w:val="24"/>
                <w:szCs w:val="24"/>
              </w:rPr>
              <w:lastRenderedPageBreak/>
              <w:t>производственного травматизма и профессиональной заболеваемости, сохранения жизни и здоровья учащихся и работников в процессе обучения и трудовой деятельности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C01DEC" w:rsidRPr="00C118B6" w:rsidRDefault="00C01DEC" w:rsidP="00232176">
            <w:pPr>
              <w:jc w:val="center"/>
              <w:rPr>
                <w:sz w:val="24"/>
                <w:szCs w:val="24"/>
              </w:rPr>
            </w:pPr>
            <w:r>
              <w:rPr>
                <w:sz w:val="24"/>
                <w:szCs w:val="24"/>
              </w:rPr>
              <w:lastRenderedPageBreak/>
              <w:t>Мокаев А.М.</w:t>
            </w:r>
            <w:r w:rsidRPr="00C118B6">
              <w:rPr>
                <w:sz w:val="24"/>
                <w:szCs w:val="24"/>
              </w:rPr>
              <w:t xml:space="preserve"> </w:t>
            </w:r>
          </w:p>
          <w:p w:rsidR="00C01DEC" w:rsidRPr="00C118B6" w:rsidRDefault="00C01DEC" w:rsidP="00232176">
            <w:pPr>
              <w:jc w:val="center"/>
              <w:rPr>
                <w:sz w:val="24"/>
                <w:szCs w:val="24"/>
              </w:rPr>
            </w:pPr>
            <w:r w:rsidRPr="00C118B6">
              <w:rPr>
                <w:sz w:val="24"/>
                <w:szCs w:val="24"/>
              </w:rPr>
              <w:t>Батчаева Х.Д.</w:t>
            </w:r>
          </w:p>
          <w:p w:rsidR="00C01DEC" w:rsidRPr="00C118B6" w:rsidRDefault="00C01DEC" w:rsidP="00232176">
            <w:pPr>
              <w:jc w:val="center"/>
              <w:rPr>
                <w:sz w:val="24"/>
                <w:szCs w:val="24"/>
              </w:rPr>
            </w:pPr>
            <w:r w:rsidRPr="00C118B6">
              <w:rPr>
                <w:sz w:val="24"/>
                <w:szCs w:val="24"/>
              </w:rPr>
              <w:t>Емузов А.В.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C01DEC" w:rsidRPr="00C118B6" w:rsidRDefault="00C01DEC" w:rsidP="00232176">
            <w:pPr>
              <w:jc w:val="center"/>
              <w:rPr>
                <w:sz w:val="24"/>
                <w:szCs w:val="24"/>
              </w:rPr>
            </w:pPr>
            <w:r w:rsidRPr="00C118B6">
              <w:rPr>
                <w:sz w:val="24"/>
                <w:szCs w:val="24"/>
              </w:rPr>
              <w:t>в течение года</w:t>
            </w:r>
          </w:p>
        </w:tc>
      </w:tr>
      <w:tr w:rsidR="00C01DEC"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C01DEC" w:rsidRPr="002F3F79" w:rsidRDefault="00C01DEC"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C01DEC" w:rsidRPr="001E24AF" w:rsidRDefault="00C01DEC" w:rsidP="00C01DEC">
            <w:pPr>
              <w:pStyle w:val="ad"/>
              <w:ind w:left="-28"/>
              <w:jc w:val="both"/>
              <w:rPr>
                <w:b w:val="0"/>
                <w:sz w:val="24"/>
                <w:szCs w:val="24"/>
              </w:rPr>
            </w:pPr>
            <w:r w:rsidRPr="001E24AF">
              <w:rPr>
                <w:b w:val="0"/>
                <w:sz w:val="24"/>
                <w:szCs w:val="24"/>
              </w:rPr>
              <w:t>Обеспечение реализации Закона Кабардино-Балкарской Республики от 15.06.2015 г. № 23-P3 «О ведомственном контроле за соблюдением трудового законодательства и иных нормативных правовых актов, содержащих нормы трудового права»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C01DEC" w:rsidRDefault="00C01DEC" w:rsidP="00232176">
            <w:pPr>
              <w:jc w:val="center"/>
              <w:rPr>
                <w:sz w:val="24"/>
                <w:szCs w:val="24"/>
              </w:rPr>
            </w:pPr>
            <w:r>
              <w:rPr>
                <w:sz w:val="24"/>
                <w:szCs w:val="24"/>
              </w:rPr>
              <w:t>Мокаев А.М.</w:t>
            </w:r>
          </w:p>
          <w:p w:rsidR="00C01DEC" w:rsidRDefault="00C01DEC" w:rsidP="00232176">
            <w:pPr>
              <w:jc w:val="center"/>
              <w:rPr>
                <w:sz w:val="24"/>
                <w:szCs w:val="24"/>
              </w:rPr>
            </w:pPr>
            <w:r>
              <w:rPr>
                <w:sz w:val="24"/>
                <w:szCs w:val="24"/>
              </w:rPr>
              <w:t>Афашагова Л.М.</w:t>
            </w:r>
          </w:p>
          <w:p w:rsidR="00C01DEC" w:rsidRPr="00516500" w:rsidRDefault="00C01DEC" w:rsidP="00232176">
            <w:pPr>
              <w:jc w:val="center"/>
              <w:rPr>
                <w:sz w:val="24"/>
                <w:szCs w:val="24"/>
              </w:rPr>
            </w:pPr>
            <w:r>
              <w:rPr>
                <w:sz w:val="24"/>
                <w:szCs w:val="24"/>
              </w:rPr>
              <w:t>Батчаева Х.Д.</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C01DEC" w:rsidRPr="00516500" w:rsidRDefault="00C01DEC" w:rsidP="00232176">
            <w:pPr>
              <w:jc w:val="center"/>
            </w:pPr>
            <w:r w:rsidRPr="007A7D1B">
              <w:rPr>
                <w:sz w:val="24"/>
                <w:szCs w:val="24"/>
              </w:rPr>
              <w:t>в течение года</w:t>
            </w:r>
          </w:p>
        </w:tc>
      </w:tr>
      <w:tr w:rsidR="001B0D95"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Организация работы с обращениями граждан</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C227FC" w:rsidRPr="002F3F79" w:rsidRDefault="00FC4E74" w:rsidP="00022B2D">
            <w:pPr>
              <w:ind w:left="0"/>
              <w:jc w:val="center"/>
              <w:rPr>
                <w:sz w:val="24"/>
                <w:szCs w:val="24"/>
              </w:rPr>
            </w:pPr>
            <w:r>
              <w:rPr>
                <w:sz w:val="24"/>
                <w:szCs w:val="24"/>
              </w:rPr>
              <w:t>Мокаев А.М.</w:t>
            </w:r>
            <w:r w:rsidR="005B263C" w:rsidRPr="005B263C">
              <w:rPr>
                <w:sz w:val="24"/>
                <w:szCs w:val="24"/>
              </w:rPr>
              <w:t xml:space="preserve"> Мисостова Е.Н.</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1B0D95"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Организация личного приема граждан</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5B263C" w:rsidRPr="005B263C" w:rsidRDefault="005B263C" w:rsidP="00655C38">
            <w:pPr>
              <w:ind w:left="0"/>
              <w:jc w:val="center"/>
              <w:rPr>
                <w:sz w:val="24"/>
                <w:szCs w:val="24"/>
              </w:rPr>
            </w:pPr>
            <w:r w:rsidRPr="005B263C">
              <w:rPr>
                <w:sz w:val="24"/>
                <w:szCs w:val="24"/>
              </w:rPr>
              <w:t>Мисостова Е.Н.</w:t>
            </w:r>
          </w:p>
          <w:p w:rsidR="001B0D95" w:rsidRPr="002F3F79" w:rsidRDefault="005B263C" w:rsidP="00655C38">
            <w:pPr>
              <w:ind w:left="0"/>
              <w:jc w:val="center"/>
              <w:rPr>
                <w:sz w:val="24"/>
                <w:szCs w:val="24"/>
              </w:rPr>
            </w:pPr>
            <w:r w:rsidRPr="005B263C">
              <w:rPr>
                <w:sz w:val="24"/>
                <w:szCs w:val="24"/>
              </w:rPr>
              <w:t>Мокаев А.М.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1B0D95"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Обеспечение участия работников системы образования, представителей Минпросвещения КБР в совещаниях по итогам работы за год и августовских педагогических совещаниях в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5C38A1" w:rsidP="00655C38">
            <w:pPr>
              <w:ind w:left="0"/>
              <w:jc w:val="center"/>
              <w:rPr>
                <w:sz w:val="24"/>
                <w:szCs w:val="24"/>
              </w:rPr>
            </w:pPr>
            <w:r>
              <w:rPr>
                <w:sz w:val="24"/>
                <w:szCs w:val="24"/>
              </w:rPr>
              <w:t>Мисостова Е.Н.</w:t>
            </w:r>
          </w:p>
          <w:p w:rsidR="001B0D95" w:rsidRPr="002F3F79" w:rsidRDefault="004C1CFE" w:rsidP="00655C38">
            <w:pPr>
              <w:ind w:left="0"/>
              <w:jc w:val="center"/>
              <w:rPr>
                <w:sz w:val="24"/>
                <w:szCs w:val="24"/>
              </w:rPr>
            </w:pPr>
            <w:r>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июль–август</w:t>
            </w:r>
          </w:p>
        </w:tc>
      </w:tr>
      <w:tr w:rsidR="001B0D95"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pStyle w:val="a0"/>
              <w:numPr>
                <w:ilvl w:val="0"/>
                <w:numId w:val="2"/>
              </w:numPr>
              <w:ind w:left="0" w:firstLine="142"/>
              <w:jc w:val="center"/>
              <w:rPr>
                <w:sz w:val="24"/>
                <w:szCs w:val="24"/>
                <w:lang w:eastAsia="en-US"/>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rPr>
                <w:sz w:val="24"/>
                <w:szCs w:val="24"/>
              </w:rPr>
            </w:pPr>
            <w:r w:rsidRPr="002F3F79">
              <w:rPr>
                <w:sz w:val="24"/>
                <w:szCs w:val="24"/>
              </w:rPr>
              <w:t>Организация конкурсных мероприятий по поощрению лучших учителей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5C38A1" w:rsidRPr="005C38A1" w:rsidRDefault="005C38A1" w:rsidP="00655C38">
            <w:pPr>
              <w:ind w:left="0"/>
              <w:jc w:val="center"/>
              <w:rPr>
                <w:sz w:val="24"/>
                <w:szCs w:val="24"/>
              </w:rPr>
            </w:pPr>
            <w:r w:rsidRPr="005C38A1">
              <w:rPr>
                <w:sz w:val="24"/>
                <w:szCs w:val="24"/>
              </w:rPr>
              <w:t>Мисостова Е.Н.</w:t>
            </w:r>
          </w:p>
          <w:p w:rsidR="001B0D95" w:rsidRPr="002F3F79" w:rsidRDefault="004C1CFE" w:rsidP="00022B2D">
            <w:pPr>
              <w:ind w:left="0"/>
              <w:jc w:val="center"/>
              <w:rPr>
                <w:sz w:val="24"/>
                <w:szCs w:val="24"/>
              </w:rPr>
            </w:pPr>
            <w:r>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1B0D95" w:rsidRPr="002F3F79" w:rsidRDefault="001B0D95" w:rsidP="00655C38">
            <w:pPr>
              <w:ind w:left="0"/>
              <w:jc w:val="center"/>
              <w:rPr>
                <w:sz w:val="24"/>
                <w:szCs w:val="24"/>
              </w:rPr>
            </w:pPr>
            <w:r w:rsidRPr="002F3F79">
              <w:rPr>
                <w:sz w:val="24"/>
                <w:szCs w:val="24"/>
              </w:rPr>
              <w:t>в течение года</w:t>
            </w:r>
          </w:p>
        </w:tc>
      </w:tr>
      <w:tr w:rsidR="00C01DEC"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C01DEC" w:rsidRPr="002F3F79" w:rsidRDefault="00C01DEC"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C01DEC" w:rsidRPr="002F3F79" w:rsidRDefault="00C01DEC" w:rsidP="00ED17CC">
            <w:pPr>
              <w:ind w:left="0"/>
              <w:rPr>
                <w:sz w:val="24"/>
                <w:szCs w:val="24"/>
              </w:rPr>
            </w:pPr>
            <w:r w:rsidRPr="00985959">
              <w:rPr>
                <w:sz w:val="24"/>
                <w:szCs w:val="24"/>
              </w:rPr>
              <w:t xml:space="preserve">Обеспечение организации </w:t>
            </w:r>
            <w:r>
              <w:rPr>
                <w:sz w:val="24"/>
                <w:szCs w:val="24"/>
              </w:rPr>
              <w:t xml:space="preserve">деятельности </w:t>
            </w:r>
            <w:r w:rsidRPr="00985959">
              <w:rPr>
                <w:sz w:val="24"/>
                <w:szCs w:val="24"/>
              </w:rPr>
              <w:t>и проведения заседаний коллегии Минпросвещения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C01DEC" w:rsidRPr="002F3F79" w:rsidRDefault="00C01DEC" w:rsidP="00ED17CC">
            <w:pPr>
              <w:ind w:left="0"/>
              <w:jc w:val="center"/>
              <w:rPr>
                <w:sz w:val="24"/>
                <w:szCs w:val="24"/>
              </w:rPr>
            </w:pPr>
            <w:r>
              <w:rPr>
                <w:sz w:val="24"/>
                <w:szCs w:val="24"/>
              </w:rPr>
              <w:t>Ашинова З.В.</w:t>
            </w:r>
            <w:r w:rsidRPr="002F3F79">
              <w:rPr>
                <w:sz w:val="24"/>
                <w:szCs w:val="24"/>
              </w:rPr>
              <w:t>,</w:t>
            </w:r>
          </w:p>
          <w:p w:rsidR="00C01DEC" w:rsidRPr="002F3F79" w:rsidRDefault="00C01DEC" w:rsidP="00ED17CC">
            <w:pPr>
              <w:ind w:left="0"/>
              <w:jc w:val="center"/>
              <w:rPr>
                <w:sz w:val="24"/>
                <w:szCs w:val="24"/>
              </w:rPr>
            </w:pPr>
            <w:r w:rsidRPr="002F3F79">
              <w:rPr>
                <w:sz w:val="24"/>
                <w:szCs w:val="24"/>
              </w:rPr>
              <w:t>руководители структурных подразделений</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C01DEC" w:rsidRPr="002F3F79" w:rsidRDefault="00C01DEC" w:rsidP="00ED17CC">
            <w:pPr>
              <w:ind w:left="0"/>
              <w:jc w:val="center"/>
              <w:rPr>
                <w:sz w:val="24"/>
                <w:szCs w:val="24"/>
              </w:rPr>
            </w:pPr>
            <w:r w:rsidRPr="002F3F79">
              <w:rPr>
                <w:sz w:val="24"/>
                <w:szCs w:val="24"/>
              </w:rPr>
              <w:t>в течение года</w:t>
            </w:r>
          </w:p>
          <w:p w:rsidR="00C01DEC" w:rsidRPr="002F3F79" w:rsidRDefault="00C01DEC" w:rsidP="00ED17CC">
            <w:pPr>
              <w:ind w:left="0"/>
              <w:jc w:val="center"/>
              <w:rPr>
                <w:sz w:val="24"/>
                <w:szCs w:val="24"/>
              </w:rPr>
            </w:pPr>
            <w:r w:rsidRPr="002F3F79">
              <w:rPr>
                <w:sz w:val="24"/>
                <w:szCs w:val="24"/>
              </w:rPr>
              <w:t>(по отдельному плану)</w:t>
            </w:r>
          </w:p>
        </w:tc>
      </w:tr>
      <w:tr w:rsidR="00AE795D"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E0623E" w:rsidRDefault="00AE795D" w:rsidP="005D3253">
            <w:pPr>
              <w:ind w:left="0"/>
              <w:rPr>
                <w:sz w:val="24"/>
                <w:szCs w:val="24"/>
              </w:rPr>
            </w:pPr>
            <w:r w:rsidRPr="00E0623E">
              <w:rPr>
                <w:sz w:val="24"/>
                <w:szCs w:val="24"/>
              </w:rPr>
              <w:t>Обеспечение деятельности Общественного совета при Министерстве просвещения</w:t>
            </w:r>
            <w:r>
              <w:rPr>
                <w:sz w:val="24"/>
                <w:szCs w:val="24"/>
              </w:rPr>
              <w:t xml:space="preserve"> и</w:t>
            </w:r>
            <w:r w:rsidRPr="00E0623E">
              <w:rPr>
                <w:sz w:val="24"/>
                <w:szCs w:val="24"/>
              </w:rPr>
              <w:t xml:space="preserve"> науки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Default="00AE795D" w:rsidP="005D3253">
            <w:pPr>
              <w:ind w:left="0"/>
              <w:jc w:val="center"/>
              <w:rPr>
                <w:sz w:val="24"/>
                <w:szCs w:val="24"/>
              </w:rPr>
            </w:pPr>
            <w:r w:rsidRPr="00BE60C6">
              <w:rPr>
                <w:sz w:val="24"/>
                <w:szCs w:val="24"/>
              </w:rPr>
              <w:t>М</w:t>
            </w:r>
            <w:r>
              <w:rPr>
                <w:sz w:val="24"/>
                <w:szCs w:val="24"/>
              </w:rPr>
              <w:t>исостова Е.Н.</w:t>
            </w:r>
          </w:p>
          <w:p w:rsidR="00AE795D" w:rsidRPr="00BE60C6" w:rsidRDefault="00AE795D" w:rsidP="005D3253">
            <w:pPr>
              <w:ind w:left="0"/>
              <w:jc w:val="center"/>
              <w:rPr>
                <w:sz w:val="24"/>
                <w:szCs w:val="24"/>
              </w:rPr>
            </w:pPr>
            <w:r>
              <w:rPr>
                <w:sz w:val="24"/>
                <w:szCs w:val="24"/>
              </w:rPr>
              <w:t>Батчаева Х.Д.</w:t>
            </w:r>
          </w:p>
          <w:p w:rsidR="00AE795D" w:rsidRPr="00BE60C6" w:rsidRDefault="00AE795D" w:rsidP="005D3253">
            <w:pPr>
              <w:ind w:left="0"/>
              <w:jc w:val="center"/>
              <w:rPr>
                <w:sz w:val="24"/>
                <w:szCs w:val="24"/>
              </w:rPr>
            </w:pPr>
            <w:r w:rsidRPr="00BE60C6">
              <w:rPr>
                <w:sz w:val="24"/>
                <w:szCs w:val="24"/>
              </w:rPr>
              <w:t>руководители структурных подразделений</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BE60C6" w:rsidRDefault="00AE795D" w:rsidP="005D3253">
            <w:pPr>
              <w:ind w:left="0"/>
              <w:jc w:val="center"/>
              <w:rPr>
                <w:sz w:val="24"/>
                <w:szCs w:val="24"/>
              </w:rPr>
            </w:pPr>
            <w:r w:rsidRPr="00BE60C6">
              <w:rPr>
                <w:sz w:val="24"/>
                <w:szCs w:val="24"/>
              </w:rPr>
              <w:t>в течение года</w:t>
            </w:r>
          </w:p>
          <w:p w:rsidR="00AE795D" w:rsidRPr="00BE60C6" w:rsidRDefault="00AE795D" w:rsidP="005D3253">
            <w:pPr>
              <w:ind w:left="0"/>
              <w:jc w:val="center"/>
              <w:rPr>
                <w:sz w:val="24"/>
                <w:szCs w:val="24"/>
              </w:rPr>
            </w:pPr>
            <w:r w:rsidRPr="00BE60C6">
              <w:rPr>
                <w:sz w:val="24"/>
                <w:szCs w:val="24"/>
              </w:rPr>
              <w:t>(по отдельному плану)</w:t>
            </w:r>
          </w:p>
        </w:tc>
      </w:tr>
      <w:tr w:rsidR="00AE795D" w:rsidRPr="002F3F79"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AE795D" w:rsidRPr="00BE60C6" w:rsidRDefault="00AE795D" w:rsidP="00022B2D">
            <w:pPr>
              <w:ind w:left="0"/>
              <w:jc w:val="left"/>
              <w:rPr>
                <w:sz w:val="24"/>
                <w:szCs w:val="24"/>
              </w:rPr>
            </w:pPr>
            <w:r w:rsidRPr="00BE60C6">
              <w:rPr>
                <w:sz w:val="24"/>
                <w:szCs w:val="24"/>
              </w:rPr>
              <w:t>Обеспечение деятел</w:t>
            </w:r>
            <w:r>
              <w:rPr>
                <w:sz w:val="24"/>
                <w:szCs w:val="24"/>
              </w:rPr>
              <w:t xml:space="preserve">ьности Совета при Главе КБР по </w:t>
            </w:r>
            <w:r w:rsidRPr="00F33795">
              <w:rPr>
                <w:sz w:val="24"/>
                <w:szCs w:val="24"/>
              </w:rPr>
              <w:t>госуда</w:t>
            </w:r>
            <w:r w:rsidRPr="00BE60C6">
              <w:rPr>
                <w:sz w:val="24"/>
                <w:szCs w:val="24"/>
              </w:rPr>
              <w:t>рственным премиям Кабардино-Балкарской Респуб</w:t>
            </w:r>
            <w:r>
              <w:rPr>
                <w:sz w:val="24"/>
                <w:szCs w:val="24"/>
              </w:rPr>
              <w:t>лики в области науки и техники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AE795D" w:rsidRDefault="00AE795D" w:rsidP="00022B2D">
            <w:pPr>
              <w:ind w:left="0"/>
              <w:jc w:val="center"/>
              <w:rPr>
                <w:sz w:val="24"/>
                <w:szCs w:val="24"/>
              </w:rPr>
            </w:pPr>
            <w:r w:rsidRPr="005B263C">
              <w:rPr>
                <w:sz w:val="24"/>
                <w:szCs w:val="24"/>
              </w:rPr>
              <w:t>Мокаев А.М.</w:t>
            </w:r>
          </w:p>
          <w:p w:rsidR="00AE795D" w:rsidRPr="00BE60C6" w:rsidRDefault="00AE795D" w:rsidP="00022B2D">
            <w:pPr>
              <w:ind w:left="0"/>
              <w:jc w:val="center"/>
              <w:rPr>
                <w:sz w:val="24"/>
                <w:szCs w:val="24"/>
              </w:rPr>
            </w:pPr>
            <w:r>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AE795D" w:rsidRPr="00BE60C6" w:rsidRDefault="00AE795D" w:rsidP="00022B2D">
            <w:pPr>
              <w:ind w:left="0"/>
              <w:jc w:val="center"/>
              <w:rPr>
                <w:sz w:val="24"/>
                <w:szCs w:val="24"/>
              </w:rPr>
            </w:pPr>
            <w:r w:rsidRPr="00BE60C6">
              <w:rPr>
                <w:sz w:val="24"/>
                <w:szCs w:val="24"/>
              </w:rPr>
              <w:t>в течение года</w:t>
            </w:r>
          </w:p>
          <w:p w:rsidR="00AE795D" w:rsidRPr="00BE60C6" w:rsidRDefault="00AE795D" w:rsidP="00022B2D">
            <w:pPr>
              <w:ind w:left="0"/>
              <w:jc w:val="center"/>
              <w:rPr>
                <w:sz w:val="24"/>
                <w:szCs w:val="24"/>
              </w:rPr>
            </w:pPr>
            <w:r w:rsidRPr="00BE60C6">
              <w:rPr>
                <w:sz w:val="24"/>
                <w:szCs w:val="24"/>
              </w:rPr>
              <w:t>(по отдельному плану 1 раз в три года)</w:t>
            </w:r>
          </w:p>
        </w:tc>
      </w:tr>
      <w:tr w:rsidR="00AE795D" w:rsidRPr="00BE60C6"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BE60C6" w:rsidRDefault="00AE795D" w:rsidP="005D3253">
            <w:pPr>
              <w:ind w:left="0"/>
              <w:rPr>
                <w:sz w:val="24"/>
                <w:szCs w:val="24"/>
              </w:rPr>
            </w:pPr>
            <w:r w:rsidRPr="00BE60C6">
              <w:rPr>
                <w:sz w:val="24"/>
                <w:szCs w:val="24"/>
              </w:rPr>
              <w:t>Обеспечение деятельности Совета по премиям Главы КБР в области науки и инноваций для молодых ученых</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Default="00AE795D" w:rsidP="005D3253">
            <w:pPr>
              <w:ind w:left="0"/>
              <w:jc w:val="center"/>
              <w:rPr>
                <w:sz w:val="24"/>
                <w:szCs w:val="24"/>
              </w:rPr>
            </w:pPr>
            <w:r w:rsidRPr="00573444">
              <w:rPr>
                <w:sz w:val="24"/>
                <w:szCs w:val="24"/>
              </w:rPr>
              <w:t>Мокаев А.М.</w:t>
            </w:r>
          </w:p>
          <w:p w:rsidR="00AE795D" w:rsidRPr="00BE60C6" w:rsidRDefault="00AE795D" w:rsidP="005D3253">
            <w:pPr>
              <w:ind w:left="0"/>
              <w:jc w:val="center"/>
              <w:rPr>
                <w:sz w:val="24"/>
                <w:szCs w:val="24"/>
              </w:rPr>
            </w:pPr>
            <w:r w:rsidRPr="00573444">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BE60C6" w:rsidRDefault="00AE795D" w:rsidP="005D3253">
            <w:pPr>
              <w:ind w:left="0"/>
              <w:jc w:val="center"/>
              <w:rPr>
                <w:sz w:val="24"/>
                <w:szCs w:val="24"/>
              </w:rPr>
            </w:pPr>
            <w:r w:rsidRPr="00BE60C6">
              <w:rPr>
                <w:sz w:val="24"/>
                <w:szCs w:val="24"/>
              </w:rPr>
              <w:t>в течение года</w:t>
            </w:r>
          </w:p>
          <w:p w:rsidR="00AE795D" w:rsidRPr="00BE60C6" w:rsidRDefault="00AE795D" w:rsidP="005D3253">
            <w:pPr>
              <w:ind w:left="0"/>
              <w:jc w:val="center"/>
              <w:rPr>
                <w:sz w:val="24"/>
                <w:szCs w:val="24"/>
              </w:rPr>
            </w:pPr>
            <w:r w:rsidRPr="00BE60C6">
              <w:rPr>
                <w:sz w:val="24"/>
                <w:szCs w:val="24"/>
              </w:rPr>
              <w:t>(по отдельному плану)</w:t>
            </w:r>
          </w:p>
        </w:tc>
      </w:tr>
      <w:tr w:rsidR="00AE795D" w:rsidRPr="00BE60C6"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BE60C6" w:rsidRDefault="00AE795D" w:rsidP="005D3253">
            <w:pPr>
              <w:ind w:left="0"/>
              <w:rPr>
                <w:sz w:val="24"/>
                <w:szCs w:val="24"/>
              </w:rPr>
            </w:pPr>
            <w:r w:rsidRPr="00BE60C6">
              <w:rPr>
                <w:sz w:val="24"/>
                <w:szCs w:val="24"/>
              </w:rPr>
              <w:t>Обеспечение деятельности Совета при Главе КБР по вопросам высшего образования и науки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573444" w:rsidRDefault="00AE795D" w:rsidP="005D3253">
            <w:pPr>
              <w:ind w:left="0"/>
              <w:jc w:val="center"/>
              <w:rPr>
                <w:sz w:val="24"/>
                <w:szCs w:val="24"/>
              </w:rPr>
            </w:pPr>
            <w:r w:rsidRPr="00573444">
              <w:rPr>
                <w:sz w:val="24"/>
                <w:szCs w:val="24"/>
              </w:rPr>
              <w:t>Мокаев А.М.</w:t>
            </w:r>
          </w:p>
          <w:p w:rsidR="00AE795D" w:rsidRPr="00BE60C6" w:rsidRDefault="00AE795D" w:rsidP="005D3253">
            <w:pPr>
              <w:ind w:left="0"/>
              <w:jc w:val="center"/>
              <w:rPr>
                <w:sz w:val="24"/>
                <w:szCs w:val="24"/>
              </w:rPr>
            </w:pPr>
            <w:r w:rsidRPr="00573444">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BE60C6" w:rsidRDefault="00AE795D" w:rsidP="005D3253">
            <w:pPr>
              <w:ind w:left="0"/>
              <w:jc w:val="center"/>
              <w:rPr>
                <w:sz w:val="24"/>
                <w:szCs w:val="24"/>
              </w:rPr>
            </w:pPr>
            <w:r w:rsidRPr="00BE60C6">
              <w:rPr>
                <w:sz w:val="24"/>
                <w:szCs w:val="24"/>
              </w:rPr>
              <w:t>в течение года</w:t>
            </w:r>
          </w:p>
          <w:p w:rsidR="00AE795D" w:rsidRPr="00BE60C6" w:rsidRDefault="00AE795D" w:rsidP="005D3253">
            <w:pPr>
              <w:ind w:left="0"/>
              <w:jc w:val="center"/>
              <w:rPr>
                <w:sz w:val="24"/>
                <w:szCs w:val="24"/>
              </w:rPr>
            </w:pPr>
            <w:r w:rsidRPr="00BE60C6">
              <w:rPr>
                <w:sz w:val="24"/>
                <w:szCs w:val="24"/>
              </w:rPr>
              <w:t>(по отдельному плану)</w:t>
            </w:r>
          </w:p>
        </w:tc>
      </w:tr>
      <w:tr w:rsidR="00AE795D" w:rsidRPr="00BE60C6"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BE60C6" w:rsidRDefault="00AE795D" w:rsidP="001872E8">
            <w:pPr>
              <w:ind w:left="0"/>
              <w:rPr>
                <w:sz w:val="24"/>
                <w:szCs w:val="24"/>
              </w:rPr>
            </w:pPr>
            <w:r w:rsidRPr="00BE60C6">
              <w:rPr>
                <w:sz w:val="24"/>
                <w:szCs w:val="24"/>
              </w:rPr>
              <w:t>Обеспечение деятельности Совета молодых ученых и специалистов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AA0D39" w:rsidRDefault="00AE795D" w:rsidP="001872E8">
            <w:pPr>
              <w:ind w:left="0"/>
              <w:jc w:val="center"/>
              <w:rPr>
                <w:sz w:val="24"/>
                <w:szCs w:val="24"/>
              </w:rPr>
            </w:pPr>
            <w:r w:rsidRPr="00AA0D39">
              <w:rPr>
                <w:sz w:val="24"/>
                <w:szCs w:val="24"/>
              </w:rPr>
              <w:t>Мокаев А.М.</w:t>
            </w:r>
          </w:p>
          <w:p w:rsidR="00AE795D" w:rsidRPr="00BE60C6" w:rsidRDefault="00AE795D" w:rsidP="001872E8">
            <w:pPr>
              <w:ind w:left="0"/>
              <w:jc w:val="center"/>
              <w:rPr>
                <w:sz w:val="24"/>
                <w:szCs w:val="24"/>
              </w:rPr>
            </w:pPr>
            <w:r w:rsidRPr="00AA0D39">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BE60C6" w:rsidRDefault="00AE795D" w:rsidP="001872E8">
            <w:pPr>
              <w:ind w:left="0"/>
              <w:jc w:val="center"/>
              <w:rPr>
                <w:sz w:val="24"/>
                <w:szCs w:val="24"/>
              </w:rPr>
            </w:pPr>
            <w:r w:rsidRPr="00BE60C6">
              <w:rPr>
                <w:sz w:val="24"/>
                <w:szCs w:val="24"/>
              </w:rPr>
              <w:t>в течение года</w:t>
            </w:r>
          </w:p>
        </w:tc>
      </w:tr>
      <w:tr w:rsidR="00AE795D" w:rsidRPr="00BE60C6"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BE60C6" w:rsidRDefault="00AE795D" w:rsidP="001872E8">
            <w:pPr>
              <w:ind w:left="0"/>
              <w:rPr>
                <w:sz w:val="24"/>
                <w:szCs w:val="24"/>
              </w:rPr>
            </w:pPr>
            <w:r w:rsidRPr="004C1CFE">
              <w:rPr>
                <w:sz w:val="24"/>
                <w:szCs w:val="24"/>
              </w:rPr>
              <w:t>Обеспечение деятельности Совета</w:t>
            </w:r>
            <w:r>
              <w:rPr>
                <w:sz w:val="24"/>
                <w:szCs w:val="24"/>
              </w:rPr>
              <w:t xml:space="preserve"> руководителей общеобразовательных организаций при Министерстве просвещения и науки Кабардино-Балкарской Республики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Default="00AE795D" w:rsidP="001872E8">
            <w:pPr>
              <w:ind w:left="0"/>
              <w:jc w:val="center"/>
              <w:rPr>
                <w:sz w:val="24"/>
                <w:szCs w:val="24"/>
              </w:rPr>
            </w:pPr>
            <w:r>
              <w:rPr>
                <w:sz w:val="24"/>
                <w:szCs w:val="24"/>
              </w:rPr>
              <w:t>Мисостова Е.Н.</w:t>
            </w:r>
          </w:p>
          <w:p w:rsidR="00AE795D" w:rsidRPr="00AA0D39" w:rsidRDefault="00AE795D" w:rsidP="001872E8">
            <w:pPr>
              <w:ind w:left="0"/>
              <w:jc w:val="center"/>
              <w:rPr>
                <w:sz w:val="24"/>
                <w:szCs w:val="24"/>
              </w:rPr>
            </w:pPr>
            <w:r>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387EB1" w:rsidRDefault="00AE795D" w:rsidP="001872E8">
            <w:pPr>
              <w:ind w:left="0"/>
              <w:jc w:val="center"/>
              <w:rPr>
                <w:sz w:val="24"/>
                <w:szCs w:val="24"/>
              </w:rPr>
            </w:pPr>
            <w:r w:rsidRPr="00387EB1">
              <w:rPr>
                <w:sz w:val="24"/>
                <w:szCs w:val="24"/>
              </w:rPr>
              <w:t>в течение года</w:t>
            </w:r>
          </w:p>
          <w:p w:rsidR="00AE795D" w:rsidRPr="00BE60C6" w:rsidRDefault="00AE795D" w:rsidP="001872E8">
            <w:pPr>
              <w:ind w:left="0"/>
              <w:jc w:val="center"/>
              <w:rPr>
                <w:sz w:val="24"/>
                <w:szCs w:val="24"/>
              </w:rPr>
            </w:pPr>
            <w:r w:rsidRPr="00387EB1">
              <w:rPr>
                <w:sz w:val="24"/>
                <w:szCs w:val="24"/>
              </w:rPr>
              <w:t>(по отдельному плану)</w:t>
            </w:r>
          </w:p>
        </w:tc>
      </w:tr>
      <w:tr w:rsidR="00AE795D" w:rsidRPr="00BE60C6" w:rsidTr="00022B2D">
        <w:trPr>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2"/>
              </w:numPr>
              <w:ind w:left="0" w:firstLine="142"/>
              <w:jc w:val="center"/>
              <w:rPr>
                <w:sz w:val="24"/>
                <w:szCs w:val="24"/>
              </w:rPr>
            </w:pPr>
          </w:p>
        </w:tc>
        <w:tc>
          <w:tcPr>
            <w:tcW w:w="9943"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4C1CFE" w:rsidRDefault="00AE795D" w:rsidP="001872E8">
            <w:pPr>
              <w:ind w:left="0"/>
              <w:rPr>
                <w:sz w:val="24"/>
                <w:szCs w:val="24"/>
              </w:rPr>
            </w:pPr>
            <w:r>
              <w:rPr>
                <w:sz w:val="24"/>
                <w:szCs w:val="24"/>
              </w:rPr>
              <w:t>Обеспечение деятельности Республиканского родительского совета</w:t>
            </w:r>
            <w:r>
              <w:t xml:space="preserve"> </w:t>
            </w:r>
            <w:r w:rsidRPr="00CA7FCA">
              <w:rPr>
                <w:sz w:val="24"/>
                <w:szCs w:val="24"/>
              </w:rPr>
              <w:t>при Министерстве просвещения и науки Кабардино-Балкарской Республики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CA7FCA" w:rsidRDefault="00AE795D" w:rsidP="001872E8">
            <w:pPr>
              <w:ind w:left="0"/>
              <w:jc w:val="center"/>
              <w:rPr>
                <w:sz w:val="24"/>
                <w:szCs w:val="24"/>
              </w:rPr>
            </w:pPr>
            <w:r w:rsidRPr="00CA7FCA">
              <w:rPr>
                <w:sz w:val="24"/>
                <w:szCs w:val="24"/>
              </w:rPr>
              <w:t>Мисостова Е.Н.</w:t>
            </w:r>
          </w:p>
          <w:p w:rsidR="00AE795D" w:rsidRDefault="00AE795D" w:rsidP="001872E8">
            <w:pPr>
              <w:ind w:left="0"/>
              <w:jc w:val="center"/>
              <w:rPr>
                <w:sz w:val="24"/>
                <w:szCs w:val="24"/>
              </w:rPr>
            </w:pPr>
            <w:r w:rsidRPr="00CA7FCA">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CA7FCA" w:rsidRDefault="00AE795D" w:rsidP="001872E8">
            <w:pPr>
              <w:ind w:left="0"/>
              <w:jc w:val="center"/>
              <w:rPr>
                <w:sz w:val="24"/>
                <w:szCs w:val="24"/>
              </w:rPr>
            </w:pPr>
            <w:r w:rsidRPr="00CA7FCA">
              <w:rPr>
                <w:sz w:val="24"/>
                <w:szCs w:val="24"/>
              </w:rPr>
              <w:t>в течение года</w:t>
            </w:r>
          </w:p>
          <w:p w:rsidR="00AE795D" w:rsidRPr="00387EB1" w:rsidRDefault="00AE795D" w:rsidP="001872E8">
            <w:pPr>
              <w:ind w:left="0"/>
              <w:jc w:val="center"/>
              <w:rPr>
                <w:sz w:val="24"/>
                <w:szCs w:val="24"/>
              </w:rPr>
            </w:pPr>
            <w:r w:rsidRPr="00CA7FCA">
              <w:rPr>
                <w:sz w:val="24"/>
                <w:szCs w:val="24"/>
              </w:rPr>
              <w:t>(по отдельному плану)</w:t>
            </w:r>
          </w:p>
        </w:tc>
      </w:tr>
      <w:tr w:rsidR="00AE795D" w:rsidRPr="002F3F79" w:rsidTr="00022B2D">
        <w:trPr>
          <w:gridAfter w:val="1"/>
          <w:wAfter w:w="18" w:type="dxa"/>
          <w:trHeight w:val="346"/>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2"/>
              <w:ind w:left="0" w:right="0" w:firstLine="142"/>
            </w:pPr>
            <w:bookmarkStart w:id="7" w:name="_Toc34386381"/>
            <w:bookmarkStart w:id="8" w:name="_Toc64373170"/>
            <w:bookmarkStart w:id="9" w:name="_Toc190771843"/>
            <w:r w:rsidRPr="002F3F79">
              <w:t>Деятельность в сфере нормативно-</w:t>
            </w:r>
            <w:r w:rsidRPr="007F576F">
              <w:t>правового</w:t>
            </w:r>
            <w:r w:rsidRPr="002F3F79">
              <w:t xml:space="preserve"> регулирования, информационно-методического обеспечения</w:t>
            </w:r>
            <w:bookmarkEnd w:id="7"/>
            <w:bookmarkEnd w:id="8"/>
            <w:bookmarkEnd w:id="9"/>
          </w:p>
        </w:tc>
      </w:tr>
      <w:tr w:rsidR="00AE795D" w:rsidRPr="002F3F79" w:rsidTr="00022B2D">
        <w:trPr>
          <w:gridAfter w:val="2"/>
          <w:wAfter w:w="26" w:type="dxa"/>
          <w:trHeight w:val="34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E0623E" w:rsidRDefault="00AE795D" w:rsidP="00655C38">
            <w:pPr>
              <w:ind w:left="0"/>
              <w:rPr>
                <w:sz w:val="24"/>
                <w:szCs w:val="24"/>
              </w:rPr>
            </w:pPr>
            <w:r w:rsidRPr="00985959">
              <w:rPr>
                <w:sz w:val="24"/>
                <w:szCs w:val="24"/>
              </w:rPr>
              <w:t>Проведение правовой экспертизы проектов нормативных правовых актов Минпросвещения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jc w:val="center"/>
              <w:rPr>
                <w:sz w:val="24"/>
                <w:szCs w:val="24"/>
              </w:rPr>
            </w:pPr>
            <w:r>
              <w:rPr>
                <w:sz w:val="24"/>
                <w:szCs w:val="24"/>
              </w:rPr>
              <w:t>Кокова Ф.А.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jc w:val="center"/>
              <w:rPr>
                <w:sz w:val="24"/>
                <w:szCs w:val="24"/>
              </w:rPr>
            </w:pPr>
            <w:r w:rsidRPr="002F3F79">
              <w:rPr>
                <w:sz w:val="24"/>
                <w:szCs w:val="24"/>
              </w:rPr>
              <w:t>в течение года</w:t>
            </w:r>
          </w:p>
        </w:tc>
      </w:tr>
      <w:tr w:rsidR="00AE795D" w:rsidRPr="002F3F79" w:rsidTr="00022B2D">
        <w:trPr>
          <w:gridAfter w:val="2"/>
          <w:wAfter w:w="26" w:type="dxa"/>
          <w:trHeight w:val="34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E0623E" w:rsidRDefault="00AE795D" w:rsidP="00655C38">
            <w:pPr>
              <w:ind w:left="0"/>
              <w:rPr>
                <w:sz w:val="24"/>
                <w:szCs w:val="24"/>
              </w:rPr>
            </w:pPr>
            <w:r w:rsidRPr="00985959">
              <w:rPr>
                <w:sz w:val="24"/>
                <w:szCs w:val="24"/>
              </w:rPr>
              <w:t>Координация деятельности по разработке проектов указов и распоряжений Главы Кабардино-Балкарской Республики, постановлений и распоряжений Правительства КБР в сфере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jc w:val="center"/>
              <w:rPr>
                <w:sz w:val="24"/>
                <w:szCs w:val="24"/>
              </w:rPr>
            </w:pPr>
            <w:r>
              <w:rPr>
                <w:sz w:val="24"/>
                <w:szCs w:val="24"/>
              </w:rPr>
              <w:t>Кокова Ф.А.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jc w:val="center"/>
              <w:rPr>
                <w:sz w:val="24"/>
                <w:szCs w:val="24"/>
              </w:rPr>
            </w:pPr>
            <w:r w:rsidRPr="002F3F79">
              <w:rPr>
                <w:sz w:val="24"/>
                <w:szCs w:val="24"/>
              </w:rPr>
              <w:t>в течение года</w:t>
            </w:r>
          </w:p>
        </w:tc>
      </w:tr>
      <w:tr w:rsidR="00AE795D" w:rsidRPr="002F3F79" w:rsidTr="00022B2D">
        <w:trPr>
          <w:gridAfter w:val="2"/>
          <w:wAfter w:w="26" w:type="dxa"/>
          <w:trHeight w:val="34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rPr>
                <w:sz w:val="24"/>
                <w:szCs w:val="24"/>
              </w:rPr>
            </w:pPr>
            <w:r w:rsidRPr="002F3F79">
              <w:rPr>
                <w:sz w:val="24"/>
                <w:szCs w:val="24"/>
              </w:rPr>
              <w:t xml:space="preserve">Подготовка и представление </w:t>
            </w:r>
            <w:r w:rsidRPr="008C5E46">
              <w:rPr>
                <w:sz w:val="24"/>
                <w:szCs w:val="24"/>
              </w:rPr>
              <w:t xml:space="preserve">в прокуратуру </w:t>
            </w:r>
            <w:r w:rsidRPr="002F3F79">
              <w:rPr>
                <w:sz w:val="24"/>
                <w:szCs w:val="24"/>
              </w:rPr>
              <w:t>Кабардино-Балкарской Республики информации о проведении антикоррупционной экспертизы нормативных правовых актов и проектов нормативных правовых актов Мин</w:t>
            </w:r>
            <w:r>
              <w:rPr>
                <w:sz w:val="24"/>
                <w:szCs w:val="24"/>
              </w:rPr>
              <w:t>просвещения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jc w:val="center"/>
              <w:rPr>
                <w:sz w:val="24"/>
                <w:szCs w:val="24"/>
              </w:rPr>
            </w:pPr>
            <w:r w:rsidRPr="002F3F79">
              <w:rPr>
                <w:sz w:val="24"/>
                <w:szCs w:val="24"/>
              </w:rPr>
              <w:t>Буранова Д.А.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jc w:val="center"/>
              <w:rPr>
                <w:sz w:val="24"/>
                <w:szCs w:val="24"/>
              </w:rPr>
            </w:pPr>
            <w:r w:rsidRPr="002F3F79">
              <w:rPr>
                <w:sz w:val="24"/>
                <w:szCs w:val="24"/>
              </w:rPr>
              <w:t>в течение года</w:t>
            </w:r>
          </w:p>
        </w:tc>
      </w:tr>
      <w:tr w:rsidR="00AE795D" w:rsidRPr="002F3F79" w:rsidTr="00022B2D">
        <w:trPr>
          <w:gridAfter w:val="2"/>
          <w:wAfter w:w="26" w:type="dxa"/>
          <w:trHeight w:val="34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rPr>
                <w:sz w:val="24"/>
                <w:szCs w:val="24"/>
              </w:rPr>
            </w:pPr>
            <w:r w:rsidRPr="002F3F79">
              <w:rPr>
                <w:sz w:val="24"/>
                <w:szCs w:val="24"/>
              </w:rPr>
              <w:t>Предс</w:t>
            </w:r>
            <w:r>
              <w:rPr>
                <w:sz w:val="24"/>
                <w:szCs w:val="24"/>
              </w:rPr>
              <w:t xml:space="preserve">тавление интересов Минпросвещения КБР </w:t>
            </w:r>
            <w:r w:rsidRPr="002F3F79">
              <w:rPr>
                <w:sz w:val="24"/>
                <w:szCs w:val="24"/>
              </w:rPr>
              <w:t>в судебных органах</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jc w:val="center"/>
              <w:rPr>
                <w:sz w:val="24"/>
                <w:szCs w:val="24"/>
              </w:rPr>
            </w:pPr>
            <w:r>
              <w:rPr>
                <w:sz w:val="24"/>
                <w:szCs w:val="24"/>
              </w:rPr>
              <w:t>Кокова Ф.А.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jc w:val="center"/>
              <w:rPr>
                <w:sz w:val="24"/>
                <w:szCs w:val="24"/>
              </w:rPr>
            </w:pPr>
            <w:r w:rsidRPr="002F3F79">
              <w:rPr>
                <w:sz w:val="24"/>
                <w:szCs w:val="24"/>
              </w:rPr>
              <w:t>в течение года</w:t>
            </w:r>
          </w:p>
        </w:tc>
      </w:tr>
      <w:tr w:rsidR="00AE795D" w:rsidRPr="002F3F79" w:rsidTr="00022B2D">
        <w:trPr>
          <w:gridAfter w:val="2"/>
          <w:wAfter w:w="26" w:type="dxa"/>
          <w:trHeight w:val="34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437833" w:rsidRDefault="00AE795D" w:rsidP="00655C38">
            <w:pPr>
              <w:ind w:left="0"/>
              <w:rPr>
                <w:sz w:val="24"/>
                <w:szCs w:val="24"/>
              </w:rPr>
            </w:pPr>
            <w:r w:rsidRPr="00437833">
              <w:rPr>
                <w:sz w:val="24"/>
                <w:szCs w:val="24"/>
              </w:rPr>
              <w:t>Разработка нормативных правовых актов, регламентирующих проведение государственной итоговой аттестации по образовательным программам основного общего и среднего общего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437833" w:rsidRDefault="00AE795D" w:rsidP="00655C38">
            <w:pPr>
              <w:ind w:left="0"/>
              <w:jc w:val="center"/>
              <w:rPr>
                <w:sz w:val="24"/>
                <w:szCs w:val="24"/>
              </w:rPr>
            </w:pPr>
            <w:r w:rsidRPr="00437833">
              <w:rPr>
                <w:sz w:val="24"/>
                <w:szCs w:val="24"/>
              </w:rPr>
              <w:t>Мисостова Е.Н. Дышекова О.М.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437833" w:rsidRDefault="00AE795D" w:rsidP="00655C38">
            <w:pPr>
              <w:ind w:left="0"/>
              <w:jc w:val="center"/>
              <w:rPr>
                <w:sz w:val="24"/>
                <w:szCs w:val="24"/>
              </w:rPr>
            </w:pPr>
            <w:r w:rsidRPr="00437833">
              <w:rPr>
                <w:sz w:val="24"/>
                <w:szCs w:val="24"/>
              </w:rPr>
              <w:t>в течение года</w:t>
            </w:r>
          </w:p>
        </w:tc>
      </w:tr>
      <w:tr w:rsidR="00AE795D" w:rsidRPr="002F3F79" w:rsidTr="00022B2D">
        <w:trPr>
          <w:gridAfter w:val="2"/>
          <w:wAfter w:w="26" w:type="dxa"/>
          <w:trHeight w:val="34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C62447" w:rsidRDefault="00AE795D" w:rsidP="00655C38">
            <w:pPr>
              <w:ind w:left="0"/>
              <w:rPr>
                <w:sz w:val="24"/>
                <w:szCs w:val="24"/>
              </w:rPr>
            </w:pPr>
            <w:r w:rsidRPr="00C62447">
              <w:rPr>
                <w:sz w:val="24"/>
                <w:szCs w:val="24"/>
              </w:rPr>
              <w:t>Разработка нормативных правовых актов, регламентирующих проведение олимпиад, конкурсов, спортивных и иных мероприятий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C62447" w:rsidRDefault="00AE795D" w:rsidP="00655C38">
            <w:pPr>
              <w:ind w:left="0"/>
              <w:jc w:val="center"/>
              <w:rPr>
                <w:sz w:val="24"/>
                <w:szCs w:val="24"/>
              </w:rPr>
            </w:pPr>
            <w:r w:rsidRPr="00C62447">
              <w:rPr>
                <w:sz w:val="24"/>
                <w:szCs w:val="24"/>
              </w:rPr>
              <w:t>Мисостова Е.Н.</w:t>
            </w:r>
          </w:p>
          <w:p w:rsidR="00AE795D" w:rsidRPr="00C62447" w:rsidRDefault="00AE795D" w:rsidP="00655C38">
            <w:pPr>
              <w:ind w:left="0"/>
              <w:jc w:val="center"/>
              <w:rPr>
                <w:sz w:val="24"/>
                <w:szCs w:val="24"/>
              </w:rPr>
            </w:pPr>
            <w:r>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C62447" w:rsidRDefault="00AE795D" w:rsidP="00655C38">
            <w:pPr>
              <w:ind w:left="0"/>
              <w:jc w:val="center"/>
              <w:rPr>
                <w:sz w:val="24"/>
                <w:szCs w:val="24"/>
              </w:rPr>
            </w:pPr>
            <w:r w:rsidRPr="00C62447">
              <w:rPr>
                <w:sz w:val="24"/>
                <w:szCs w:val="24"/>
              </w:rPr>
              <w:t>в течение года</w:t>
            </w:r>
          </w:p>
        </w:tc>
      </w:tr>
      <w:tr w:rsidR="00AE795D" w:rsidRPr="002F3F79" w:rsidTr="00022B2D">
        <w:trPr>
          <w:gridAfter w:val="2"/>
          <w:wAfter w:w="26" w:type="dxa"/>
          <w:trHeight w:val="34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C62447" w:rsidRDefault="00AE795D" w:rsidP="00655C38">
            <w:pPr>
              <w:ind w:left="0"/>
              <w:rPr>
                <w:sz w:val="24"/>
                <w:szCs w:val="24"/>
              </w:rPr>
            </w:pPr>
            <w:r w:rsidRPr="00C62447">
              <w:rPr>
                <w:sz w:val="24"/>
                <w:szCs w:val="24"/>
              </w:rPr>
              <w:t>Разработка нормативных правовых актов, регламентирующих организацию и проведение летней оздоровительной кампании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AA0D39" w:rsidRDefault="00AE795D" w:rsidP="00655C38">
            <w:pPr>
              <w:ind w:left="0"/>
              <w:jc w:val="center"/>
              <w:rPr>
                <w:sz w:val="24"/>
                <w:szCs w:val="24"/>
              </w:rPr>
            </w:pPr>
            <w:r w:rsidRPr="00AA0D39">
              <w:rPr>
                <w:sz w:val="24"/>
                <w:szCs w:val="24"/>
              </w:rPr>
              <w:t>Мисостова Е.Н.</w:t>
            </w:r>
          </w:p>
          <w:p w:rsidR="00AE795D" w:rsidRPr="00C62447" w:rsidRDefault="00AE795D" w:rsidP="00655C38">
            <w:pPr>
              <w:ind w:left="0"/>
              <w:jc w:val="center"/>
              <w:rPr>
                <w:sz w:val="24"/>
                <w:szCs w:val="24"/>
              </w:rPr>
            </w:pPr>
            <w:r w:rsidRPr="00AA0D39">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C62447" w:rsidRDefault="00AE795D" w:rsidP="00655C38">
            <w:pPr>
              <w:ind w:left="0"/>
              <w:jc w:val="center"/>
              <w:rPr>
                <w:sz w:val="24"/>
                <w:szCs w:val="24"/>
              </w:rPr>
            </w:pPr>
            <w:r w:rsidRPr="00C62447">
              <w:rPr>
                <w:sz w:val="24"/>
                <w:szCs w:val="24"/>
              </w:rPr>
              <w:t>март–май</w:t>
            </w:r>
          </w:p>
        </w:tc>
      </w:tr>
      <w:tr w:rsidR="00AE795D" w:rsidRPr="002F3F79" w:rsidTr="00022B2D">
        <w:trPr>
          <w:gridAfter w:val="2"/>
          <w:wAfter w:w="26" w:type="dxa"/>
          <w:trHeight w:val="34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AE795D" w:rsidRPr="002F3F79" w:rsidRDefault="00AE795D" w:rsidP="00390D2B">
            <w:pPr>
              <w:pStyle w:val="ConsPlusNormal"/>
              <w:jc w:val="both"/>
              <w:rPr>
                <w:rFonts w:ascii="Times New Roman" w:hAnsi="Times New Roman" w:cs="Times New Roman"/>
                <w:sz w:val="24"/>
                <w:szCs w:val="24"/>
              </w:rPr>
            </w:pPr>
            <w:r w:rsidRPr="002F3F79">
              <w:rPr>
                <w:rFonts w:ascii="Times New Roman" w:hAnsi="Times New Roman" w:cs="Times New Roman"/>
                <w:sz w:val="24"/>
                <w:szCs w:val="24"/>
              </w:rPr>
              <w:t>Разработка и внесение измене</w:t>
            </w:r>
            <w:r>
              <w:rPr>
                <w:rFonts w:ascii="Times New Roman" w:hAnsi="Times New Roman" w:cs="Times New Roman"/>
                <w:sz w:val="24"/>
                <w:szCs w:val="24"/>
              </w:rPr>
              <w:t>ний в нормативные правовые акты</w:t>
            </w:r>
            <w:r w:rsidRPr="002F3F79">
              <w:rPr>
                <w:rFonts w:ascii="Times New Roman" w:hAnsi="Times New Roman" w:cs="Times New Roman"/>
                <w:sz w:val="24"/>
                <w:szCs w:val="24"/>
              </w:rPr>
              <w:t xml:space="preserve"> в сфере</w:t>
            </w:r>
            <w:r>
              <w:rPr>
                <w:rFonts w:ascii="Times New Roman" w:hAnsi="Times New Roman" w:cs="Times New Roman"/>
                <w:sz w:val="24"/>
                <w:szCs w:val="24"/>
              </w:rPr>
              <w:t xml:space="preserve"> дополнительного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22F26" w:rsidRDefault="00AE795D" w:rsidP="00390D2B">
            <w:pPr>
              <w:ind w:left="0"/>
              <w:jc w:val="center"/>
              <w:rPr>
                <w:sz w:val="24"/>
                <w:szCs w:val="24"/>
              </w:rPr>
            </w:pPr>
            <w:r w:rsidRPr="00222F26">
              <w:rPr>
                <w:sz w:val="24"/>
                <w:szCs w:val="24"/>
              </w:rPr>
              <w:t>Мисостова Е.Н.</w:t>
            </w:r>
          </w:p>
          <w:p w:rsidR="00AE795D" w:rsidRPr="00222F26" w:rsidRDefault="00AE795D" w:rsidP="00390D2B">
            <w:pPr>
              <w:ind w:left="0"/>
              <w:jc w:val="center"/>
              <w:rPr>
                <w:sz w:val="24"/>
                <w:szCs w:val="24"/>
              </w:rPr>
            </w:pPr>
            <w:r w:rsidRPr="00222F26">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2F3F79" w:rsidRDefault="00AE795D" w:rsidP="00390D2B">
            <w:pPr>
              <w:ind w:left="0"/>
              <w:jc w:val="center"/>
              <w:rPr>
                <w:sz w:val="24"/>
                <w:szCs w:val="24"/>
              </w:rPr>
            </w:pPr>
            <w:r w:rsidRPr="00024836">
              <w:rPr>
                <w:sz w:val="24"/>
                <w:szCs w:val="24"/>
              </w:rPr>
              <w:t>в течение года</w:t>
            </w:r>
          </w:p>
        </w:tc>
      </w:tr>
      <w:tr w:rsidR="00AE795D" w:rsidRPr="002F3F79" w:rsidTr="00022B2D">
        <w:trPr>
          <w:gridAfter w:val="2"/>
          <w:wAfter w:w="26" w:type="dxa"/>
          <w:trHeight w:val="34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C62447" w:rsidRDefault="00AE795D" w:rsidP="00655C38">
            <w:pPr>
              <w:ind w:left="0"/>
              <w:rPr>
                <w:sz w:val="24"/>
                <w:szCs w:val="24"/>
              </w:rPr>
            </w:pPr>
            <w:r w:rsidRPr="00985959">
              <w:rPr>
                <w:sz w:val="24"/>
                <w:szCs w:val="24"/>
              </w:rPr>
              <w:t>Разработка нормативных правовых актов по учреждению премии Главы КБР в области науки и инноваций для молодых ученых</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AA0D39" w:rsidRDefault="00AE795D" w:rsidP="00655C38">
            <w:pPr>
              <w:ind w:left="0"/>
              <w:jc w:val="center"/>
              <w:rPr>
                <w:sz w:val="24"/>
                <w:szCs w:val="24"/>
              </w:rPr>
            </w:pPr>
            <w:r w:rsidRPr="00AA0D39">
              <w:rPr>
                <w:sz w:val="24"/>
                <w:szCs w:val="24"/>
              </w:rPr>
              <w:t>Мокаев А.М.</w:t>
            </w:r>
          </w:p>
          <w:p w:rsidR="00AE795D" w:rsidRPr="00C62447" w:rsidRDefault="00AE795D" w:rsidP="00655C38">
            <w:pPr>
              <w:ind w:left="0"/>
              <w:jc w:val="center"/>
              <w:rPr>
                <w:sz w:val="24"/>
                <w:szCs w:val="24"/>
              </w:rPr>
            </w:pPr>
            <w:r w:rsidRPr="00AA0D39">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C62447" w:rsidRDefault="00AE795D" w:rsidP="00655C38">
            <w:pPr>
              <w:ind w:left="0"/>
              <w:jc w:val="center"/>
              <w:rPr>
                <w:sz w:val="24"/>
                <w:szCs w:val="24"/>
              </w:rPr>
            </w:pPr>
            <w:r w:rsidRPr="00C62447">
              <w:rPr>
                <w:sz w:val="24"/>
                <w:szCs w:val="24"/>
              </w:rPr>
              <w:t>март</w:t>
            </w:r>
          </w:p>
        </w:tc>
      </w:tr>
      <w:tr w:rsidR="00AE795D" w:rsidRPr="002F3F79" w:rsidTr="00022B2D">
        <w:trPr>
          <w:gridAfter w:val="2"/>
          <w:wAfter w:w="26" w:type="dxa"/>
          <w:trHeight w:val="34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rPr>
                <w:sz w:val="24"/>
                <w:szCs w:val="24"/>
              </w:rPr>
            </w:pPr>
            <w:r w:rsidRPr="002F3F79">
              <w:rPr>
                <w:sz w:val="24"/>
                <w:szCs w:val="24"/>
              </w:rPr>
              <w:t>Координация деятельности по разработке государственных решений по вопросам контрактной службы и материально-технического обеспечения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C319C4">
            <w:pPr>
              <w:ind w:left="0"/>
              <w:jc w:val="center"/>
              <w:rPr>
                <w:sz w:val="24"/>
                <w:szCs w:val="24"/>
              </w:rPr>
            </w:pPr>
            <w:r>
              <w:rPr>
                <w:sz w:val="24"/>
                <w:szCs w:val="24"/>
              </w:rPr>
              <w:t>Мокаев А.М</w:t>
            </w:r>
            <w:r w:rsidRPr="002F3F79">
              <w:rPr>
                <w:sz w:val="24"/>
                <w:szCs w:val="24"/>
              </w:rPr>
              <w:t>.</w:t>
            </w:r>
            <w:r>
              <w:rPr>
                <w:sz w:val="24"/>
                <w:szCs w:val="24"/>
              </w:rPr>
              <w:t>, руководители подразделений</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jc w:val="center"/>
              <w:rPr>
                <w:sz w:val="24"/>
                <w:szCs w:val="24"/>
              </w:rPr>
            </w:pPr>
            <w:r w:rsidRPr="002F3F79">
              <w:rPr>
                <w:sz w:val="24"/>
                <w:szCs w:val="24"/>
              </w:rPr>
              <w:t>в течение года</w:t>
            </w:r>
          </w:p>
        </w:tc>
      </w:tr>
      <w:tr w:rsidR="00AE795D" w:rsidRPr="002F3F79" w:rsidTr="00022B2D">
        <w:trPr>
          <w:gridAfter w:val="2"/>
          <w:wAfter w:w="26" w:type="dxa"/>
          <w:trHeight w:val="34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lang w:eastAsia="en-US"/>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rPr>
                <w:sz w:val="24"/>
                <w:szCs w:val="24"/>
              </w:rPr>
            </w:pPr>
            <w:r w:rsidRPr="00E0623E">
              <w:rPr>
                <w:sz w:val="24"/>
                <w:szCs w:val="24"/>
              </w:rPr>
              <w:t>Подготовка проектов ответов на запросы исполнительных органов государственной власти КБР, территориальных органов федеральных органов власти по Кабардино-Балкарской Республике, органов местного самоуправления, а также учреждений и организаций по вопросам, входящим в компетенцию Минпросвещения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jc w:val="center"/>
              <w:rPr>
                <w:sz w:val="24"/>
                <w:szCs w:val="24"/>
              </w:rPr>
            </w:pPr>
            <w:r>
              <w:rPr>
                <w:sz w:val="24"/>
                <w:szCs w:val="24"/>
              </w:rPr>
              <w:t>Мисостова Е.Н.</w:t>
            </w:r>
          </w:p>
          <w:p w:rsidR="00AE795D" w:rsidRDefault="00AE795D" w:rsidP="00655C38">
            <w:pPr>
              <w:ind w:left="0"/>
              <w:jc w:val="center"/>
              <w:rPr>
                <w:sz w:val="24"/>
                <w:szCs w:val="24"/>
              </w:rPr>
            </w:pPr>
            <w:r w:rsidRPr="002F3F79">
              <w:rPr>
                <w:sz w:val="24"/>
                <w:szCs w:val="24"/>
              </w:rPr>
              <w:t>Мокаев А.М.</w:t>
            </w:r>
          </w:p>
          <w:p w:rsidR="00AE795D" w:rsidRPr="002F3F79" w:rsidRDefault="00AE795D" w:rsidP="00655C38">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jc w:val="center"/>
              <w:rPr>
                <w:sz w:val="24"/>
                <w:szCs w:val="24"/>
              </w:rPr>
            </w:pPr>
            <w:r w:rsidRPr="002F3F79">
              <w:rPr>
                <w:sz w:val="24"/>
                <w:szCs w:val="24"/>
              </w:rPr>
              <w:t>в течение года</w:t>
            </w:r>
          </w:p>
        </w:tc>
      </w:tr>
      <w:tr w:rsidR="00AE795D" w:rsidRPr="002F3F79" w:rsidTr="00022B2D">
        <w:trPr>
          <w:gridAfter w:val="2"/>
          <w:wAfter w:w="26" w:type="dxa"/>
          <w:trHeight w:val="34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lang w:eastAsia="en-US"/>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rPr>
                <w:sz w:val="24"/>
                <w:szCs w:val="24"/>
              </w:rPr>
            </w:pPr>
            <w:r w:rsidRPr="002F3F79">
              <w:rPr>
                <w:sz w:val="24"/>
                <w:szCs w:val="24"/>
              </w:rPr>
              <w:t>Подготовка и проведение республиканских совещаний со специалистами муниципальных органов управления образованием по вопросам, относящимся к компетенции Минпросвещения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jc w:val="center"/>
              <w:rPr>
                <w:sz w:val="24"/>
                <w:szCs w:val="24"/>
              </w:rPr>
            </w:pPr>
            <w:r>
              <w:rPr>
                <w:sz w:val="24"/>
                <w:szCs w:val="24"/>
              </w:rPr>
              <w:t>Мисостова Е.Н.</w:t>
            </w:r>
          </w:p>
          <w:p w:rsidR="00AE795D" w:rsidRPr="002F3F79" w:rsidRDefault="00AE795D" w:rsidP="00655C38">
            <w:pPr>
              <w:ind w:left="0"/>
              <w:jc w:val="center"/>
              <w:rPr>
                <w:sz w:val="24"/>
                <w:szCs w:val="24"/>
              </w:rPr>
            </w:pPr>
            <w:r>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jc w:val="center"/>
              <w:rPr>
                <w:sz w:val="24"/>
                <w:szCs w:val="24"/>
              </w:rPr>
            </w:pPr>
            <w:r w:rsidRPr="002F3F79">
              <w:rPr>
                <w:sz w:val="24"/>
                <w:szCs w:val="24"/>
              </w:rPr>
              <w:t>ежеквартально</w:t>
            </w:r>
          </w:p>
        </w:tc>
      </w:tr>
      <w:tr w:rsidR="00AE795D" w:rsidRPr="002F3F79" w:rsidTr="00022B2D">
        <w:trPr>
          <w:gridAfter w:val="2"/>
          <w:wAfter w:w="26" w:type="dxa"/>
          <w:trHeight w:val="55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tcMar>
              <w:top w:w="57" w:type="dxa"/>
              <w:left w:w="85" w:type="dxa"/>
              <w:bottom w:w="57" w:type="dxa"/>
              <w:right w:w="85" w:type="dxa"/>
            </w:tcMar>
            <w:vAlign w:val="center"/>
          </w:tcPr>
          <w:p w:rsidR="00AE795D" w:rsidRPr="00211B9B" w:rsidRDefault="00AE795D" w:rsidP="00655C38">
            <w:pPr>
              <w:ind w:left="0"/>
              <w:rPr>
                <w:sz w:val="24"/>
                <w:szCs w:val="24"/>
              </w:rPr>
            </w:pPr>
            <w:r w:rsidRPr="00211B9B">
              <w:rPr>
                <w:sz w:val="24"/>
                <w:szCs w:val="24"/>
              </w:rPr>
              <w:t>Подготовка межведомственных соглашений о сотрудничестве в сфере профессионального образования</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vAlign w:val="center"/>
          </w:tcPr>
          <w:p w:rsidR="00AE795D" w:rsidRPr="00AA0D39" w:rsidRDefault="00AE795D" w:rsidP="00655C38">
            <w:pPr>
              <w:ind w:left="0"/>
              <w:jc w:val="center"/>
              <w:rPr>
                <w:sz w:val="24"/>
                <w:szCs w:val="24"/>
              </w:rPr>
            </w:pPr>
            <w:r w:rsidRPr="00AA0D39">
              <w:rPr>
                <w:sz w:val="24"/>
                <w:szCs w:val="24"/>
              </w:rPr>
              <w:t>Мокаев А.М.</w:t>
            </w:r>
          </w:p>
          <w:p w:rsidR="00AE795D" w:rsidRPr="00211B9B" w:rsidRDefault="00AE795D" w:rsidP="00655C38">
            <w:pPr>
              <w:ind w:left="0"/>
              <w:jc w:val="center"/>
              <w:rPr>
                <w:sz w:val="24"/>
                <w:szCs w:val="24"/>
              </w:rPr>
            </w:pPr>
            <w:r w:rsidRPr="00AA0D39">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rsidR="00AE795D" w:rsidRPr="00211B9B" w:rsidRDefault="00AE795D" w:rsidP="00655C38">
            <w:pPr>
              <w:ind w:left="0"/>
              <w:jc w:val="center"/>
              <w:rPr>
                <w:sz w:val="24"/>
                <w:szCs w:val="24"/>
              </w:rPr>
            </w:pPr>
            <w:r w:rsidRPr="00211B9B">
              <w:rPr>
                <w:sz w:val="24"/>
                <w:szCs w:val="24"/>
              </w:rPr>
              <w:t>в течение года</w:t>
            </w:r>
          </w:p>
        </w:tc>
      </w:tr>
      <w:tr w:rsidR="00AE795D" w:rsidRPr="002F3F79" w:rsidTr="00022B2D">
        <w:trPr>
          <w:gridAfter w:val="2"/>
          <w:wAfter w:w="26" w:type="dxa"/>
          <w:trHeight w:val="71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tcMar>
              <w:top w:w="57" w:type="dxa"/>
              <w:left w:w="85" w:type="dxa"/>
              <w:bottom w:w="57" w:type="dxa"/>
              <w:right w:w="85" w:type="dxa"/>
            </w:tcMar>
            <w:vAlign w:val="center"/>
          </w:tcPr>
          <w:p w:rsidR="00AE795D" w:rsidRPr="00784D1D" w:rsidRDefault="00AE795D" w:rsidP="00655C38">
            <w:pPr>
              <w:ind w:left="0"/>
              <w:rPr>
                <w:color w:val="000000" w:themeColor="text1"/>
                <w:sz w:val="24"/>
                <w:szCs w:val="24"/>
              </w:rPr>
            </w:pPr>
            <w:r w:rsidRPr="00784D1D">
              <w:rPr>
                <w:color w:val="000000" w:themeColor="text1"/>
                <w:sz w:val="24"/>
                <w:szCs w:val="24"/>
              </w:rPr>
              <w:t>Разработка нормативных правовых актов, регламентирующих проведение аттестации педагогических работников организаций</w:t>
            </w:r>
            <w:r>
              <w:rPr>
                <w:color w:val="000000" w:themeColor="text1"/>
                <w:sz w:val="24"/>
                <w:szCs w:val="24"/>
              </w:rPr>
              <w:t>, осуществляющих</w:t>
            </w:r>
            <w:r w:rsidRPr="00784D1D">
              <w:rPr>
                <w:color w:val="000000" w:themeColor="text1"/>
                <w:sz w:val="24"/>
                <w:szCs w:val="24"/>
              </w:rPr>
              <w:t xml:space="preserve"> </w:t>
            </w:r>
            <w:r>
              <w:rPr>
                <w:color w:val="000000" w:themeColor="text1"/>
                <w:sz w:val="24"/>
                <w:szCs w:val="24"/>
              </w:rPr>
              <w:t xml:space="preserve">образовательную деятельность </w:t>
            </w:r>
            <w:r>
              <w:rPr>
                <w:color w:val="000000" w:themeColor="text1"/>
                <w:sz w:val="24"/>
                <w:szCs w:val="24"/>
              </w:rPr>
              <w:br/>
              <w:t xml:space="preserve">в </w:t>
            </w:r>
            <w:r w:rsidRPr="00784D1D">
              <w:rPr>
                <w:color w:val="000000" w:themeColor="text1"/>
                <w:sz w:val="24"/>
                <w:szCs w:val="24"/>
              </w:rPr>
              <w:t>Кабардино</w:t>
            </w:r>
            <w:r>
              <w:rPr>
                <w:color w:val="000000" w:themeColor="text1"/>
                <w:sz w:val="24"/>
                <w:szCs w:val="24"/>
              </w:rPr>
              <w:t>-</w:t>
            </w:r>
            <w:r w:rsidRPr="00784D1D">
              <w:rPr>
                <w:color w:val="000000" w:themeColor="text1"/>
                <w:sz w:val="24"/>
                <w:szCs w:val="24"/>
              </w:rPr>
              <w:t>Б</w:t>
            </w:r>
            <w:r>
              <w:rPr>
                <w:color w:val="000000" w:themeColor="text1"/>
                <w:sz w:val="24"/>
                <w:szCs w:val="24"/>
              </w:rPr>
              <w:t xml:space="preserve">алкарской </w:t>
            </w:r>
            <w:r w:rsidRPr="00784D1D">
              <w:rPr>
                <w:color w:val="000000" w:themeColor="text1"/>
                <w:sz w:val="24"/>
                <w:szCs w:val="24"/>
              </w:rPr>
              <w:t>Р</w:t>
            </w:r>
            <w:r>
              <w:rPr>
                <w:color w:val="000000" w:themeColor="text1"/>
                <w:sz w:val="24"/>
                <w:szCs w:val="24"/>
              </w:rPr>
              <w:t>еспублике</w:t>
            </w:r>
            <w:r w:rsidRPr="00784D1D">
              <w:rPr>
                <w:color w:val="000000" w:themeColor="text1"/>
                <w:sz w:val="24"/>
                <w:szCs w:val="24"/>
              </w:rPr>
              <w:t>, кандид</w:t>
            </w:r>
            <w:r>
              <w:rPr>
                <w:color w:val="000000" w:themeColor="text1"/>
                <w:sz w:val="24"/>
                <w:szCs w:val="24"/>
              </w:rPr>
              <w:t>атов на должность «руководитель» и</w:t>
            </w:r>
            <w:r w:rsidRPr="003A1481">
              <w:rPr>
                <w:color w:val="FF0000"/>
                <w:sz w:val="24"/>
                <w:szCs w:val="24"/>
              </w:rPr>
              <w:t xml:space="preserve"> </w:t>
            </w:r>
            <w:r w:rsidRPr="0016126A">
              <w:rPr>
                <w:sz w:val="24"/>
                <w:szCs w:val="24"/>
              </w:rPr>
              <w:t>руко</w:t>
            </w:r>
            <w:r>
              <w:rPr>
                <w:sz w:val="24"/>
                <w:szCs w:val="24"/>
              </w:rPr>
              <w:t>водителей</w:t>
            </w:r>
            <w:r w:rsidRPr="00784D1D">
              <w:rPr>
                <w:color w:val="000000" w:themeColor="text1"/>
                <w:sz w:val="24"/>
                <w:szCs w:val="24"/>
              </w:rPr>
              <w:t xml:space="preserve"> государственных образовательных организаций, подведомственных Минпросвещения КБР</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vAlign w:val="center"/>
          </w:tcPr>
          <w:p w:rsidR="00AE795D" w:rsidRPr="00784D1D" w:rsidRDefault="00AE795D" w:rsidP="00655C38">
            <w:pPr>
              <w:ind w:left="0"/>
              <w:jc w:val="center"/>
              <w:rPr>
                <w:color w:val="000000" w:themeColor="text1"/>
                <w:sz w:val="24"/>
                <w:szCs w:val="24"/>
              </w:rPr>
            </w:pPr>
            <w:r w:rsidRPr="00784D1D">
              <w:rPr>
                <w:color w:val="000000" w:themeColor="text1"/>
                <w:sz w:val="24"/>
                <w:szCs w:val="24"/>
              </w:rPr>
              <w:t xml:space="preserve">Мисостова Е.Н. </w:t>
            </w:r>
            <w:r>
              <w:rPr>
                <w:color w:val="000000" w:themeColor="text1"/>
                <w:sz w:val="24"/>
                <w:szCs w:val="24"/>
              </w:rPr>
              <w:t>Курашева Л.Б.</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rsidR="00AE795D" w:rsidRPr="00784D1D" w:rsidRDefault="00AE795D" w:rsidP="00655C38">
            <w:pPr>
              <w:ind w:left="0"/>
              <w:jc w:val="center"/>
              <w:rPr>
                <w:color w:val="000000" w:themeColor="text1"/>
                <w:sz w:val="24"/>
                <w:szCs w:val="24"/>
              </w:rPr>
            </w:pPr>
            <w:r w:rsidRPr="00784D1D">
              <w:rPr>
                <w:color w:val="000000" w:themeColor="text1"/>
                <w:sz w:val="24"/>
                <w:szCs w:val="24"/>
              </w:rPr>
              <w:t>сентябрь–октябрь</w:t>
            </w:r>
          </w:p>
        </w:tc>
      </w:tr>
      <w:tr w:rsidR="00AE795D" w:rsidRPr="002F3F79" w:rsidTr="00022B2D">
        <w:trPr>
          <w:gridAfter w:val="2"/>
          <w:wAfter w:w="26" w:type="dxa"/>
          <w:trHeight w:val="71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tcMar>
              <w:top w:w="57" w:type="dxa"/>
              <w:left w:w="85" w:type="dxa"/>
              <w:bottom w:w="57" w:type="dxa"/>
              <w:right w:w="85" w:type="dxa"/>
            </w:tcMar>
            <w:vAlign w:val="center"/>
          </w:tcPr>
          <w:p w:rsidR="00AE795D" w:rsidRPr="00E0623E" w:rsidRDefault="00AE795D" w:rsidP="00655C38">
            <w:pPr>
              <w:ind w:left="0"/>
              <w:rPr>
                <w:sz w:val="24"/>
                <w:szCs w:val="24"/>
              </w:rPr>
            </w:pPr>
            <w:r w:rsidRPr="00E0623E">
              <w:rPr>
                <w:sz w:val="24"/>
                <w:szCs w:val="24"/>
              </w:rPr>
              <w:t>Внесение изменений в нормативные правовые акты, регламентирующие аттестацию руководителей образовательных организаций, с учетом профессионального стандарта руководителя общеобразовательной</w:t>
            </w:r>
            <w:r>
              <w:rPr>
                <w:sz w:val="24"/>
                <w:szCs w:val="24"/>
              </w:rPr>
              <w:t xml:space="preserve"> организации</w:t>
            </w:r>
            <w:r w:rsidRPr="00E0623E">
              <w:rPr>
                <w:sz w:val="24"/>
                <w:szCs w:val="24"/>
              </w:rPr>
              <w:t>, профессиональной образовательной организации и организации дополнительного образования детей</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vAlign w:val="center"/>
          </w:tcPr>
          <w:p w:rsidR="00AE795D" w:rsidRPr="00784D1D" w:rsidRDefault="00AE795D" w:rsidP="00655C38">
            <w:pPr>
              <w:ind w:left="0"/>
              <w:jc w:val="center"/>
              <w:rPr>
                <w:color w:val="000000" w:themeColor="text1"/>
                <w:sz w:val="24"/>
                <w:szCs w:val="24"/>
              </w:rPr>
            </w:pPr>
            <w:r>
              <w:rPr>
                <w:color w:val="000000" w:themeColor="text1"/>
                <w:sz w:val="24"/>
                <w:szCs w:val="24"/>
              </w:rPr>
              <w:t xml:space="preserve">Мисостова Е.Н. </w:t>
            </w:r>
            <w:r w:rsidRPr="00784D1D">
              <w:rPr>
                <w:color w:val="000000" w:themeColor="text1"/>
                <w:sz w:val="24"/>
                <w:szCs w:val="24"/>
              </w:rPr>
              <w:t>Курашева Л.Б.</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rsidR="00AE795D" w:rsidRPr="00784D1D" w:rsidRDefault="00AE795D" w:rsidP="00655C38">
            <w:pPr>
              <w:ind w:left="0"/>
              <w:jc w:val="center"/>
              <w:rPr>
                <w:color w:val="000000" w:themeColor="text1"/>
                <w:sz w:val="24"/>
                <w:szCs w:val="24"/>
              </w:rPr>
            </w:pPr>
            <w:r>
              <w:rPr>
                <w:color w:val="000000" w:themeColor="text1"/>
                <w:sz w:val="24"/>
                <w:szCs w:val="24"/>
              </w:rPr>
              <w:t>март-сентябрь</w:t>
            </w:r>
          </w:p>
        </w:tc>
      </w:tr>
      <w:tr w:rsidR="00AE795D" w:rsidRPr="002F3F79" w:rsidTr="00022B2D">
        <w:trPr>
          <w:gridAfter w:val="2"/>
          <w:wAfter w:w="26" w:type="dxa"/>
          <w:trHeight w:val="71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tcMar>
              <w:top w:w="57" w:type="dxa"/>
              <w:left w:w="85" w:type="dxa"/>
              <w:bottom w:w="57" w:type="dxa"/>
              <w:right w:w="85" w:type="dxa"/>
            </w:tcMar>
            <w:vAlign w:val="center"/>
          </w:tcPr>
          <w:p w:rsidR="00AE795D" w:rsidRPr="00E0623E" w:rsidRDefault="00AE795D" w:rsidP="00655C38">
            <w:pPr>
              <w:ind w:left="0"/>
              <w:rPr>
                <w:sz w:val="24"/>
                <w:szCs w:val="24"/>
              </w:rPr>
            </w:pPr>
            <w:r w:rsidRPr="00E0623E">
              <w:rPr>
                <w:sz w:val="24"/>
                <w:szCs w:val="24"/>
              </w:rPr>
              <w:t xml:space="preserve">Внесение изменений в нормативные правовые акты, регламентирующие </w:t>
            </w:r>
            <w:r>
              <w:rPr>
                <w:sz w:val="24"/>
                <w:szCs w:val="24"/>
              </w:rPr>
              <w:t>оплату труда специалистов (экспертов), привлекаемых к процедуре аттестации педагогических работников в целях проведения всестороннего анализа их профессиональной деятельности</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vAlign w:val="center"/>
          </w:tcPr>
          <w:p w:rsidR="00AE795D" w:rsidRDefault="00AE795D" w:rsidP="00655C38">
            <w:pPr>
              <w:ind w:left="0"/>
              <w:jc w:val="center"/>
              <w:rPr>
                <w:sz w:val="24"/>
                <w:szCs w:val="24"/>
              </w:rPr>
            </w:pPr>
            <w:r>
              <w:rPr>
                <w:sz w:val="24"/>
                <w:szCs w:val="24"/>
              </w:rPr>
              <w:t>Мисостова Е.Н.</w:t>
            </w:r>
          </w:p>
          <w:p w:rsidR="00AE795D" w:rsidRPr="00784D1D" w:rsidRDefault="00AE795D" w:rsidP="00655C38">
            <w:pPr>
              <w:ind w:left="0"/>
              <w:jc w:val="center"/>
              <w:rPr>
                <w:sz w:val="24"/>
                <w:szCs w:val="24"/>
              </w:rPr>
            </w:pPr>
            <w:r w:rsidRPr="00784D1D">
              <w:rPr>
                <w:sz w:val="24"/>
                <w:szCs w:val="24"/>
              </w:rPr>
              <w:t>Курашева Л.Б.</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vAlign w:val="center"/>
          </w:tcPr>
          <w:p w:rsidR="00AE795D" w:rsidRPr="00784D1D" w:rsidRDefault="00AE795D" w:rsidP="00655C38">
            <w:pPr>
              <w:ind w:left="0"/>
              <w:jc w:val="center"/>
              <w:rPr>
                <w:sz w:val="24"/>
                <w:szCs w:val="24"/>
              </w:rPr>
            </w:pPr>
            <w:r w:rsidRPr="00784D1D">
              <w:rPr>
                <w:sz w:val="24"/>
                <w:szCs w:val="24"/>
              </w:rPr>
              <w:t>июнь–декабрь</w:t>
            </w:r>
          </w:p>
        </w:tc>
      </w:tr>
      <w:tr w:rsidR="00AE795D" w:rsidRPr="002F3F79" w:rsidTr="00022B2D">
        <w:trPr>
          <w:gridAfter w:val="2"/>
          <w:wAfter w:w="26" w:type="dxa"/>
          <w:trHeight w:val="71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ConsPlusNormal"/>
              <w:jc w:val="both"/>
              <w:rPr>
                <w:rFonts w:ascii="Times New Roman" w:hAnsi="Times New Roman" w:cs="Times New Roman"/>
                <w:sz w:val="24"/>
                <w:szCs w:val="24"/>
              </w:rPr>
            </w:pPr>
            <w:r w:rsidRPr="002F3F79">
              <w:rPr>
                <w:rFonts w:ascii="Times New Roman" w:hAnsi="Times New Roman" w:cs="Times New Roman"/>
                <w:sz w:val="24"/>
                <w:szCs w:val="24"/>
              </w:rPr>
              <w:t>Разработка и внесение измене</w:t>
            </w:r>
            <w:r>
              <w:rPr>
                <w:rFonts w:ascii="Times New Roman" w:hAnsi="Times New Roman" w:cs="Times New Roman"/>
                <w:sz w:val="24"/>
                <w:szCs w:val="24"/>
              </w:rPr>
              <w:t>ний в нормативные правовые акты</w:t>
            </w:r>
            <w:r w:rsidRPr="002F3F79">
              <w:rPr>
                <w:rFonts w:ascii="Times New Roman" w:hAnsi="Times New Roman" w:cs="Times New Roman"/>
                <w:sz w:val="24"/>
                <w:szCs w:val="24"/>
              </w:rPr>
              <w:t xml:space="preserve"> в сфере профилактики правонарушений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AA0D39" w:rsidRDefault="00AE795D" w:rsidP="00655C38">
            <w:pPr>
              <w:ind w:left="0"/>
              <w:jc w:val="center"/>
              <w:rPr>
                <w:sz w:val="24"/>
                <w:szCs w:val="24"/>
              </w:rPr>
            </w:pPr>
            <w:r w:rsidRPr="00AA0D39">
              <w:rPr>
                <w:sz w:val="24"/>
                <w:szCs w:val="24"/>
              </w:rPr>
              <w:t>Мисостова Е.Н.</w:t>
            </w:r>
          </w:p>
          <w:p w:rsidR="00AE795D" w:rsidRPr="002F3F79" w:rsidRDefault="00AE795D" w:rsidP="00655C38">
            <w:pPr>
              <w:ind w:left="0"/>
              <w:jc w:val="center"/>
              <w:rPr>
                <w:sz w:val="24"/>
                <w:szCs w:val="24"/>
              </w:rPr>
            </w:pPr>
            <w:r w:rsidRPr="00AA0D39">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jc w:val="center"/>
              <w:rPr>
                <w:sz w:val="24"/>
                <w:szCs w:val="24"/>
              </w:rPr>
            </w:pPr>
            <w:r w:rsidRPr="002F3F79">
              <w:rPr>
                <w:sz w:val="24"/>
                <w:szCs w:val="24"/>
              </w:rPr>
              <w:t>весь период</w:t>
            </w:r>
          </w:p>
        </w:tc>
      </w:tr>
      <w:tr w:rsidR="00AE795D" w:rsidRPr="002F3F79" w:rsidTr="00022B2D">
        <w:trPr>
          <w:gridAfter w:val="2"/>
          <w:wAfter w:w="26" w:type="dxa"/>
          <w:trHeight w:val="71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E0623E" w:rsidRDefault="00AE795D" w:rsidP="00655C38">
            <w:pPr>
              <w:ind w:left="0"/>
              <w:rPr>
                <w:sz w:val="24"/>
                <w:szCs w:val="24"/>
                <w:lang w:eastAsia="en-US"/>
              </w:rPr>
            </w:pPr>
            <w:r w:rsidRPr="00E0623E">
              <w:rPr>
                <w:sz w:val="24"/>
                <w:szCs w:val="24"/>
              </w:rPr>
              <w:t>Внесение изменений в Положение о комиссии по делам несовершеннолетних и защите их прав при Правительстве КБР и состав комиссии по делам несовершеннолетних и защите их прав при Правительстве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AA0D39" w:rsidRDefault="00AE795D" w:rsidP="00655C38">
            <w:pPr>
              <w:pStyle w:val="af0"/>
              <w:jc w:val="center"/>
            </w:pPr>
            <w:r w:rsidRPr="00AA0D39">
              <w:t>Мисостова Е.Н.</w:t>
            </w:r>
          </w:p>
          <w:p w:rsidR="00AE795D" w:rsidRPr="002F3F79" w:rsidRDefault="00AE795D" w:rsidP="00655C38">
            <w:pPr>
              <w:pStyle w:val="af0"/>
              <w:jc w:val="center"/>
            </w:pPr>
            <w:r w:rsidRPr="00AA0D39">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ind w:left="0"/>
              <w:jc w:val="center"/>
              <w:rPr>
                <w:sz w:val="24"/>
                <w:szCs w:val="24"/>
              </w:rPr>
            </w:pPr>
            <w:r w:rsidRPr="004D78A0">
              <w:rPr>
                <w:sz w:val="24"/>
                <w:szCs w:val="24"/>
              </w:rPr>
              <w:t>весь период</w:t>
            </w:r>
          </w:p>
        </w:tc>
      </w:tr>
      <w:tr w:rsidR="00AE795D" w:rsidRPr="002F3F79" w:rsidTr="00022B2D">
        <w:trPr>
          <w:gridAfter w:val="2"/>
          <w:wAfter w:w="26" w:type="dxa"/>
          <w:trHeight w:val="71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E0623E" w:rsidRDefault="00AE795D" w:rsidP="00655C38">
            <w:pPr>
              <w:pStyle w:val="afb"/>
              <w:ind w:left="0"/>
              <w:jc w:val="both"/>
              <w:rPr>
                <w:sz w:val="24"/>
                <w:szCs w:val="24"/>
              </w:rPr>
            </w:pPr>
            <w:r w:rsidRPr="00E0623E">
              <w:rPr>
                <w:sz w:val="24"/>
                <w:szCs w:val="24"/>
              </w:rPr>
              <w:t xml:space="preserve">Разработка и утверждение межведомственного комплексного плана по профилактике безнадзорности, беспризорности, наркомании, токсикомании, алкоголизма, суицидов, правонарушений несовершеннолетних </w:t>
            </w:r>
            <w:r>
              <w:rPr>
                <w:sz w:val="24"/>
                <w:szCs w:val="24"/>
                <w:lang w:eastAsia="ru-RU"/>
              </w:rPr>
              <w:t>в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AA0D39" w:rsidRDefault="00AE795D" w:rsidP="00655C38">
            <w:pPr>
              <w:ind w:left="0"/>
              <w:jc w:val="center"/>
              <w:rPr>
                <w:sz w:val="24"/>
                <w:szCs w:val="24"/>
              </w:rPr>
            </w:pPr>
            <w:r w:rsidRPr="00AA0D39">
              <w:rPr>
                <w:sz w:val="24"/>
                <w:szCs w:val="24"/>
              </w:rPr>
              <w:t>Мисостова Е.Н.</w:t>
            </w:r>
          </w:p>
          <w:p w:rsidR="00AE795D" w:rsidRPr="002F3F79" w:rsidRDefault="00AE795D" w:rsidP="00655C38">
            <w:pPr>
              <w:pStyle w:val="af0"/>
              <w:jc w:val="center"/>
            </w:pPr>
            <w:r w:rsidRPr="00AA0D39">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f0"/>
              <w:jc w:val="center"/>
            </w:pPr>
            <w:r w:rsidRPr="002F3F79">
              <w:t>март</w:t>
            </w:r>
          </w:p>
        </w:tc>
      </w:tr>
      <w:tr w:rsidR="00AE795D" w:rsidRPr="002F3F79" w:rsidTr="00022B2D">
        <w:trPr>
          <w:gridAfter w:val="2"/>
          <w:wAfter w:w="26" w:type="dxa"/>
          <w:trHeight w:val="71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9551D7" w:rsidRDefault="00AE795D" w:rsidP="00BA5AA0">
            <w:pPr>
              <w:ind w:left="0"/>
              <w:rPr>
                <w:sz w:val="24"/>
                <w:szCs w:val="24"/>
              </w:rPr>
            </w:pPr>
            <w:r w:rsidRPr="009551D7">
              <w:rPr>
                <w:sz w:val="24"/>
                <w:szCs w:val="24"/>
              </w:rPr>
              <w:t>Разработка и утверждение межведомственного комплекса дополнительных мер, направленных на совершенствование работы организаций и органов системы профилактики, в целях защиты прав и интересов несовершеннолетних подопечных, находящихся на воспитании в семьях и под надзором в организациях для детей-сирот и детей, оставшихся без попечения родителей, и недопущения их гибели и жестокого обращения с ними, в Кабардино-Балкарск</w:t>
            </w:r>
            <w:r>
              <w:rPr>
                <w:sz w:val="24"/>
                <w:szCs w:val="24"/>
              </w:rPr>
              <w:t>ой Республике на 2024–2025 годы</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9551D7" w:rsidRDefault="00AE795D" w:rsidP="00655C38">
            <w:pPr>
              <w:ind w:left="0"/>
              <w:jc w:val="center"/>
              <w:rPr>
                <w:sz w:val="24"/>
                <w:szCs w:val="24"/>
              </w:rPr>
            </w:pPr>
            <w:r w:rsidRPr="009551D7">
              <w:rPr>
                <w:sz w:val="24"/>
                <w:szCs w:val="24"/>
              </w:rPr>
              <w:t>Мокаев А.М.</w:t>
            </w:r>
          </w:p>
          <w:p w:rsidR="00AE795D" w:rsidRPr="009551D7" w:rsidRDefault="00AE795D" w:rsidP="00655C38">
            <w:pPr>
              <w:ind w:left="0"/>
              <w:jc w:val="center"/>
              <w:rPr>
                <w:sz w:val="24"/>
                <w:szCs w:val="24"/>
              </w:rPr>
            </w:pPr>
            <w:r w:rsidRPr="009551D7">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9551D7" w:rsidRDefault="00AE795D" w:rsidP="00655C38">
            <w:pPr>
              <w:ind w:left="0"/>
              <w:jc w:val="center"/>
              <w:rPr>
                <w:sz w:val="24"/>
                <w:szCs w:val="24"/>
              </w:rPr>
            </w:pPr>
            <w:r w:rsidRPr="009551D7">
              <w:rPr>
                <w:sz w:val="24"/>
                <w:szCs w:val="24"/>
              </w:rPr>
              <w:t>1 полугодие</w:t>
            </w:r>
          </w:p>
        </w:tc>
      </w:tr>
      <w:tr w:rsidR="00AE795D" w:rsidRPr="002F3F79" w:rsidTr="00022B2D">
        <w:trPr>
          <w:gridAfter w:val="2"/>
          <w:wAfter w:w="26" w:type="dxa"/>
          <w:trHeight w:val="71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9551D7" w:rsidRDefault="00AE795D" w:rsidP="00655C38">
            <w:pPr>
              <w:pStyle w:val="ConsNormal"/>
              <w:widowControl/>
              <w:ind w:left="19" w:right="56" w:firstLine="0"/>
              <w:jc w:val="both"/>
              <w:rPr>
                <w:sz w:val="24"/>
                <w:szCs w:val="24"/>
              </w:rPr>
            </w:pPr>
            <w:r w:rsidRPr="00985959">
              <w:rPr>
                <w:sz w:val="24"/>
                <w:szCs w:val="24"/>
              </w:rPr>
              <w:t>Подготовка проекта распоряжения Правительства КБР о внесении изменений в Закон Кабардино-Балкарской Республики от 12 мая 2008 г. № 24-РЗ «О наделении органов местного самоуправления муниципальных районов и городских округов отдельными государственными полномочиями Кабардино-Балкарской Республики по опеке и попечительству в отношении несовершеннолетних»</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9551D7" w:rsidRDefault="00AE795D" w:rsidP="00655C38">
            <w:pPr>
              <w:ind w:left="0"/>
              <w:jc w:val="center"/>
              <w:rPr>
                <w:sz w:val="24"/>
                <w:szCs w:val="24"/>
              </w:rPr>
            </w:pPr>
            <w:r w:rsidRPr="009551D7">
              <w:rPr>
                <w:sz w:val="24"/>
                <w:szCs w:val="24"/>
              </w:rPr>
              <w:t>Мокаев А.М.</w:t>
            </w:r>
          </w:p>
          <w:p w:rsidR="00AE795D" w:rsidRPr="009551D7" w:rsidRDefault="00AE795D" w:rsidP="00655C38">
            <w:pPr>
              <w:ind w:left="0"/>
              <w:jc w:val="center"/>
              <w:rPr>
                <w:sz w:val="24"/>
                <w:szCs w:val="24"/>
              </w:rPr>
            </w:pPr>
            <w:r w:rsidRPr="009551D7">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9551D7" w:rsidRDefault="00AE795D" w:rsidP="00655C38">
            <w:pPr>
              <w:ind w:left="0"/>
              <w:jc w:val="center"/>
              <w:rPr>
                <w:sz w:val="24"/>
                <w:szCs w:val="24"/>
              </w:rPr>
            </w:pPr>
            <w:r w:rsidRPr="009551D7">
              <w:rPr>
                <w:sz w:val="24"/>
                <w:szCs w:val="24"/>
              </w:rPr>
              <w:t>в течение года</w:t>
            </w:r>
          </w:p>
        </w:tc>
      </w:tr>
      <w:tr w:rsidR="00AE795D" w:rsidRPr="002F3F79" w:rsidTr="00022B2D">
        <w:trPr>
          <w:gridAfter w:val="2"/>
          <w:wAfter w:w="26" w:type="dxa"/>
          <w:trHeight w:val="71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5"/>
              </w:numPr>
              <w:ind w:left="0" w:firstLine="142"/>
              <w:jc w:val="center"/>
              <w:rPr>
                <w:sz w:val="24"/>
                <w:szCs w:val="24"/>
              </w:rPr>
            </w:pPr>
          </w:p>
        </w:tc>
        <w:tc>
          <w:tcPr>
            <w:tcW w:w="9917"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9551D7" w:rsidRDefault="00AE795D" w:rsidP="00655C38">
            <w:pPr>
              <w:pStyle w:val="ConsNormal"/>
              <w:widowControl/>
              <w:ind w:left="19" w:right="56" w:firstLine="0"/>
              <w:jc w:val="both"/>
              <w:rPr>
                <w:sz w:val="24"/>
                <w:szCs w:val="24"/>
              </w:rPr>
            </w:pPr>
            <w:r w:rsidRPr="00985959">
              <w:rPr>
                <w:sz w:val="24"/>
                <w:szCs w:val="24"/>
              </w:rPr>
              <w:t>Подготовка проекта распоряжения Правительства КБР о внесении изменений в Закон Кабардино-Балкарской Республики от 12 мая 2008 г. № 25-РЗ «Об организации и осуществлении деятельности по опеке и попечительству в отношении несовершеннолетних в К</w:t>
            </w:r>
            <w:r>
              <w:rPr>
                <w:sz w:val="24"/>
                <w:szCs w:val="24"/>
              </w:rPr>
              <w:t>абардино-Балкарской Республике»</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9551D7" w:rsidRDefault="00AE795D" w:rsidP="00655C38">
            <w:pPr>
              <w:ind w:left="0"/>
              <w:jc w:val="center"/>
              <w:rPr>
                <w:sz w:val="24"/>
                <w:szCs w:val="24"/>
              </w:rPr>
            </w:pPr>
            <w:r w:rsidRPr="009551D7">
              <w:rPr>
                <w:sz w:val="24"/>
                <w:szCs w:val="24"/>
              </w:rPr>
              <w:t>Мокаев А.М.</w:t>
            </w:r>
          </w:p>
          <w:p w:rsidR="00AE795D" w:rsidRPr="009551D7" w:rsidRDefault="00AE795D" w:rsidP="00655C38">
            <w:pPr>
              <w:ind w:left="0"/>
              <w:jc w:val="center"/>
              <w:rPr>
                <w:sz w:val="24"/>
                <w:szCs w:val="24"/>
              </w:rPr>
            </w:pPr>
            <w:r w:rsidRPr="009551D7">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9551D7" w:rsidRDefault="00AE795D" w:rsidP="00655C38">
            <w:pPr>
              <w:ind w:left="0"/>
              <w:jc w:val="center"/>
              <w:rPr>
                <w:sz w:val="24"/>
                <w:szCs w:val="24"/>
              </w:rPr>
            </w:pPr>
            <w:r w:rsidRPr="009551D7">
              <w:rPr>
                <w:sz w:val="24"/>
                <w:szCs w:val="24"/>
              </w:rPr>
              <w:t>в течение года</w:t>
            </w:r>
          </w:p>
        </w:tc>
      </w:tr>
      <w:tr w:rsidR="00AE795D" w:rsidRPr="002F3F79" w:rsidTr="00022B2D">
        <w:trPr>
          <w:gridAfter w:val="1"/>
          <w:wAfter w:w="18" w:type="dxa"/>
          <w:trHeight w:val="247"/>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2F3F79" w:rsidRDefault="00AE795D" w:rsidP="00C319C4">
            <w:pPr>
              <w:pStyle w:val="2"/>
              <w:ind w:left="0" w:right="0" w:firstLine="142"/>
            </w:pPr>
            <w:bookmarkStart w:id="10" w:name="_Toc34386382"/>
            <w:bookmarkStart w:id="11" w:name="_Toc64373171"/>
            <w:bookmarkStart w:id="12" w:name="_Toc190771844"/>
            <w:r w:rsidRPr="002F3F79">
              <w:t xml:space="preserve">Деятельность по </w:t>
            </w:r>
            <w:r w:rsidRPr="007F576F">
              <w:t>реализации</w:t>
            </w:r>
            <w:r w:rsidRPr="002F3F79">
              <w:t xml:space="preserve"> мероприятий национальн</w:t>
            </w:r>
            <w:r>
              <w:t>ых</w:t>
            </w:r>
            <w:r w:rsidRPr="002F3F79">
              <w:t xml:space="preserve"> проект</w:t>
            </w:r>
            <w:r>
              <w:t>ов</w:t>
            </w:r>
            <w:r w:rsidRPr="002F3F79">
              <w:t xml:space="preserve"> «</w:t>
            </w:r>
            <w:r>
              <w:t>Молодежь и дети</w:t>
            </w:r>
            <w:r w:rsidRPr="002F3F79">
              <w:t>»</w:t>
            </w:r>
            <w:bookmarkEnd w:id="10"/>
            <w:bookmarkEnd w:id="11"/>
            <w:r>
              <w:t>, «Семья»</w:t>
            </w:r>
            <w:bookmarkEnd w:id="12"/>
          </w:p>
        </w:tc>
      </w:tr>
      <w:tr w:rsidR="00AE795D" w:rsidRPr="002F3F79" w:rsidTr="00022B2D">
        <w:trPr>
          <w:gridAfter w:val="1"/>
          <w:wAfter w:w="18" w:type="dxa"/>
          <w:trHeight w:val="247"/>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2F3F79" w:rsidRDefault="00AE795D" w:rsidP="00906B65">
            <w:pPr>
              <w:pStyle w:val="3"/>
              <w:ind w:left="0" w:right="0" w:firstLine="142"/>
            </w:pPr>
            <w:bookmarkStart w:id="13" w:name="_Toc34386383"/>
            <w:bookmarkStart w:id="14" w:name="_Toc64373172"/>
            <w:bookmarkStart w:id="15" w:name="_Toc190771845"/>
            <w:r w:rsidRPr="002F3F79">
              <w:t xml:space="preserve">Мероприятия </w:t>
            </w:r>
            <w:r w:rsidRPr="004F5BD2">
              <w:t>национальн</w:t>
            </w:r>
            <w:r w:rsidR="00906B65">
              <w:t>ого</w:t>
            </w:r>
            <w:r w:rsidRPr="004F5BD2">
              <w:t xml:space="preserve"> проект</w:t>
            </w:r>
            <w:r w:rsidR="00906B65">
              <w:t>а</w:t>
            </w:r>
            <w:r w:rsidRPr="004F5BD2">
              <w:t xml:space="preserve"> «Молодежь и дети»</w:t>
            </w:r>
            <w:bookmarkEnd w:id="13"/>
            <w:bookmarkEnd w:id="14"/>
            <w:bookmarkEnd w:id="15"/>
          </w:p>
        </w:tc>
      </w:tr>
      <w:tr w:rsidR="00AE795D"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43"/>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1E24AF" w:rsidRDefault="00AE795D" w:rsidP="004F5BD2">
            <w:pPr>
              <w:ind w:left="0"/>
              <w:rPr>
                <w:sz w:val="24"/>
                <w:szCs w:val="24"/>
              </w:rPr>
            </w:pPr>
            <w:r>
              <w:rPr>
                <w:sz w:val="24"/>
                <w:szCs w:val="24"/>
              </w:rPr>
              <w:t>Обеспечение охвата обучающихся системой мер по выявлению, поддержке и развитию их способностей и талантов, основанной на принципах ответственности, справедливости, всеобщности и направленной на самоопределение и профессиональную ориентацию</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1E24AF" w:rsidRDefault="00AE795D" w:rsidP="00655C38">
            <w:pPr>
              <w:ind w:left="0"/>
              <w:jc w:val="center"/>
              <w:rPr>
                <w:sz w:val="24"/>
                <w:szCs w:val="24"/>
              </w:rPr>
            </w:pPr>
            <w:r w:rsidRPr="001E24AF">
              <w:rPr>
                <w:sz w:val="24"/>
                <w:szCs w:val="24"/>
              </w:rPr>
              <w:t>Мисостова Е.Н.</w:t>
            </w:r>
          </w:p>
          <w:p w:rsidR="00AE795D" w:rsidRDefault="00AE795D" w:rsidP="00655C38">
            <w:pPr>
              <w:ind w:left="0"/>
              <w:jc w:val="center"/>
              <w:rPr>
                <w:sz w:val="24"/>
                <w:szCs w:val="24"/>
              </w:rPr>
            </w:pPr>
            <w:r>
              <w:rPr>
                <w:sz w:val="24"/>
                <w:szCs w:val="24"/>
              </w:rPr>
              <w:t xml:space="preserve">Дышекова Б.М., </w:t>
            </w:r>
          </w:p>
          <w:p w:rsidR="00AE795D" w:rsidRPr="001E24AF" w:rsidRDefault="00AE795D" w:rsidP="00655C38">
            <w:pPr>
              <w:ind w:left="0"/>
              <w:jc w:val="center"/>
              <w:rPr>
                <w:sz w:val="24"/>
                <w:szCs w:val="24"/>
              </w:rPr>
            </w:pPr>
            <w:r>
              <w:rPr>
                <w:sz w:val="24"/>
                <w:szCs w:val="24"/>
              </w:rPr>
              <w:t>Маржохова М.А.</w:t>
            </w:r>
          </w:p>
          <w:p w:rsidR="00AE795D" w:rsidRPr="001E24AF" w:rsidRDefault="00AE795D" w:rsidP="00655C38">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1E24AF" w:rsidRDefault="00AE795D" w:rsidP="00655C38">
            <w:pPr>
              <w:ind w:left="0"/>
              <w:jc w:val="center"/>
              <w:rPr>
                <w:sz w:val="24"/>
                <w:szCs w:val="24"/>
              </w:rPr>
            </w:pPr>
            <w:r w:rsidRPr="001E24AF">
              <w:rPr>
                <w:sz w:val="24"/>
                <w:szCs w:val="24"/>
              </w:rPr>
              <w:t>в течение года</w:t>
            </w:r>
          </w:p>
        </w:tc>
      </w:tr>
      <w:tr w:rsidR="00AE795D"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a0"/>
              <w:numPr>
                <w:ilvl w:val="0"/>
                <w:numId w:val="43"/>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1E24AF" w:rsidRDefault="001779E8" w:rsidP="001555E5">
            <w:pPr>
              <w:ind w:left="0"/>
              <w:rPr>
                <w:sz w:val="24"/>
                <w:szCs w:val="24"/>
              </w:rPr>
            </w:pPr>
            <w:r>
              <w:rPr>
                <w:sz w:val="24"/>
                <w:szCs w:val="24"/>
              </w:rPr>
              <w:t>Обеспечение д</w:t>
            </w:r>
            <w:r w:rsidR="00AE795D">
              <w:rPr>
                <w:sz w:val="24"/>
                <w:szCs w:val="24"/>
              </w:rPr>
              <w:t>ол</w:t>
            </w:r>
            <w:r w:rsidR="001555E5">
              <w:rPr>
                <w:sz w:val="24"/>
                <w:szCs w:val="24"/>
              </w:rPr>
              <w:t>и</w:t>
            </w:r>
            <w:r w:rsidR="00AE795D">
              <w:rPr>
                <w:sz w:val="24"/>
                <w:szCs w:val="24"/>
              </w:rPr>
              <w:t xml:space="preserve"> педагогических работников для всех уровней образования</w:t>
            </w:r>
            <w:r>
              <w:rPr>
                <w:sz w:val="24"/>
                <w:szCs w:val="24"/>
              </w:rPr>
              <w:t xml:space="preserve"> (не менее 1,25 % 441 педагог)</w:t>
            </w:r>
            <w:r w:rsidR="00AE795D">
              <w:rPr>
                <w:sz w:val="24"/>
                <w:szCs w:val="24"/>
              </w:rPr>
              <w:t>, прошедших обучение по программам дополнительного профессионального образования на базе ведущих образовательных организаций высшего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1E24AF" w:rsidRDefault="00AE795D" w:rsidP="00655C38">
            <w:pPr>
              <w:ind w:left="0"/>
              <w:jc w:val="center"/>
              <w:rPr>
                <w:sz w:val="24"/>
                <w:szCs w:val="24"/>
              </w:rPr>
            </w:pPr>
            <w:r w:rsidRPr="001E24AF">
              <w:rPr>
                <w:sz w:val="24"/>
                <w:szCs w:val="24"/>
              </w:rPr>
              <w:t>Мисостова Е.Н.</w:t>
            </w:r>
          </w:p>
          <w:p w:rsidR="00AE795D" w:rsidRDefault="00AE795D" w:rsidP="002156E4">
            <w:pPr>
              <w:ind w:left="0"/>
              <w:jc w:val="center"/>
              <w:rPr>
                <w:sz w:val="24"/>
                <w:szCs w:val="24"/>
              </w:rPr>
            </w:pPr>
            <w:r w:rsidRPr="001E24AF">
              <w:rPr>
                <w:sz w:val="24"/>
                <w:szCs w:val="24"/>
              </w:rPr>
              <w:t>Ашинова З.В.</w:t>
            </w:r>
          </w:p>
          <w:p w:rsidR="00AE795D" w:rsidRDefault="00AE795D" w:rsidP="002156E4">
            <w:pPr>
              <w:ind w:left="0"/>
              <w:jc w:val="center"/>
              <w:rPr>
                <w:sz w:val="24"/>
                <w:szCs w:val="24"/>
              </w:rPr>
            </w:pPr>
            <w:r>
              <w:rPr>
                <w:sz w:val="24"/>
                <w:szCs w:val="24"/>
              </w:rPr>
              <w:t>Кажаров А.Г.</w:t>
            </w:r>
          </w:p>
          <w:p w:rsidR="00AE795D" w:rsidRPr="001E24AF" w:rsidRDefault="00AE795D" w:rsidP="004F5BD2">
            <w:pPr>
              <w:ind w:left="0"/>
              <w:jc w:val="center"/>
              <w:rPr>
                <w:sz w:val="24"/>
                <w:szCs w:val="24"/>
              </w:rPr>
            </w:pPr>
            <w:r>
              <w:rPr>
                <w:sz w:val="24"/>
                <w:szCs w:val="24"/>
              </w:rPr>
              <w:t>Маржохова М.А.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1E24AF" w:rsidRDefault="00AE795D" w:rsidP="00655C38">
            <w:pPr>
              <w:ind w:left="0"/>
              <w:jc w:val="center"/>
              <w:rPr>
                <w:sz w:val="24"/>
                <w:szCs w:val="24"/>
                <w:highlight w:val="yellow"/>
              </w:rPr>
            </w:pPr>
            <w:r w:rsidRPr="001E24AF">
              <w:rPr>
                <w:sz w:val="24"/>
                <w:szCs w:val="24"/>
              </w:rPr>
              <w:t>в течение года</w:t>
            </w:r>
          </w:p>
        </w:tc>
      </w:tr>
      <w:tr w:rsidR="00AE795D" w:rsidRPr="002F3F79" w:rsidTr="00022B2D">
        <w:trPr>
          <w:gridAfter w:val="1"/>
          <w:wAfter w:w="18" w:type="dxa"/>
          <w:trHeight w:val="415"/>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4135BB" w:rsidRDefault="00AE795D" w:rsidP="004135BB">
            <w:pPr>
              <w:ind w:left="0"/>
              <w:jc w:val="center"/>
              <w:rPr>
                <w:b/>
              </w:rPr>
            </w:pPr>
            <w:r w:rsidRPr="004135BB">
              <w:rPr>
                <w:b/>
              </w:rPr>
              <w:t>Мероприятия регионального проекта «</w:t>
            </w:r>
            <w:r>
              <w:rPr>
                <w:b/>
              </w:rPr>
              <w:t>Все лучшее детям</w:t>
            </w:r>
            <w:r w:rsidRPr="004135BB">
              <w:rPr>
                <w:b/>
              </w:rPr>
              <w:t>»</w:t>
            </w:r>
            <w:r>
              <w:rPr>
                <w:b/>
              </w:rPr>
              <w:t xml:space="preserve"> </w:t>
            </w:r>
            <w:r w:rsidRPr="004135BB">
              <w:rPr>
                <w:b/>
              </w:rPr>
              <w:t>национальн</w:t>
            </w:r>
            <w:r>
              <w:rPr>
                <w:b/>
              </w:rPr>
              <w:t>ого</w:t>
            </w:r>
            <w:r w:rsidRPr="004135BB">
              <w:rPr>
                <w:b/>
              </w:rPr>
              <w:t xml:space="preserve"> проект</w:t>
            </w:r>
            <w:r>
              <w:rPr>
                <w:b/>
              </w:rPr>
              <w:t>а</w:t>
            </w:r>
            <w:r w:rsidRPr="004135BB">
              <w:rPr>
                <w:b/>
              </w:rPr>
              <w:t xml:space="preserve"> «Молодежь и дети»</w:t>
            </w:r>
          </w:p>
        </w:tc>
      </w:tr>
      <w:tr w:rsidR="00AE795D"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4135BB">
            <w:pPr>
              <w:pStyle w:val="a0"/>
              <w:numPr>
                <w:ilvl w:val="0"/>
                <w:numId w:val="47"/>
              </w:numPr>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1E24AF" w:rsidRDefault="00AE795D" w:rsidP="00B22B48">
            <w:pPr>
              <w:ind w:left="0"/>
              <w:rPr>
                <w:sz w:val="24"/>
                <w:szCs w:val="24"/>
                <w:lang w:eastAsia="en-US"/>
              </w:rPr>
            </w:pPr>
            <w:r>
              <w:rPr>
                <w:sz w:val="24"/>
                <w:szCs w:val="24"/>
                <w:lang w:eastAsia="en-US"/>
              </w:rPr>
              <w:t>Реализация мероприятий по модернизации школьных систем образования, предусматривающих капитальный ремонт и оборудование зданий обшеобразовательных организаций</w:t>
            </w:r>
            <w:r w:rsidR="00566185">
              <w:rPr>
                <w:sz w:val="24"/>
                <w:szCs w:val="24"/>
                <w:lang w:eastAsia="en-US"/>
              </w:rPr>
              <w:t xml:space="preserve"> </w:t>
            </w:r>
            <w:r w:rsidR="00566185" w:rsidRPr="00566185">
              <w:rPr>
                <w:sz w:val="24"/>
                <w:szCs w:val="24"/>
                <w:lang w:eastAsia="en-US"/>
              </w:rPr>
              <w:t>(не менее 10 с однолетним  и не менее 5 с двухлетним циклом ремонтных работ)</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1E24AF" w:rsidRDefault="00AE795D" w:rsidP="00655C38">
            <w:pPr>
              <w:ind w:left="0"/>
              <w:jc w:val="center"/>
              <w:rPr>
                <w:sz w:val="24"/>
                <w:szCs w:val="24"/>
              </w:rPr>
            </w:pPr>
            <w:r w:rsidRPr="001E24AF">
              <w:rPr>
                <w:sz w:val="24"/>
                <w:szCs w:val="24"/>
              </w:rPr>
              <w:t>Мисостова Е.Н.</w:t>
            </w:r>
          </w:p>
          <w:p w:rsidR="00AE795D" w:rsidRPr="001E24AF" w:rsidRDefault="00AE795D" w:rsidP="00655C38">
            <w:pPr>
              <w:ind w:left="0"/>
              <w:jc w:val="center"/>
              <w:rPr>
                <w:sz w:val="24"/>
                <w:szCs w:val="24"/>
              </w:rPr>
            </w:pPr>
            <w:r w:rsidRPr="001E24AF">
              <w:rPr>
                <w:sz w:val="24"/>
                <w:szCs w:val="24"/>
              </w:rPr>
              <w:t>Ашинова З.В.</w:t>
            </w:r>
          </w:p>
          <w:p w:rsidR="00AE795D" w:rsidRPr="001E24AF" w:rsidRDefault="00AE795D" w:rsidP="00655C38">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1E24AF" w:rsidRDefault="00AE795D" w:rsidP="00655C38">
            <w:pPr>
              <w:ind w:left="0"/>
              <w:jc w:val="center"/>
              <w:rPr>
                <w:sz w:val="24"/>
                <w:szCs w:val="24"/>
                <w:highlight w:val="yellow"/>
              </w:rPr>
            </w:pPr>
            <w:r w:rsidRPr="001E24AF">
              <w:rPr>
                <w:sz w:val="24"/>
                <w:szCs w:val="24"/>
              </w:rPr>
              <w:t>в течение года</w:t>
            </w:r>
          </w:p>
        </w:tc>
      </w:tr>
      <w:tr w:rsidR="00AE795D"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2F3F79" w:rsidRDefault="00AE795D" w:rsidP="004135BB">
            <w:pPr>
              <w:pStyle w:val="a0"/>
              <w:numPr>
                <w:ilvl w:val="0"/>
                <w:numId w:val="4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1E24AF" w:rsidRDefault="00AE795D" w:rsidP="00B22B48">
            <w:pPr>
              <w:ind w:left="0"/>
              <w:rPr>
                <w:sz w:val="24"/>
                <w:szCs w:val="24"/>
                <w:lang w:eastAsia="en-US"/>
              </w:rPr>
            </w:pPr>
            <w:r>
              <w:rPr>
                <w:sz w:val="24"/>
                <w:szCs w:val="24"/>
                <w:lang w:eastAsia="en-US"/>
              </w:rPr>
              <w:t>Оснащение общеобразовательных организаций средствами обучения и воспитания для реализации учебных предметов</w:t>
            </w:r>
            <w:r w:rsidR="00566185">
              <w:rPr>
                <w:sz w:val="24"/>
                <w:szCs w:val="24"/>
                <w:lang w:eastAsia="en-US"/>
              </w:rPr>
              <w:t xml:space="preserve"> (не менее 1 ресурсно-методического цента и 147 кабинетов в общеобразовательных организациях)</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1E24AF" w:rsidRDefault="00AE795D" w:rsidP="004D7521">
            <w:pPr>
              <w:ind w:left="0"/>
              <w:jc w:val="center"/>
              <w:rPr>
                <w:sz w:val="24"/>
                <w:szCs w:val="24"/>
              </w:rPr>
            </w:pPr>
            <w:r w:rsidRPr="001E24AF">
              <w:rPr>
                <w:sz w:val="24"/>
                <w:szCs w:val="24"/>
              </w:rPr>
              <w:t>Мисостова Е.Н.</w:t>
            </w:r>
          </w:p>
          <w:p w:rsidR="00AE795D" w:rsidRPr="001E24AF" w:rsidRDefault="00AE795D" w:rsidP="00B22B48">
            <w:pPr>
              <w:ind w:left="0"/>
              <w:jc w:val="center"/>
              <w:rPr>
                <w:sz w:val="24"/>
                <w:szCs w:val="24"/>
              </w:rPr>
            </w:pPr>
            <w:r w:rsidRPr="001E24AF">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1E24AF" w:rsidRDefault="00AE795D" w:rsidP="004D7521">
            <w:pPr>
              <w:ind w:left="0"/>
              <w:jc w:val="center"/>
              <w:rPr>
                <w:sz w:val="24"/>
                <w:szCs w:val="24"/>
                <w:highlight w:val="yellow"/>
              </w:rPr>
            </w:pPr>
            <w:r w:rsidRPr="001E24AF">
              <w:rPr>
                <w:sz w:val="24"/>
                <w:szCs w:val="24"/>
              </w:rPr>
              <w:t>в течение года</w:t>
            </w:r>
          </w:p>
        </w:tc>
      </w:tr>
      <w:tr w:rsidR="00AE795D"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Default="00AE795D" w:rsidP="004135BB">
            <w:pPr>
              <w:pStyle w:val="a0"/>
              <w:numPr>
                <w:ilvl w:val="0"/>
                <w:numId w:val="4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1E24AF" w:rsidRDefault="00AE795D" w:rsidP="00B22B48">
            <w:pPr>
              <w:ind w:left="0"/>
              <w:rPr>
                <w:sz w:val="24"/>
                <w:szCs w:val="24"/>
                <w:lang w:eastAsia="en-US"/>
              </w:rPr>
            </w:pPr>
            <w:r>
              <w:rPr>
                <w:sz w:val="24"/>
                <w:szCs w:val="24"/>
                <w:lang w:eastAsia="en-US"/>
              </w:rPr>
              <w:t>Обеспечение</w:t>
            </w:r>
            <w:r w:rsidR="001555E5">
              <w:rPr>
                <w:sz w:val="24"/>
                <w:szCs w:val="24"/>
                <w:lang w:eastAsia="en-US"/>
              </w:rPr>
              <w:t xml:space="preserve"> достижения</w:t>
            </w:r>
            <w:r>
              <w:rPr>
                <w:sz w:val="24"/>
                <w:szCs w:val="24"/>
                <w:lang w:eastAsia="en-US"/>
              </w:rPr>
              <w:t xml:space="preserve"> </w:t>
            </w:r>
            <w:r w:rsidRPr="00EC47B8">
              <w:rPr>
                <w:sz w:val="24"/>
                <w:szCs w:val="24"/>
                <w:lang w:eastAsia="en-US"/>
              </w:rPr>
              <w:t>плановых показателей</w:t>
            </w:r>
            <w:r w:rsidR="00EC47B8" w:rsidRPr="00EC47B8">
              <w:rPr>
                <w:sz w:val="24"/>
                <w:szCs w:val="24"/>
                <w:lang w:eastAsia="en-US"/>
              </w:rPr>
              <w:t xml:space="preserve"> (не менее 75,24%)</w:t>
            </w:r>
            <w:r w:rsidRPr="00EC47B8">
              <w:rPr>
                <w:sz w:val="24"/>
                <w:szCs w:val="24"/>
                <w:lang w:eastAsia="en-US"/>
              </w:rPr>
              <w:t xml:space="preserve"> на 2025 год</w:t>
            </w:r>
            <w:r>
              <w:rPr>
                <w:sz w:val="24"/>
                <w:szCs w:val="24"/>
                <w:lang w:eastAsia="en-US"/>
              </w:rPr>
              <w:t xml:space="preserve"> по доли детей в возрасте</w:t>
            </w:r>
            <w:r w:rsidRPr="00B22B48">
              <w:rPr>
                <w:sz w:val="24"/>
                <w:szCs w:val="24"/>
                <w:lang w:eastAsia="en-US"/>
              </w:rPr>
              <w:t xml:space="preserve"> 5 до 18 лет</w:t>
            </w:r>
            <w:r>
              <w:rPr>
                <w:sz w:val="24"/>
                <w:szCs w:val="24"/>
                <w:lang w:eastAsia="en-US"/>
              </w:rPr>
              <w:t xml:space="preserve">, охваченных услугами дополнительного образования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Pr="00B22B48" w:rsidRDefault="00AE795D" w:rsidP="00B22B48">
            <w:pPr>
              <w:ind w:left="0"/>
              <w:jc w:val="center"/>
              <w:rPr>
                <w:sz w:val="24"/>
                <w:szCs w:val="24"/>
              </w:rPr>
            </w:pPr>
            <w:r w:rsidRPr="00B22B48">
              <w:rPr>
                <w:sz w:val="24"/>
                <w:szCs w:val="24"/>
              </w:rPr>
              <w:t>Мисостова Е.Н.</w:t>
            </w:r>
          </w:p>
          <w:p w:rsidR="00AE795D" w:rsidRPr="001E24AF" w:rsidRDefault="00AE795D" w:rsidP="00B22B48">
            <w:pPr>
              <w:ind w:left="0"/>
              <w:jc w:val="center"/>
              <w:rPr>
                <w:sz w:val="24"/>
                <w:szCs w:val="24"/>
              </w:rPr>
            </w:pPr>
            <w:r w:rsidRPr="00B22B48">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1E24AF" w:rsidRDefault="00AE795D" w:rsidP="00655C38">
            <w:pPr>
              <w:ind w:left="0"/>
              <w:jc w:val="center"/>
              <w:rPr>
                <w:sz w:val="24"/>
                <w:szCs w:val="24"/>
              </w:rPr>
            </w:pPr>
            <w:r w:rsidRPr="001E24AF">
              <w:rPr>
                <w:sz w:val="24"/>
                <w:szCs w:val="24"/>
              </w:rPr>
              <w:t>в течение года</w:t>
            </w:r>
          </w:p>
        </w:tc>
      </w:tr>
      <w:tr w:rsidR="00AE795D"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Default="00AE795D" w:rsidP="004135BB">
            <w:pPr>
              <w:pStyle w:val="a0"/>
              <w:numPr>
                <w:ilvl w:val="0"/>
                <w:numId w:val="4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AE795D" w:rsidRDefault="00AE795D" w:rsidP="00B22B48">
            <w:pPr>
              <w:ind w:left="0"/>
              <w:rPr>
                <w:sz w:val="24"/>
                <w:szCs w:val="24"/>
                <w:lang w:eastAsia="en-US"/>
              </w:rPr>
            </w:pPr>
            <w:r w:rsidRPr="00B22B48">
              <w:rPr>
                <w:sz w:val="24"/>
                <w:szCs w:val="24"/>
                <w:lang w:eastAsia="en-US"/>
              </w:rPr>
              <w:t xml:space="preserve">Обеспечение </w:t>
            </w:r>
            <w:r w:rsidR="001555E5">
              <w:rPr>
                <w:sz w:val="24"/>
                <w:szCs w:val="24"/>
                <w:lang w:eastAsia="en-US"/>
              </w:rPr>
              <w:t xml:space="preserve">достижения </w:t>
            </w:r>
            <w:r w:rsidRPr="00B22B48">
              <w:rPr>
                <w:sz w:val="24"/>
                <w:szCs w:val="24"/>
                <w:lang w:eastAsia="en-US"/>
              </w:rPr>
              <w:t>плановых показателей</w:t>
            </w:r>
            <w:r>
              <w:rPr>
                <w:sz w:val="24"/>
                <w:szCs w:val="24"/>
                <w:lang w:eastAsia="en-US"/>
              </w:rPr>
              <w:t xml:space="preserve"> (не менее 0,3%)</w:t>
            </w:r>
            <w:r w:rsidRPr="00B22B48">
              <w:rPr>
                <w:sz w:val="24"/>
                <w:szCs w:val="24"/>
                <w:lang w:eastAsia="en-US"/>
              </w:rPr>
              <w:t xml:space="preserve"> на 2025 год по доли детей</w:t>
            </w:r>
            <w:r>
              <w:rPr>
                <w:sz w:val="24"/>
                <w:szCs w:val="24"/>
                <w:lang w:eastAsia="en-US"/>
              </w:rPr>
              <w:t xml:space="preserve">  и молодежи в возрасте от 7 до 35 лет </w:t>
            </w:r>
            <w:r w:rsidRPr="00B22B48">
              <w:rPr>
                <w:sz w:val="24"/>
                <w:szCs w:val="24"/>
                <w:lang w:eastAsia="en-US"/>
              </w:rPr>
              <w:t xml:space="preserve"> </w:t>
            </w:r>
            <w:r>
              <w:rPr>
                <w:sz w:val="24"/>
                <w:szCs w:val="24"/>
                <w:lang w:eastAsia="en-US"/>
              </w:rPr>
              <w:t>у которых выявлены выдающиеся способности и таланты</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AE795D" w:rsidRPr="00EC47B8" w:rsidRDefault="00AE795D" w:rsidP="00D06EC5">
            <w:pPr>
              <w:rPr>
                <w:sz w:val="24"/>
                <w:szCs w:val="24"/>
              </w:rPr>
            </w:pPr>
            <w:r w:rsidRPr="00EC47B8">
              <w:rPr>
                <w:sz w:val="24"/>
                <w:szCs w:val="24"/>
              </w:rPr>
              <w:t>Мисостова Е.Н.</w:t>
            </w:r>
          </w:p>
          <w:p w:rsidR="00EC47B8" w:rsidRPr="00EC47B8" w:rsidRDefault="00EC47B8" w:rsidP="00D06EC5">
            <w:pPr>
              <w:rPr>
                <w:sz w:val="24"/>
                <w:szCs w:val="24"/>
              </w:rPr>
            </w:pPr>
            <w:r w:rsidRPr="00EC47B8">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AE795D" w:rsidRPr="00EC47B8" w:rsidRDefault="00EC47B8" w:rsidP="00EC47B8">
            <w:pPr>
              <w:rPr>
                <w:sz w:val="24"/>
                <w:szCs w:val="24"/>
              </w:rPr>
            </w:pPr>
            <w:r>
              <w:rPr>
                <w:sz w:val="24"/>
                <w:szCs w:val="24"/>
              </w:rPr>
              <w:t xml:space="preserve">  </w:t>
            </w:r>
            <w:r w:rsidRPr="00EC47B8">
              <w:rPr>
                <w:sz w:val="24"/>
                <w:szCs w:val="24"/>
              </w:rPr>
              <w:t>в течение года</w:t>
            </w:r>
          </w:p>
        </w:tc>
      </w:tr>
      <w:tr w:rsidR="00AE795D" w:rsidRPr="002F3F79" w:rsidTr="00022B2D">
        <w:trPr>
          <w:gridAfter w:val="1"/>
          <w:wAfter w:w="18" w:type="dxa"/>
          <w:trHeight w:val="415"/>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3"/>
              <w:ind w:left="0" w:right="0" w:firstLine="142"/>
            </w:pPr>
            <w:bookmarkStart w:id="16" w:name="_Toc34386386"/>
            <w:bookmarkStart w:id="17" w:name="_Toc64373175"/>
            <w:bookmarkStart w:id="18" w:name="_Toc190771846"/>
            <w:r w:rsidRPr="002F3F79">
              <w:t xml:space="preserve">Мероприятия </w:t>
            </w:r>
            <w:r w:rsidRPr="007F576F">
              <w:t>регионального</w:t>
            </w:r>
            <w:r w:rsidRPr="002F3F79">
              <w:t xml:space="preserve"> проекта </w:t>
            </w:r>
            <w:r w:rsidR="009E2083" w:rsidRPr="009E2083">
              <w:rPr>
                <w:rFonts w:eastAsia="Times New Roman"/>
              </w:rPr>
              <w:t>«Педагоги и наставники» национального проекта «Молодежь и дети»</w:t>
            </w:r>
            <w:bookmarkEnd w:id="16"/>
            <w:bookmarkEnd w:id="17"/>
            <w:bookmarkEnd w:id="18"/>
          </w:p>
        </w:tc>
      </w:tr>
      <w:tr w:rsidR="009E2083"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E2083" w:rsidRPr="002F3F79" w:rsidRDefault="009E2083" w:rsidP="00655C38">
            <w:pPr>
              <w:pStyle w:val="a0"/>
              <w:numPr>
                <w:ilvl w:val="0"/>
                <w:numId w:val="4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9E2083" w:rsidRPr="009E2083" w:rsidRDefault="009E2083" w:rsidP="009738D0">
            <w:pPr>
              <w:ind w:left="-46"/>
              <w:rPr>
                <w:sz w:val="24"/>
                <w:szCs w:val="24"/>
              </w:rPr>
            </w:pPr>
            <w:r w:rsidRPr="009E2083">
              <w:rPr>
                <w:sz w:val="24"/>
                <w:szCs w:val="24"/>
              </w:rPr>
              <w:t>Обеспечен</w:t>
            </w:r>
            <w:r w:rsidR="009738D0">
              <w:rPr>
                <w:sz w:val="24"/>
                <w:szCs w:val="24"/>
              </w:rPr>
              <w:t>ие</w:t>
            </w:r>
            <w:r w:rsidRPr="009E2083">
              <w:rPr>
                <w:sz w:val="24"/>
                <w:szCs w:val="24"/>
              </w:rPr>
              <w:t xml:space="preserve">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E2083" w:rsidRPr="002F3F79" w:rsidRDefault="00124671" w:rsidP="00655C38">
            <w:pPr>
              <w:ind w:left="0"/>
              <w:jc w:val="center"/>
              <w:rPr>
                <w:sz w:val="24"/>
                <w:szCs w:val="24"/>
              </w:rPr>
            </w:pPr>
            <w:r>
              <w:rPr>
                <w:sz w:val="24"/>
                <w:szCs w:val="24"/>
              </w:rPr>
              <w:t>Мисостова Е.Н.</w:t>
            </w:r>
          </w:p>
          <w:p w:rsidR="009E2083" w:rsidRPr="002F3F79" w:rsidRDefault="009E2083" w:rsidP="003A4426">
            <w:pPr>
              <w:ind w:left="0"/>
              <w:jc w:val="center"/>
              <w:rPr>
                <w:sz w:val="24"/>
                <w:szCs w:val="24"/>
              </w:rPr>
            </w:pPr>
            <w:r>
              <w:rPr>
                <w:sz w:val="24"/>
                <w:szCs w:val="24"/>
              </w:rPr>
              <w:t>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9E2083" w:rsidRPr="002F3F79" w:rsidRDefault="009E2083" w:rsidP="00655C38">
            <w:pPr>
              <w:ind w:left="0"/>
              <w:jc w:val="center"/>
              <w:rPr>
                <w:sz w:val="24"/>
                <w:szCs w:val="24"/>
              </w:rPr>
            </w:pPr>
            <w:r w:rsidRPr="002F3F79">
              <w:rPr>
                <w:sz w:val="24"/>
                <w:szCs w:val="24"/>
              </w:rPr>
              <w:t>в течение года</w:t>
            </w:r>
          </w:p>
        </w:tc>
      </w:tr>
      <w:tr w:rsidR="009E2083"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E2083" w:rsidRPr="002F3F79" w:rsidRDefault="009E2083" w:rsidP="00655C38">
            <w:pPr>
              <w:pStyle w:val="a0"/>
              <w:numPr>
                <w:ilvl w:val="0"/>
                <w:numId w:val="4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9E2083" w:rsidRPr="009E2083" w:rsidRDefault="009738D0" w:rsidP="009738D0">
            <w:pPr>
              <w:ind w:left="-46"/>
              <w:rPr>
                <w:sz w:val="24"/>
                <w:szCs w:val="24"/>
              </w:rPr>
            </w:pPr>
            <w:r>
              <w:rPr>
                <w:sz w:val="24"/>
                <w:szCs w:val="24"/>
              </w:rPr>
              <w:t>Р</w:t>
            </w:r>
            <w:r w:rsidRPr="009E2083">
              <w:rPr>
                <w:sz w:val="24"/>
                <w:szCs w:val="24"/>
              </w:rPr>
              <w:t>еализ</w:t>
            </w:r>
            <w:r>
              <w:rPr>
                <w:sz w:val="24"/>
                <w:szCs w:val="24"/>
              </w:rPr>
              <w:t>ация</w:t>
            </w:r>
            <w:r w:rsidRPr="009E2083">
              <w:rPr>
                <w:sz w:val="24"/>
                <w:szCs w:val="24"/>
              </w:rPr>
              <w:t xml:space="preserve"> мероприяти</w:t>
            </w:r>
            <w:r>
              <w:rPr>
                <w:sz w:val="24"/>
                <w:szCs w:val="24"/>
              </w:rPr>
              <w:t>й</w:t>
            </w:r>
            <w:r w:rsidRPr="009E2083">
              <w:rPr>
                <w:sz w:val="24"/>
                <w:szCs w:val="24"/>
              </w:rPr>
              <w:t xml:space="preserve"> </w:t>
            </w:r>
            <w:r>
              <w:rPr>
                <w:sz w:val="24"/>
                <w:szCs w:val="24"/>
              </w:rPr>
              <w:t>в</w:t>
            </w:r>
            <w:r w:rsidR="009E2083" w:rsidRPr="009E2083">
              <w:rPr>
                <w:sz w:val="24"/>
                <w:szCs w:val="24"/>
              </w:rPr>
              <w:t xml:space="preserve"> государственных и муниципальных общеобразовательных организациях, и их структурных подразделениях по обеспечению деятельности советников директора по воспитанию и взаимодействию с детскими общественными объединениями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24671" w:rsidRDefault="00124671" w:rsidP="00655C38">
            <w:pPr>
              <w:ind w:left="0"/>
              <w:jc w:val="center"/>
              <w:rPr>
                <w:sz w:val="24"/>
                <w:szCs w:val="24"/>
              </w:rPr>
            </w:pPr>
            <w:r w:rsidRPr="00124671">
              <w:rPr>
                <w:sz w:val="24"/>
                <w:szCs w:val="24"/>
              </w:rPr>
              <w:t>Мисостова Е.Н.</w:t>
            </w:r>
          </w:p>
          <w:p w:rsidR="009E2083" w:rsidRPr="002F3F79" w:rsidRDefault="009E2083" w:rsidP="00655C38">
            <w:pPr>
              <w:ind w:left="0"/>
              <w:jc w:val="center"/>
              <w:rPr>
                <w:sz w:val="24"/>
                <w:szCs w:val="24"/>
              </w:rPr>
            </w:pPr>
            <w:r>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9E2083" w:rsidRDefault="009E2083">
            <w:r w:rsidRPr="00AB23BC">
              <w:t>в течение года</w:t>
            </w:r>
          </w:p>
        </w:tc>
      </w:tr>
      <w:tr w:rsidR="009E2083"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E2083" w:rsidRPr="002F3F79" w:rsidRDefault="009E2083" w:rsidP="00655C38">
            <w:pPr>
              <w:pStyle w:val="a0"/>
              <w:numPr>
                <w:ilvl w:val="0"/>
                <w:numId w:val="4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9E2083" w:rsidRPr="009E2083" w:rsidRDefault="009E2083" w:rsidP="009738D0">
            <w:pPr>
              <w:ind w:left="-46"/>
              <w:rPr>
                <w:sz w:val="24"/>
                <w:szCs w:val="24"/>
              </w:rPr>
            </w:pPr>
            <w:r w:rsidRPr="009E2083">
              <w:rPr>
                <w:sz w:val="24"/>
                <w:szCs w:val="24"/>
              </w:rPr>
              <w:t>Осуществлен</w:t>
            </w:r>
            <w:r w:rsidR="009738D0">
              <w:rPr>
                <w:sz w:val="24"/>
                <w:szCs w:val="24"/>
              </w:rPr>
              <w:t>ие</w:t>
            </w:r>
            <w:r w:rsidRPr="009E2083">
              <w:rPr>
                <w:sz w:val="24"/>
                <w:szCs w:val="24"/>
              </w:rPr>
              <w:t xml:space="preserve"> единовременны</w:t>
            </w:r>
            <w:r w:rsidR="009738D0">
              <w:rPr>
                <w:sz w:val="24"/>
                <w:szCs w:val="24"/>
              </w:rPr>
              <w:t>х</w:t>
            </w:r>
            <w:r w:rsidRPr="009E2083">
              <w:rPr>
                <w:sz w:val="24"/>
                <w:szCs w:val="24"/>
              </w:rPr>
              <w:t xml:space="preserve"> компенсационные выплаты учителям в рамках реализации программы "Земский учитель"</w:t>
            </w:r>
            <w:r w:rsidR="00022B2D">
              <w:rPr>
                <w:sz w:val="24"/>
                <w:szCs w:val="24"/>
              </w:rPr>
              <w:t xml:space="preserve"> (не менее 9 вакансий)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24671" w:rsidRPr="00124671" w:rsidRDefault="00124671" w:rsidP="00124671">
            <w:pPr>
              <w:ind w:left="0"/>
              <w:jc w:val="center"/>
              <w:rPr>
                <w:sz w:val="24"/>
                <w:szCs w:val="24"/>
              </w:rPr>
            </w:pPr>
            <w:r w:rsidRPr="00124671">
              <w:rPr>
                <w:sz w:val="24"/>
                <w:szCs w:val="24"/>
              </w:rPr>
              <w:t>Мисостова Е.Н.</w:t>
            </w:r>
          </w:p>
          <w:p w:rsidR="003A4426" w:rsidRPr="002F3F79" w:rsidRDefault="003A4426" w:rsidP="00655C38">
            <w:pPr>
              <w:ind w:left="0"/>
              <w:jc w:val="center"/>
              <w:rPr>
                <w:sz w:val="24"/>
                <w:szCs w:val="24"/>
              </w:rPr>
            </w:pPr>
            <w:r>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9E2083" w:rsidRDefault="009E2083">
            <w:r w:rsidRPr="00AB23BC">
              <w:t>в течение года</w:t>
            </w:r>
          </w:p>
        </w:tc>
      </w:tr>
      <w:tr w:rsidR="009E2083"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E2083" w:rsidRPr="002F3F79" w:rsidRDefault="009E2083" w:rsidP="00655C38">
            <w:pPr>
              <w:pStyle w:val="a0"/>
              <w:numPr>
                <w:ilvl w:val="0"/>
                <w:numId w:val="4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9E2083" w:rsidRPr="009E2083" w:rsidRDefault="009E2083" w:rsidP="009738D0">
            <w:pPr>
              <w:ind w:left="-46"/>
              <w:rPr>
                <w:sz w:val="24"/>
                <w:szCs w:val="24"/>
              </w:rPr>
            </w:pPr>
            <w:r w:rsidRPr="009E2083">
              <w:rPr>
                <w:sz w:val="24"/>
                <w:szCs w:val="24"/>
              </w:rPr>
              <w:t>Обеспечен</w:t>
            </w:r>
            <w:r w:rsidR="009738D0">
              <w:rPr>
                <w:sz w:val="24"/>
                <w:szCs w:val="24"/>
              </w:rPr>
              <w:t>ие</w:t>
            </w:r>
            <w:r w:rsidRPr="009E2083">
              <w:rPr>
                <w:sz w:val="24"/>
                <w:szCs w:val="24"/>
              </w:rPr>
              <w:t xml:space="preserve">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24671" w:rsidRPr="00124671" w:rsidRDefault="00124671" w:rsidP="00124671">
            <w:pPr>
              <w:ind w:left="0"/>
              <w:jc w:val="center"/>
              <w:rPr>
                <w:sz w:val="24"/>
                <w:szCs w:val="24"/>
              </w:rPr>
            </w:pPr>
            <w:r w:rsidRPr="00124671">
              <w:rPr>
                <w:sz w:val="24"/>
                <w:szCs w:val="24"/>
              </w:rPr>
              <w:t>Мисостова Е.Н.</w:t>
            </w:r>
          </w:p>
          <w:p w:rsidR="009E2083" w:rsidRPr="002F3F79" w:rsidRDefault="003A4426" w:rsidP="003A4426">
            <w:pPr>
              <w:ind w:left="0"/>
              <w:jc w:val="center"/>
              <w:rPr>
                <w:sz w:val="24"/>
                <w:szCs w:val="24"/>
              </w:rPr>
            </w:pPr>
            <w:r w:rsidRPr="003A4426">
              <w:rPr>
                <w:sz w:val="24"/>
                <w:szCs w:val="24"/>
              </w:rPr>
              <w:t>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9E2083" w:rsidRDefault="009E2083">
            <w:r w:rsidRPr="00AB23BC">
              <w:t>в течение года</w:t>
            </w:r>
          </w:p>
        </w:tc>
      </w:tr>
      <w:tr w:rsidR="009E2083"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9E2083" w:rsidRPr="002F3F79" w:rsidRDefault="009E2083" w:rsidP="00655C38">
            <w:pPr>
              <w:pStyle w:val="a0"/>
              <w:numPr>
                <w:ilvl w:val="0"/>
                <w:numId w:val="4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9E2083" w:rsidRPr="009E2083" w:rsidRDefault="009E2083" w:rsidP="009738D0">
            <w:pPr>
              <w:ind w:left="-46"/>
              <w:rPr>
                <w:sz w:val="24"/>
                <w:szCs w:val="24"/>
              </w:rPr>
            </w:pPr>
            <w:r w:rsidRPr="009E2083">
              <w:rPr>
                <w:sz w:val="24"/>
                <w:szCs w:val="24"/>
              </w:rPr>
              <w:t>Обеспечен</w:t>
            </w:r>
            <w:r w:rsidR="009738D0">
              <w:rPr>
                <w:sz w:val="24"/>
                <w:szCs w:val="24"/>
              </w:rPr>
              <w:t>ие</w:t>
            </w:r>
            <w:r w:rsidRPr="009E2083">
              <w:rPr>
                <w:sz w:val="24"/>
                <w:szCs w:val="24"/>
              </w:rPr>
              <w:t xml:space="preserve"> выплаты денежного вознаграждения за классное руководство (кураторство), предоставляемые педагогическим работникам образовательных организаций, ежемесячно</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124671" w:rsidRPr="00124671" w:rsidRDefault="00124671" w:rsidP="00124671">
            <w:pPr>
              <w:ind w:left="0"/>
              <w:jc w:val="center"/>
              <w:rPr>
                <w:sz w:val="24"/>
                <w:szCs w:val="24"/>
              </w:rPr>
            </w:pPr>
            <w:r w:rsidRPr="00124671">
              <w:rPr>
                <w:sz w:val="24"/>
                <w:szCs w:val="24"/>
              </w:rPr>
              <w:t>Мисостова Е.Н.</w:t>
            </w:r>
          </w:p>
          <w:p w:rsidR="009E2083" w:rsidRPr="002F3F79" w:rsidRDefault="003A4426" w:rsidP="003A4426">
            <w:pPr>
              <w:ind w:left="0"/>
              <w:jc w:val="center"/>
              <w:rPr>
                <w:sz w:val="24"/>
                <w:szCs w:val="24"/>
              </w:rPr>
            </w:pPr>
            <w:r w:rsidRPr="003A4426">
              <w:rPr>
                <w:sz w:val="24"/>
                <w:szCs w:val="24"/>
              </w:rPr>
              <w:t>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9E2083" w:rsidRDefault="009E2083">
            <w:r w:rsidRPr="00AB23BC">
              <w:t>в течение года</w:t>
            </w:r>
          </w:p>
        </w:tc>
      </w:tr>
      <w:tr w:rsidR="00AE795D" w:rsidRPr="002F3F79" w:rsidTr="00022B2D">
        <w:trPr>
          <w:gridAfter w:val="1"/>
          <w:wAfter w:w="18" w:type="dxa"/>
          <w:trHeight w:val="415"/>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2F3F79" w:rsidRDefault="00AE795D" w:rsidP="00655C38">
            <w:pPr>
              <w:pStyle w:val="3"/>
              <w:ind w:left="0" w:right="0" w:firstLine="142"/>
            </w:pPr>
            <w:bookmarkStart w:id="19" w:name="_Toc34386388"/>
            <w:bookmarkStart w:id="20" w:name="_Toc64373176"/>
            <w:bookmarkStart w:id="21" w:name="_Toc190771847"/>
            <w:r w:rsidRPr="00660FBD">
              <w:lastRenderedPageBreak/>
              <w:t>Мероприятия регионального проекта «Профессионал</w:t>
            </w:r>
            <w:r>
              <w:t>итет</w:t>
            </w:r>
            <w:r w:rsidRPr="00660FBD">
              <w:t>»</w:t>
            </w:r>
            <w:bookmarkEnd w:id="19"/>
            <w:bookmarkEnd w:id="20"/>
            <w:r w:rsidR="003A4426">
              <w:t xml:space="preserve"> </w:t>
            </w:r>
            <w:r w:rsidR="003A4426" w:rsidRPr="003A4426">
              <w:t>национального проекта «Молодежь и дети»</w:t>
            </w:r>
            <w:bookmarkEnd w:id="21"/>
          </w:p>
        </w:tc>
      </w:tr>
      <w:tr w:rsidR="003A4426"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3A4426" w:rsidRPr="002F3F79" w:rsidRDefault="003A4426" w:rsidP="00655C38">
            <w:pPr>
              <w:pStyle w:val="a0"/>
              <w:numPr>
                <w:ilvl w:val="0"/>
                <w:numId w:val="39"/>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3A4426" w:rsidRPr="003A4426" w:rsidRDefault="003A4426" w:rsidP="00666C1D">
            <w:pPr>
              <w:ind w:left="-46"/>
              <w:rPr>
                <w:sz w:val="24"/>
                <w:szCs w:val="24"/>
              </w:rPr>
            </w:pPr>
            <w:r w:rsidRPr="003A4426">
              <w:rPr>
                <w:sz w:val="24"/>
                <w:szCs w:val="24"/>
              </w:rPr>
              <w:t>Обеспечено преобразование учебных корпусов и общежитий колледжей как неотъемлемой части учебно-производственного комплекса</w:t>
            </w:r>
            <w:r w:rsidR="00666C1D">
              <w:rPr>
                <w:sz w:val="24"/>
                <w:szCs w:val="24"/>
              </w:rPr>
              <w:t xml:space="preserve"> (не менее 2-х зданий общежитий </w:t>
            </w:r>
            <w:r w:rsidR="00666C1D" w:rsidRPr="00666C1D">
              <w:rPr>
                <w:sz w:val="24"/>
                <w:szCs w:val="24"/>
              </w:rPr>
              <w:t>ГБПОУ «Кабардино-Балкарский гуманитарно-технический колледж»</w:t>
            </w:r>
            <w:r w:rsidR="00666C1D">
              <w:rPr>
                <w:sz w:val="24"/>
                <w:szCs w:val="24"/>
              </w:rPr>
              <w:t xml:space="preserve">, </w:t>
            </w:r>
            <w:r w:rsidR="00666C1D" w:rsidRPr="00666C1D">
              <w:rPr>
                <w:sz w:val="24"/>
                <w:szCs w:val="24"/>
              </w:rPr>
              <w:t>ГБПОУ «Кабардино-Балкарский агропромышленный колледж им</w:t>
            </w:r>
            <w:r w:rsidR="00666C1D">
              <w:rPr>
                <w:sz w:val="24"/>
                <w:szCs w:val="24"/>
              </w:rPr>
              <w:t>.</w:t>
            </w:r>
            <w:r w:rsidR="00666C1D" w:rsidRPr="00666C1D">
              <w:rPr>
                <w:sz w:val="24"/>
                <w:szCs w:val="24"/>
              </w:rPr>
              <w:t>.Б.Г.Хамдохова»</w:t>
            </w:r>
            <w:r w:rsidR="00666C1D">
              <w:rPr>
                <w:sz w:val="24"/>
                <w:szCs w:val="24"/>
              </w:rPr>
              <w:t>)</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3A4426" w:rsidRPr="00851ECF" w:rsidRDefault="003A4426" w:rsidP="00655C38">
            <w:pPr>
              <w:jc w:val="center"/>
              <w:rPr>
                <w:sz w:val="24"/>
                <w:szCs w:val="24"/>
              </w:rPr>
            </w:pPr>
            <w:r w:rsidRPr="00851ECF">
              <w:rPr>
                <w:sz w:val="24"/>
                <w:szCs w:val="24"/>
              </w:rPr>
              <w:t>Мокаев А.М.</w:t>
            </w:r>
          </w:p>
          <w:p w:rsidR="003A4426" w:rsidRPr="001555E5" w:rsidRDefault="003A4426" w:rsidP="00655C38">
            <w:pPr>
              <w:jc w:val="center"/>
              <w:rPr>
                <w:i/>
                <w:sz w:val="24"/>
                <w:szCs w:val="24"/>
              </w:rPr>
            </w:pPr>
            <w:r>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3A4426" w:rsidRPr="00851ECF" w:rsidRDefault="003A4426" w:rsidP="00655C38">
            <w:pPr>
              <w:jc w:val="center"/>
              <w:rPr>
                <w:sz w:val="24"/>
                <w:szCs w:val="24"/>
              </w:rPr>
            </w:pPr>
            <w:r w:rsidRPr="00851ECF">
              <w:rPr>
                <w:sz w:val="24"/>
                <w:szCs w:val="24"/>
              </w:rPr>
              <w:t>в течение года</w:t>
            </w:r>
          </w:p>
        </w:tc>
      </w:tr>
      <w:tr w:rsidR="003A4426"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3A4426" w:rsidRPr="002F3F79" w:rsidRDefault="003A4426" w:rsidP="00655C38">
            <w:pPr>
              <w:pStyle w:val="a0"/>
              <w:numPr>
                <w:ilvl w:val="0"/>
                <w:numId w:val="39"/>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3A4426" w:rsidRPr="003A4426" w:rsidRDefault="001779E8" w:rsidP="00FD70FC">
            <w:pPr>
              <w:ind w:left="-46"/>
              <w:rPr>
                <w:sz w:val="24"/>
                <w:szCs w:val="24"/>
              </w:rPr>
            </w:pPr>
            <w:r>
              <w:rPr>
                <w:sz w:val="24"/>
                <w:szCs w:val="24"/>
              </w:rPr>
              <w:t xml:space="preserve">Обеспечение </w:t>
            </w:r>
            <w:r w:rsidR="007D6497">
              <w:rPr>
                <w:sz w:val="24"/>
                <w:szCs w:val="24"/>
              </w:rPr>
              <w:t xml:space="preserve">достижения </w:t>
            </w:r>
            <w:r>
              <w:rPr>
                <w:sz w:val="24"/>
                <w:szCs w:val="24"/>
              </w:rPr>
              <w:t xml:space="preserve">плановых показателей </w:t>
            </w:r>
            <w:r w:rsidR="00FD70FC">
              <w:rPr>
                <w:sz w:val="24"/>
                <w:szCs w:val="24"/>
              </w:rPr>
              <w:t xml:space="preserve">(не менее 85 %) </w:t>
            </w:r>
            <w:r>
              <w:rPr>
                <w:sz w:val="24"/>
                <w:szCs w:val="24"/>
              </w:rPr>
              <w:t>д</w:t>
            </w:r>
            <w:r w:rsidR="003A4426" w:rsidRPr="003A4426">
              <w:rPr>
                <w:sz w:val="24"/>
                <w:szCs w:val="24"/>
              </w:rPr>
              <w:t>ол</w:t>
            </w:r>
            <w:r>
              <w:rPr>
                <w:sz w:val="24"/>
                <w:szCs w:val="24"/>
              </w:rPr>
              <w:t>и</w:t>
            </w:r>
            <w:r w:rsidR="003A4426" w:rsidRPr="003A4426">
              <w:rPr>
                <w:sz w:val="24"/>
                <w:szCs w:val="24"/>
              </w:rPr>
              <w:t xml:space="preserve"> занятых выпускников, прошедших обучение по программам "Профессионалитета"</w:t>
            </w:r>
            <w:r w:rsidR="00FD70FC">
              <w:rPr>
                <w:sz w:val="24"/>
                <w:szCs w:val="24"/>
              </w:rPr>
              <w:t xml:space="preserve"> </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3A4426" w:rsidRPr="00851ECF" w:rsidRDefault="003A4426" w:rsidP="00655C38">
            <w:pPr>
              <w:jc w:val="center"/>
              <w:rPr>
                <w:sz w:val="24"/>
                <w:szCs w:val="24"/>
              </w:rPr>
            </w:pPr>
            <w:r w:rsidRPr="00851ECF">
              <w:rPr>
                <w:sz w:val="24"/>
                <w:szCs w:val="24"/>
              </w:rPr>
              <w:t>Мокаев А.М.</w:t>
            </w:r>
          </w:p>
          <w:p w:rsidR="003A4426" w:rsidRPr="00851ECF" w:rsidRDefault="003A4426" w:rsidP="00655C38">
            <w:pPr>
              <w:jc w:val="center"/>
              <w:rPr>
                <w:sz w:val="24"/>
                <w:szCs w:val="24"/>
              </w:rPr>
            </w:pPr>
            <w:r w:rsidRPr="00851ECF">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3A4426" w:rsidRPr="00851ECF" w:rsidRDefault="003A4426" w:rsidP="00655C38">
            <w:pPr>
              <w:jc w:val="center"/>
              <w:rPr>
                <w:sz w:val="24"/>
                <w:szCs w:val="24"/>
              </w:rPr>
            </w:pPr>
            <w:r w:rsidRPr="003A4426">
              <w:rPr>
                <w:sz w:val="24"/>
                <w:szCs w:val="24"/>
              </w:rPr>
              <w:t>в течение года</w:t>
            </w:r>
          </w:p>
        </w:tc>
      </w:tr>
      <w:tr w:rsidR="003A4426"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3A4426" w:rsidRPr="002F3F79" w:rsidRDefault="003A4426" w:rsidP="00655C38">
            <w:pPr>
              <w:pStyle w:val="a0"/>
              <w:numPr>
                <w:ilvl w:val="0"/>
                <w:numId w:val="39"/>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3A4426" w:rsidRPr="003A4426" w:rsidRDefault="001779E8" w:rsidP="00FD70FC">
            <w:pPr>
              <w:ind w:left="-46"/>
              <w:rPr>
                <w:sz w:val="24"/>
                <w:szCs w:val="24"/>
              </w:rPr>
            </w:pPr>
            <w:r w:rsidRPr="001779E8">
              <w:rPr>
                <w:sz w:val="24"/>
                <w:szCs w:val="24"/>
              </w:rPr>
              <w:t xml:space="preserve">Обеспечение </w:t>
            </w:r>
            <w:r w:rsidR="007D6497">
              <w:rPr>
                <w:sz w:val="24"/>
                <w:szCs w:val="24"/>
              </w:rPr>
              <w:t xml:space="preserve">достижения </w:t>
            </w:r>
            <w:r w:rsidRPr="001779E8">
              <w:rPr>
                <w:sz w:val="24"/>
                <w:szCs w:val="24"/>
              </w:rPr>
              <w:t xml:space="preserve">плановых показателей </w:t>
            </w:r>
            <w:r w:rsidR="00FD70FC" w:rsidRPr="00FD70FC">
              <w:rPr>
                <w:sz w:val="24"/>
                <w:szCs w:val="24"/>
              </w:rPr>
              <w:t xml:space="preserve">(не менее </w:t>
            </w:r>
            <w:r w:rsidR="00FD70FC">
              <w:rPr>
                <w:sz w:val="24"/>
                <w:szCs w:val="24"/>
              </w:rPr>
              <w:t>49</w:t>
            </w:r>
            <w:r w:rsidR="00FD70FC" w:rsidRPr="00FD70FC">
              <w:rPr>
                <w:sz w:val="24"/>
                <w:szCs w:val="24"/>
              </w:rPr>
              <w:t xml:space="preserve"> %)</w:t>
            </w:r>
            <w:r>
              <w:rPr>
                <w:sz w:val="24"/>
                <w:szCs w:val="24"/>
              </w:rPr>
              <w:t>д</w:t>
            </w:r>
            <w:r w:rsidR="003A4426" w:rsidRPr="003A4426">
              <w:rPr>
                <w:sz w:val="24"/>
                <w:szCs w:val="24"/>
              </w:rPr>
              <w:t>ол</w:t>
            </w:r>
            <w:r>
              <w:rPr>
                <w:sz w:val="24"/>
                <w:szCs w:val="24"/>
              </w:rPr>
              <w:t>и</w:t>
            </w:r>
            <w:r w:rsidR="003A4426" w:rsidRPr="003A4426">
              <w:rPr>
                <w:sz w:val="24"/>
                <w:szCs w:val="24"/>
              </w:rPr>
              <w:t xml:space="preserve"> обучающихся 6-11 классов, охваченных комплексом профориентационных мероприятий в рамках Единой модели профориентации</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3A4426" w:rsidRPr="00851ECF" w:rsidRDefault="003A4426" w:rsidP="00655C38">
            <w:pPr>
              <w:jc w:val="center"/>
              <w:rPr>
                <w:sz w:val="24"/>
                <w:szCs w:val="24"/>
              </w:rPr>
            </w:pPr>
            <w:r w:rsidRPr="00851ECF">
              <w:rPr>
                <w:sz w:val="24"/>
                <w:szCs w:val="24"/>
              </w:rPr>
              <w:t>Мокаев А.М.</w:t>
            </w:r>
          </w:p>
          <w:p w:rsidR="003A4426" w:rsidRPr="00851ECF" w:rsidRDefault="003A4426" w:rsidP="00655C38">
            <w:pPr>
              <w:jc w:val="center"/>
              <w:rPr>
                <w:sz w:val="24"/>
                <w:szCs w:val="24"/>
              </w:rPr>
            </w:pPr>
            <w:r w:rsidRPr="00851ECF">
              <w:rPr>
                <w:sz w:val="24"/>
                <w:szCs w:val="24"/>
              </w:rPr>
              <w:t>Абазова М.В.</w:t>
            </w:r>
          </w:p>
          <w:p w:rsidR="003A4426" w:rsidRPr="00851ECF" w:rsidRDefault="003A4426" w:rsidP="00655C38">
            <w:pPr>
              <w:jc w:val="center"/>
              <w:rPr>
                <w:sz w:val="24"/>
                <w:szCs w:val="24"/>
              </w:rPr>
            </w:pPr>
            <w:r>
              <w:rPr>
                <w:sz w:val="24"/>
                <w:szCs w:val="24"/>
              </w:rPr>
              <w:t>Маржохова М.А.</w:t>
            </w:r>
            <w:r w:rsidRPr="00851ECF">
              <w:rPr>
                <w:sz w:val="24"/>
                <w:szCs w:val="24"/>
              </w:rPr>
              <w:t xml:space="preserve"> </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3A4426" w:rsidRPr="00851ECF" w:rsidRDefault="003A4426" w:rsidP="00655C38">
            <w:pPr>
              <w:jc w:val="center"/>
              <w:rPr>
                <w:sz w:val="24"/>
                <w:szCs w:val="24"/>
              </w:rPr>
            </w:pPr>
            <w:r w:rsidRPr="00851ECF">
              <w:rPr>
                <w:sz w:val="24"/>
                <w:szCs w:val="24"/>
              </w:rPr>
              <w:t>в течение года</w:t>
            </w:r>
          </w:p>
        </w:tc>
      </w:tr>
      <w:tr w:rsidR="003A4426"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3A4426" w:rsidRPr="002F3F79" w:rsidRDefault="003A4426" w:rsidP="00655C38">
            <w:pPr>
              <w:pStyle w:val="a0"/>
              <w:numPr>
                <w:ilvl w:val="0"/>
                <w:numId w:val="39"/>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3A4426" w:rsidRPr="003A4426" w:rsidRDefault="001779E8" w:rsidP="007D6497">
            <w:pPr>
              <w:ind w:left="-46"/>
              <w:rPr>
                <w:sz w:val="24"/>
                <w:szCs w:val="24"/>
              </w:rPr>
            </w:pPr>
            <w:r w:rsidRPr="001779E8">
              <w:rPr>
                <w:sz w:val="24"/>
                <w:szCs w:val="24"/>
              </w:rPr>
              <w:t xml:space="preserve">Обеспечение </w:t>
            </w:r>
            <w:r w:rsidR="007D6497">
              <w:rPr>
                <w:sz w:val="24"/>
                <w:szCs w:val="24"/>
              </w:rPr>
              <w:t xml:space="preserve">достижения </w:t>
            </w:r>
            <w:r w:rsidRPr="001779E8">
              <w:rPr>
                <w:sz w:val="24"/>
                <w:szCs w:val="24"/>
              </w:rPr>
              <w:t xml:space="preserve">плановых показателей </w:t>
            </w:r>
            <w:r w:rsidR="00FD70FC" w:rsidRPr="00FD70FC">
              <w:rPr>
                <w:sz w:val="24"/>
                <w:szCs w:val="24"/>
              </w:rPr>
              <w:t xml:space="preserve">(не менее </w:t>
            </w:r>
            <w:r w:rsidR="00FD70FC">
              <w:rPr>
                <w:sz w:val="24"/>
                <w:szCs w:val="24"/>
              </w:rPr>
              <w:t>30</w:t>
            </w:r>
            <w:r w:rsidR="00FD70FC" w:rsidRPr="00FD70FC">
              <w:rPr>
                <w:sz w:val="24"/>
                <w:szCs w:val="24"/>
              </w:rPr>
              <w:t xml:space="preserve"> %)</w:t>
            </w:r>
            <w:r w:rsidR="00FD70FC">
              <w:rPr>
                <w:sz w:val="24"/>
                <w:szCs w:val="24"/>
              </w:rPr>
              <w:t xml:space="preserve"> </w:t>
            </w:r>
            <w:r>
              <w:rPr>
                <w:sz w:val="24"/>
                <w:szCs w:val="24"/>
              </w:rPr>
              <w:t>д</w:t>
            </w:r>
            <w:r w:rsidR="003A4426" w:rsidRPr="003A4426">
              <w:rPr>
                <w:sz w:val="24"/>
                <w:szCs w:val="24"/>
              </w:rPr>
              <w:t>ол</w:t>
            </w:r>
            <w:r>
              <w:rPr>
                <w:sz w:val="24"/>
                <w:szCs w:val="24"/>
              </w:rPr>
              <w:t>и</w:t>
            </w:r>
            <w:r w:rsidR="003A4426" w:rsidRPr="003A4426">
              <w:rPr>
                <w:sz w:val="24"/>
                <w:szCs w:val="24"/>
              </w:rPr>
              <w:t xml:space="preserve"> обучающихся образовательных организаций, реализующих программы среднего профессионального образования, прошедших демонстрационный экзамен профильного уровня</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3A4426" w:rsidRPr="00851ECF" w:rsidRDefault="003A4426" w:rsidP="00655C38">
            <w:pPr>
              <w:jc w:val="center"/>
              <w:rPr>
                <w:sz w:val="24"/>
                <w:szCs w:val="24"/>
              </w:rPr>
            </w:pPr>
            <w:r w:rsidRPr="00851ECF">
              <w:rPr>
                <w:sz w:val="24"/>
                <w:szCs w:val="24"/>
              </w:rPr>
              <w:t>Мокаев А.М.</w:t>
            </w:r>
          </w:p>
          <w:p w:rsidR="003A4426" w:rsidRPr="00851ECF" w:rsidRDefault="003A4426" w:rsidP="00022B2D">
            <w:pPr>
              <w:jc w:val="center"/>
              <w:rPr>
                <w:sz w:val="24"/>
                <w:szCs w:val="24"/>
              </w:rPr>
            </w:pPr>
            <w:r w:rsidRPr="00851ECF">
              <w:rPr>
                <w:sz w:val="24"/>
                <w:szCs w:val="24"/>
              </w:rPr>
              <w:t xml:space="preserve">Абазова М.В. </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3A4426" w:rsidRPr="00851ECF" w:rsidRDefault="003A4426" w:rsidP="00655C38">
            <w:pPr>
              <w:jc w:val="center"/>
              <w:rPr>
                <w:sz w:val="24"/>
                <w:szCs w:val="24"/>
              </w:rPr>
            </w:pPr>
            <w:r w:rsidRPr="00851ECF">
              <w:rPr>
                <w:sz w:val="24"/>
                <w:szCs w:val="24"/>
              </w:rPr>
              <w:t>в течение года</w:t>
            </w:r>
          </w:p>
        </w:tc>
      </w:tr>
      <w:tr w:rsidR="00AE795D" w:rsidRPr="002F3F79" w:rsidTr="00022B2D">
        <w:trPr>
          <w:gridAfter w:val="1"/>
          <w:wAfter w:w="18" w:type="dxa"/>
          <w:trHeight w:val="415"/>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AE795D" w:rsidRPr="00796925" w:rsidRDefault="00AE795D" w:rsidP="00655C38">
            <w:pPr>
              <w:pStyle w:val="3"/>
              <w:ind w:left="0" w:right="0" w:firstLine="142"/>
            </w:pPr>
            <w:bookmarkStart w:id="22" w:name="_Toc190771848"/>
            <w:r w:rsidRPr="00855B52">
              <w:t xml:space="preserve">Мероприятия регионального проекта </w:t>
            </w:r>
            <w:r w:rsidR="00B15DEE" w:rsidRPr="00B15DEE">
              <w:t>«Поддержка семьи»</w:t>
            </w:r>
            <w:r w:rsidR="00B15DEE">
              <w:t xml:space="preserve"> </w:t>
            </w:r>
            <w:r w:rsidR="00B15DEE" w:rsidRPr="00B15DEE">
              <w:t>национального проекта «Семья»</w:t>
            </w:r>
            <w:bookmarkEnd w:id="22"/>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DE3A0D" w:rsidRDefault="00B15DEE" w:rsidP="00655C38">
            <w:pPr>
              <w:pStyle w:val="a0"/>
              <w:numPr>
                <w:ilvl w:val="0"/>
                <w:numId w:val="3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15DEE" w:rsidRDefault="001555E5" w:rsidP="001555E5">
            <w:pPr>
              <w:ind w:left="-46" w:firstLine="46"/>
              <w:rPr>
                <w:sz w:val="24"/>
                <w:szCs w:val="24"/>
              </w:rPr>
            </w:pPr>
            <w:r>
              <w:rPr>
                <w:sz w:val="24"/>
                <w:szCs w:val="24"/>
              </w:rPr>
              <w:t>Мониторинг</w:t>
            </w:r>
            <w:r w:rsidR="00B15DEE" w:rsidRPr="00B15DEE">
              <w:rPr>
                <w:sz w:val="24"/>
                <w:szCs w:val="24"/>
              </w:rPr>
              <w:t xml:space="preserve"> адресно</w:t>
            </w:r>
            <w:r>
              <w:rPr>
                <w:sz w:val="24"/>
                <w:szCs w:val="24"/>
              </w:rPr>
              <w:t>го</w:t>
            </w:r>
            <w:r w:rsidR="00B15DEE" w:rsidRPr="00B15DEE">
              <w:rPr>
                <w:sz w:val="24"/>
                <w:szCs w:val="24"/>
              </w:rPr>
              <w:t xml:space="preserve"> строительств</w:t>
            </w:r>
            <w:r>
              <w:rPr>
                <w:sz w:val="24"/>
                <w:szCs w:val="24"/>
              </w:rPr>
              <w:t>а</w:t>
            </w:r>
            <w:r w:rsidR="00B15DEE" w:rsidRPr="00B15DEE">
              <w:rPr>
                <w:sz w:val="24"/>
                <w:szCs w:val="24"/>
              </w:rPr>
              <w:t xml:space="preserve"> детских садов в отдельных населенных пунктах с объективно выявленной потребностью инфраструктуры</w:t>
            </w:r>
            <w:r w:rsidR="001779E8">
              <w:t xml:space="preserve"> (</w:t>
            </w:r>
            <w:r w:rsidR="001779E8" w:rsidRPr="001779E8">
              <w:rPr>
                <w:sz w:val="24"/>
                <w:szCs w:val="24"/>
              </w:rPr>
              <w:t xml:space="preserve">«Дошкольное образовательное учреждение на </w:t>
            </w:r>
            <w:r w:rsidR="001779E8" w:rsidRPr="007E68A4">
              <w:rPr>
                <w:i/>
                <w:sz w:val="24"/>
                <w:szCs w:val="24"/>
              </w:rPr>
              <w:t>3</w:t>
            </w:r>
            <w:r w:rsidRPr="007E68A4">
              <w:rPr>
                <w:i/>
                <w:sz w:val="24"/>
                <w:szCs w:val="24"/>
              </w:rPr>
              <w:t>4</w:t>
            </w:r>
            <w:r w:rsidR="001779E8" w:rsidRPr="007E68A4">
              <w:rPr>
                <w:i/>
                <w:sz w:val="24"/>
                <w:szCs w:val="24"/>
              </w:rPr>
              <w:t>0</w:t>
            </w:r>
            <w:r w:rsidR="001779E8" w:rsidRPr="001779E8">
              <w:rPr>
                <w:sz w:val="24"/>
                <w:szCs w:val="24"/>
              </w:rPr>
              <w:t xml:space="preserve"> мест»</w:t>
            </w:r>
            <w:r w:rsidR="001779E8">
              <w:rPr>
                <w:sz w:val="24"/>
                <w:szCs w:val="24"/>
              </w:rPr>
              <w:t>)</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15DEE" w:rsidRDefault="00B15DEE" w:rsidP="00B15DEE">
            <w:pPr>
              <w:ind w:left="0"/>
              <w:jc w:val="center"/>
              <w:rPr>
                <w:sz w:val="24"/>
                <w:szCs w:val="24"/>
              </w:rPr>
            </w:pPr>
            <w:r w:rsidRPr="00B15DEE">
              <w:rPr>
                <w:sz w:val="24"/>
                <w:szCs w:val="24"/>
              </w:rPr>
              <w:t>Мисостова Е.Н.</w:t>
            </w:r>
          </w:p>
          <w:p w:rsidR="00B15DEE" w:rsidRPr="0014772F" w:rsidRDefault="00B15DEE" w:rsidP="00B15DEE">
            <w:pPr>
              <w:ind w:left="0"/>
              <w:jc w:val="center"/>
              <w:rPr>
                <w:sz w:val="24"/>
                <w:szCs w:val="24"/>
              </w:rPr>
            </w:pPr>
            <w:r w:rsidRPr="00B15DEE">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15DEE" w:rsidRDefault="00B15DEE">
            <w:pPr>
              <w:rPr>
                <w:sz w:val="24"/>
                <w:szCs w:val="24"/>
              </w:rPr>
            </w:pPr>
            <w:r w:rsidRPr="00B15DEE">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DE3A0D" w:rsidRDefault="00B15DEE" w:rsidP="00655C38">
            <w:pPr>
              <w:pStyle w:val="a0"/>
              <w:numPr>
                <w:ilvl w:val="0"/>
                <w:numId w:val="3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15DEE" w:rsidRDefault="00B15DEE" w:rsidP="001779E8">
            <w:pPr>
              <w:ind w:left="-46" w:firstLine="46"/>
              <w:rPr>
                <w:sz w:val="24"/>
                <w:szCs w:val="24"/>
              </w:rPr>
            </w:pPr>
            <w:r w:rsidRPr="00B15DEE">
              <w:rPr>
                <w:sz w:val="24"/>
                <w:szCs w:val="24"/>
              </w:rPr>
              <w:t>Осуществлен капитальный ремонт и оснащение зданий дошкольных образовательных организаций</w:t>
            </w:r>
            <w:r w:rsidR="00566185">
              <w:rPr>
                <w:sz w:val="24"/>
                <w:szCs w:val="24"/>
              </w:rPr>
              <w:t xml:space="preserve"> </w:t>
            </w:r>
            <w:r w:rsidR="001779E8">
              <w:rPr>
                <w:sz w:val="24"/>
                <w:szCs w:val="24"/>
              </w:rPr>
              <w:t xml:space="preserve"> (не менее 2-х зданий</w:t>
            </w:r>
            <w:r w:rsidR="00743B48">
              <w:rPr>
                <w:sz w:val="24"/>
                <w:szCs w:val="24"/>
              </w:rPr>
              <w:t xml:space="preserve"> </w:t>
            </w:r>
            <w:r w:rsidR="00743B48" w:rsidRPr="00743B48">
              <w:rPr>
                <w:sz w:val="24"/>
                <w:szCs w:val="24"/>
              </w:rPr>
              <w:t>МКДОУ «Детский сад № 73» г.о.Нальчик КБР</w:t>
            </w:r>
            <w:r w:rsidR="00743B48">
              <w:rPr>
                <w:sz w:val="24"/>
                <w:szCs w:val="24"/>
              </w:rPr>
              <w:t>,</w:t>
            </w:r>
            <w:r w:rsidR="00743B48">
              <w:t xml:space="preserve"> </w:t>
            </w:r>
            <w:r w:rsidR="00743B48" w:rsidRPr="00743B48">
              <w:rPr>
                <w:sz w:val="24"/>
                <w:szCs w:val="24"/>
              </w:rPr>
              <w:t>ГБУ ЦПМСС</w:t>
            </w:r>
            <w:r w:rsidR="00743B48">
              <w:rPr>
                <w:sz w:val="24"/>
                <w:szCs w:val="24"/>
              </w:rPr>
              <w:t xml:space="preserve">  Минпросвещения КБР</w:t>
            </w:r>
            <w:r w:rsidR="001779E8">
              <w:rPr>
                <w:sz w:val="24"/>
                <w:szCs w:val="24"/>
              </w:rPr>
              <w:t>)</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DE3A0D" w:rsidRDefault="00B15DEE" w:rsidP="00655C38">
            <w:pPr>
              <w:ind w:left="0"/>
              <w:jc w:val="center"/>
              <w:rPr>
                <w:sz w:val="24"/>
                <w:szCs w:val="24"/>
              </w:rPr>
            </w:pPr>
            <w:r w:rsidRPr="00DE3A0D">
              <w:rPr>
                <w:sz w:val="24"/>
                <w:szCs w:val="24"/>
              </w:rPr>
              <w:t>Мисостова Е.Н.</w:t>
            </w:r>
          </w:p>
          <w:p w:rsidR="00B15DEE" w:rsidRPr="00DE3A0D" w:rsidRDefault="00B15DEE" w:rsidP="00655C38">
            <w:pPr>
              <w:ind w:left="0"/>
              <w:jc w:val="center"/>
              <w:rPr>
                <w:sz w:val="24"/>
                <w:szCs w:val="24"/>
              </w:rPr>
            </w:pPr>
            <w:r>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15DEE" w:rsidRDefault="00B15DEE">
            <w:pPr>
              <w:rPr>
                <w:sz w:val="24"/>
                <w:szCs w:val="24"/>
              </w:rPr>
            </w:pPr>
            <w:r w:rsidRPr="00B15DEE">
              <w:rPr>
                <w:sz w:val="24"/>
                <w:szCs w:val="24"/>
              </w:rPr>
              <w:t>в течение года</w:t>
            </w:r>
          </w:p>
        </w:tc>
      </w:tr>
      <w:tr w:rsidR="00B15DEE" w:rsidRPr="002F3F79" w:rsidTr="00022B2D">
        <w:trPr>
          <w:gridAfter w:val="1"/>
          <w:wAfter w:w="18" w:type="dxa"/>
          <w:trHeight w:val="410"/>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1"/>
              <w:ind w:left="0" w:right="0" w:firstLine="142"/>
            </w:pPr>
            <w:bookmarkStart w:id="23" w:name="_Toc34386396"/>
            <w:bookmarkStart w:id="24" w:name="_Toc64373180"/>
            <w:bookmarkStart w:id="25" w:name="_Toc190771849"/>
            <w:r w:rsidRPr="002F3F79">
              <w:t xml:space="preserve">Мероприятия в сфере деятельности </w:t>
            </w:r>
            <w:r w:rsidRPr="007F576F">
              <w:t>Министерства</w:t>
            </w:r>
            <w:r w:rsidRPr="002F3F79">
              <w:t xml:space="preserve"> просвещения</w:t>
            </w:r>
            <w:r>
              <w:t xml:space="preserve"> и</w:t>
            </w:r>
            <w:r w:rsidRPr="002F3F79">
              <w:t xml:space="preserve"> науки КБР</w:t>
            </w:r>
            <w:bookmarkEnd w:id="23"/>
            <w:bookmarkEnd w:id="24"/>
            <w:bookmarkEnd w:id="25"/>
          </w:p>
        </w:tc>
      </w:tr>
      <w:tr w:rsidR="00B15DEE" w:rsidRPr="002F3F79" w:rsidTr="00022B2D">
        <w:trPr>
          <w:gridAfter w:val="1"/>
          <w:wAfter w:w="18" w:type="dxa"/>
          <w:trHeight w:val="256"/>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2"/>
              <w:ind w:left="0" w:right="0" w:firstLine="142"/>
            </w:pPr>
            <w:bookmarkStart w:id="26" w:name="_Toc34386397"/>
            <w:bookmarkStart w:id="27" w:name="_Toc64373181"/>
            <w:bookmarkStart w:id="28" w:name="_Toc190771850"/>
            <w:r w:rsidRPr="002F3F79">
              <w:t xml:space="preserve">Развитие </w:t>
            </w:r>
            <w:r w:rsidRPr="007F576F">
              <w:t>дошкольного</w:t>
            </w:r>
            <w:r w:rsidRPr="002F3F79">
              <w:t xml:space="preserve"> образования</w:t>
            </w:r>
            <w:bookmarkEnd w:id="26"/>
            <w:bookmarkEnd w:id="27"/>
            <w:bookmarkEnd w:id="28"/>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E3B18" w:rsidRDefault="00B15DEE" w:rsidP="00655C38">
            <w:pPr>
              <w:pStyle w:val="a0"/>
              <w:numPr>
                <w:ilvl w:val="0"/>
                <w:numId w:val="3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rPr>
                <w:sz w:val="24"/>
                <w:szCs w:val="24"/>
              </w:rPr>
            </w:pPr>
            <w:r>
              <w:rPr>
                <w:sz w:val="24"/>
                <w:szCs w:val="24"/>
              </w:rPr>
              <w:t>Обеспечение р</w:t>
            </w:r>
            <w:r w:rsidRPr="002F3F79">
              <w:rPr>
                <w:sz w:val="24"/>
                <w:szCs w:val="24"/>
              </w:rPr>
              <w:t>еализации федерального государственного образовательного стандарта дошкольного образования в образовательных организациях, реализующих образовательные программы дошкольного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t>Мисостова Е.Н.</w:t>
            </w:r>
          </w:p>
          <w:p w:rsidR="00B15DEE" w:rsidRPr="007B5B4E" w:rsidRDefault="00B15DEE" w:rsidP="00655C38">
            <w:pPr>
              <w:ind w:left="0"/>
              <w:jc w:val="center"/>
              <w:rPr>
                <w:sz w:val="24"/>
                <w:szCs w:val="24"/>
              </w:rPr>
            </w:pPr>
            <w:r>
              <w:rPr>
                <w:sz w:val="24"/>
                <w:szCs w:val="24"/>
              </w:rPr>
              <w:t>Ашинова З.В</w:t>
            </w:r>
            <w:r w:rsidRPr="007B5B4E">
              <w:rPr>
                <w:sz w:val="24"/>
                <w:szCs w:val="24"/>
              </w:rPr>
              <w:t>.</w:t>
            </w:r>
          </w:p>
          <w:p w:rsidR="00B15DEE" w:rsidRPr="002F3F79" w:rsidRDefault="00B15DEE" w:rsidP="00655C38">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E3B18" w:rsidRDefault="00B15DEE" w:rsidP="00655C38">
            <w:pPr>
              <w:pStyle w:val="a0"/>
              <w:numPr>
                <w:ilvl w:val="0"/>
                <w:numId w:val="3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rPr>
                <w:sz w:val="24"/>
                <w:szCs w:val="24"/>
              </w:rPr>
            </w:pPr>
            <w:r w:rsidRPr="002F3F79">
              <w:rPr>
                <w:sz w:val="24"/>
                <w:szCs w:val="24"/>
              </w:rPr>
              <w:t>Проведение мониторинга качества дошкольного образования</w:t>
            </w:r>
            <w:r>
              <w:rPr>
                <w:sz w:val="24"/>
                <w:szCs w:val="24"/>
              </w:rPr>
              <w:t xml:space="preserve"> </w:t>
            </w:r>
            <w:r w:rsidRPr="002F3F79">
              <w:rPr>
                <w:sz w:val="24"/>
                <w:szCs w:val="24"/>
              </w:rPr>
              <w:t>в соответствии с приказом Министерства просвещения Российской Федерации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t>Мисостова Е.Н.</w:t>
            </w:r>
          </w:p>
          <w:p w:rsidR="00B15DEE" w:rsidRPr="002F3F79" w:rsidRDefault="00B15DEE" w:rsidP="00022B2D">
            <w:pPr>
              <w:ind w:left="0"/>
              <w:jc w:val="center"/>
              <w:rPr>
                <w:sz w:val="24"/>
                <w:szCs w:val="24"/>
              </w:rPr>
            </w:pPr>
            <w:r>
              <w:rPr>
                <w:sz w:val="24"/>
                <w:szCs w:val="24"/>
              </w:rPr>
              <w:t>Ашинова З.В</w:t>
            </w:r>
            <w:r w:rsidRPr="007B5B4E">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FD70FC">
        <w:trPr>
          <w:gridAfter w:val="1"/>
          <w:wAfter w:w="18" w:type="dxa"/>
          <w:trHeight w:val="21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E3B18" w:rsidRDefault="00B15DEE" w:rsidP="00655C38">
            <w:pPr>
              <w:pStyle w:val="a0"/>
              <w:numPr>
                <w:ilvl w:val="0"/>
                <w:numId w:val="3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rPr>
                <w:sz w:val="24"/>
                <w:szCs w:val="24"/>
              </w:rPr>
            </w:pPr>
            <w:r w:rsidRPr="002F3F79">
              <w:rPr>
                <w:sz w:val="24"/>
                <w:szCs w:val="24"/>
              </w:rPr>
              <w:t>Взаимодействие с индивидуальными предпринимателями и частными образовательными организациями, предоставляющими услуги</w:t>
            </w:r>
            <w:r>
              <w:rPr>
                <w:sz w:val="24"/>
                <w:szCs w:val="24"/>
              </w:rPr>
              <w:t xml:space="preserve"> </w:t>
            </w:r>
            <w:r w:rsidRPr="002F3F79">
              <w:rPr>
                <w:sz w:val="24"/>
                <w:szCs w:val="24"/>
              </w:rPr>
              <w:t>дошкольного образования, присмотра и ухода за детьми дошкольного возраста, по вопросам развития частного сектора дошкольного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t>Мисостова Е.Н.</w:t>
            </w:r>
          </w:p>
          <w:p w:rsidR="00B15DEE" w:rsidRPr="007B5B4E" w:rsidRDefault="00B15DEE" w:rsidP="00655C38">
            <w:pPr>
              <w:ind w:left="0"/>
              <w:jc w:val="center"/>
              <w:rPr>
                <w:sz w:val="24"/>
                <w:szCs w:val="24"/>
              </w:rPr>
            </w:pPr>
            <w:r>
              <w:rPr>
                <w:sz w:val="24"/>
                <w:szCs w:val="24"/>
              </w:rPr>
              <w:t>Ашинова З.В.</w:t>
            </w:r>
          </w:p>
          <w:p w:rsidR="00B15DEE" w:rsidRPr="002F3F79" w:rsidRDefault="00B15DEE" w:rsidP="00655C38">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E3B18" w:rsidRDefault="00B15DEE" w:rsidP="00655C38">
            <w:pPr>
              <w:pStyle w:val="a0"/>
              <w:numPr>
                <w:ilvl w:val="0"/>
                <w:numId w:val="3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rPr>
                <w:sz w:val="24"/>
                <w:szCs w:val="24"/>
              </w:rPr>
            </w:pPr>
            <w:r w:rsidRPr="002F3F79">
              <w:rPr>
                <w:sz w:val="24"/>
                <w:szCs w:val="24"/>
              </w:rPr>
              <w:t>Проведение регулярного мониторинга данных о постановке на учет и зачислении детей в дошкольные образовательные организации посредством использования региональной электронной системы учета детей, подлежащих обучению по программам дошкольного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t>Мисостова Е.Н.</w:t>
            </w:r>
          </w:p>
          <w:p w:rsidR="00B15DEE" w:rsidRPr="002F3F79" w:rsidRDefault="00B15DEE" w:rsidP="00170763">
            <w:pPr>
              <w:ind w:left="0"/>
              <w:jc w:val="center"/>
              <w:rPr>
                <w:sz w:val="24"/>
                <w:szCs w:val="24"/>
              </w:rPr>
            </w:pPr>
            <w:r>
              <w:rPr>
                <w:sz w:val="24"/>
                <w:szCs w:val="24"/>
              </w:rPr>
              <w:t>Ашинова З.В</w:t>
            </w:r>
            <w:r w:rsidRPr="007B5B4E">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E3B18" w:rsidRDefault="00B15DEE" w:rsidP="00655C38">
            <w:pPr>
              <w:pStyle w:val="a0"/>
              <w:numPr>
                <w:ilvl w:val="0"/>
                <w:numId w:val="3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rPr>
                <w:sz w:val="24"/>
                <w:szCs w:val="24"/>
              </w:rPr>
            </w:pPr>
            <w:r w:rsidRPr="002F3F79">
              <w:rPr>
                <w:sz w:val="24"/>
                <w:szCs w:val="24"/>
              </w:rPr>
              <w:t>Проведение республиканских се</w:t>
            </w:r>
            <w:r>
              <w:rPr>
                <w:sz w:val="24"/>
                <w:szCs w:val="24"/>
              </w:rPr>
              <w:t xml:space="preserve">минаров и совещаний по вопросам </w:t>
            </w:r>
            <w:r w:rsidRPr="002F3F79">
              <w:rPr>
                <w:sz w:val="24"/>
                <w:szCs w:val="24"/>
              </w:rPr>
              <w:t>реализации образовательных программам и технологий в рамках федерального государственного ст</w:t>
            </w:r>
            <w:r>
              <w:rPr>
                <w:sz w:val="24"/>
                <w:szCs w:val="24"/>
              </w:rPr>
              <w:t xml:space="preserve">андарта дошкольного образования, </w:t>
            </w:r>
            <w:r w:rsidRPr="002F3F79">
              <w:rPr>
                <w:sz w:val="24"/>
                <w:szCs w:val="24"/>
              </w:rPr>
              <w:t>состояния и развития муниципальных систем дошкольного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t>Мисостова Е.Н.</w:t>
            </w:r>
          </w:p>
          <w:p w:rsidR="00B15DEE" w:rsidRPr="007B5B4E" w:rsidRDefault="00B15DEE" w:rsidP="00655C38">
            <w:pPr>
              <w:ind w:left="0"/>
              <w:jc w:val="center"/>
              <w:rPr>
                <w:sz w:val="24"/>
                <w:szCs w:val="24"/>
              </w:rPr>
            </w:pPr>
            <w:r>
              <w:rPr>
                <w:sz w:val="24"/>
                <w:szCs w:val="24"/>
              </w:rPr>
              <w:t>Ашинова З.В</w:t>
            </w:r>
            <w:r w:rsidRPr="007B5B4E">
              <w:rPr>
                <w:sz w:val="24"/>
                <w:szCs w:val="24"/>
              </w:rPr>
              <w:t>.</w:t>
            </w:r>
          </w:p>
          <w:p w:rsidR="00B15DEE" w:rsidRPr="002E6524" w:rsidRDefault="00B15DEE" w:rsidP="00655C38">
            <w:pPr>
              <w:ind w:left="0"/>
              <w:jc w:val="center"/>
              <w:rPr>
                <w:sz w:val="24"/>
                <w:szCs w:val="24"/>
              </w:rPr>
            </w:pPr>
            <w:r w:rsidRPr="002E6524">
              <w:rPr>
                <w:sz w:val="24"/>
                <w:szCs w:val="24"/>
              </w:rPr>
              <w:t>Кажаров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271"/>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E6524" w:rsidRDefault="00B15DEE" w:rsidP="00655C38">
            <w:pPr>
              <w:pStyle w:val="2"/>
              <w:ind w:left="0" w:right="0" w:firstLine="142"/>
              <w:rPr>
                <w:highlight w:val="yellow"/>
              </w:rPr>
            </w:pPr>
            <w:bookmarkStart w:id="29" w:name="_Toc34386398"/>
            <w:bookmarkStart w:id="30" w:name="_Toc64373182"/>
            <w:bookmarkStart w:id="31" w:name="_Toc190771851"/>
            <w:r w:rsidRPr="002E6524">
              <w:t>Развитие начального, основного и среднего общего образования</w:t>
            </w:r>
            <w:bookmarkEnd w:id="29"/>
            <w:bookmarkEnd w:id="30"/>
            <w:bookmarkEnd w:id="31"/>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3"/>
              </w:numPr>
              <w:tabs>
                <w:tab w:val="clear" w:pos="142"/>
                <w:tab w:val="num" w:pos="173"/>
              </w:tabs>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rPr>
                <w:sz w:val="24"/>
                <w:szCs w:val="24"/>
              </w:rPr>
            </w:pPr>
            <w:r w:rsidRPr="0031186A">
              <w:rPr>
                <w:sz w:val="24"/>
                <w:szCs w:val="24"/>
              </w:rPr>
              <w:t xml:space="preserve">Обеспечение реализации </w:t>
            </w:r>
            <w:r w:rsidRPr="002F3F79">
              <w:rPr>
                <w:sz w:val="24"/>
                <w:szCs w:val="24"/>
              </w:rPr>
              <w:t>федеральных государственных образовательных стандартов начального общего, основного общего и среднего общего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t>Мисостова Е.Н.</w:t>
            </w:r>
          </w:p>
          <w:p w:rsidR="00B15DEE" w:rsidRPr="002E6524" w:rsidRDefault="00B15DEE" w:rsidP="00170763">
            <w:pPr>
              <w:ind w:left="0"/>
              <w:jc w:val="center"/>
              <w:rPr>
                <w:sz w:val="24"/>
                <w:szCs w:val="24"/>
              </w:rPr>
            </w:pPr>
            <w:r>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3"/>
              </w:numPr>
              <w:tabs>
                <w:tab w:val="clear" w:pos="142"/>
                <w:tab w:val="num" w:pos="173"/>
              </w:tabs>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rPr>
                <w:sz w:val="24"/>
                <w:szCs w:val="24"/>
              </w:rPr>
            </w:pPr>
            <w:r w:rsidRPr="00E0623E">
              <w:rPr>
                <w:sz w:val="24"/>
                <w:szCs w:val="24"/>
              </w:rPr>
              <w:t>Реализация мероприятий, направленных на повышение качества образования в школах с низкими результатами обучения и в школах, функционирующих в неблагоприятных социальных условиях</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t>Мисостова Е.Н.</w:t>
            </w:r>
          </w:p>
          <w:p w:rsidR="00B15DEE" w:rsidRPr="007B5B4E" w:rsidRDefault="00B15DEE" w:rsidP="00655C38">
            <w:pPr>
              <w:ind w:left="0"/>
              <w:jc w:val="center"/>
              <w:rPr>
                <w:sz w:val="24"/>
                <w:szCs w:val="24"/>
              </w:rPr>
            </w:pPr>
            <w:r>
              <w:rPr>
                <w:sz w:val="24"/>
                <w:szCs w:val="24"/>
              </w:rPr>
              <w:t>Ашинова З.В</w:t>
            </w:r>
            <w:r w:rsidRPr="007B5B4E">
              <w:rPr>
                <w:sz w:val="24"/>
                <w:szCs w:val="24"/>
              </w:rPr>
              <w:t>.</w:t>
            </w:r>
          </w:p>
          <w:p w:rsidR="00B15DEE" w:rsidRPr="002E6524" w:rsidRDefault="00B15DEE" w:rsidP="00655C38">
            <w:pPr>
              <w:ind w:left="0"/>
              <w:jc w:val="center"/>
              <w:rPr>
                <w:sz w:val="24"/>
                <w:szCs w:val="24"/>
              </w:rPr>
            </w:pPr>
            <w:r w:rsidRPr="002E6524">
              <w:rPr>
                <w:sz w:val="24"/>
                <w:szCs w:val="24"/>
              </w:rPr>
              <w:t>Кажаров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3"/>
              </w:numPr>
              <w:tabs>
                <w:tab w:val="clear" w:pos="142"/>
                <w:tab w:val="num" w:pos="173"/>
              </w:tabs>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DF14FD">
            <w:pPr>
              <w:ind w:left="0"/>
              <w:rPr>
                <w:sz w:val="24"/>
                <w:szCs w:val="24"/>
              </w:rPr>
            </w:pPr>
            <w:r w:rsidRPr="002F3F79">
              <w:rPr>
                <w:sz w:val="24"/>
                <w:szCs w:val="24"/>
              </w:rPr>
              <w:t xml:space="preserve">Реализация мероприятий, направленных на модернизацию технологий и содержания обучения в соответствии с новым федеральным государственным образовательным стандартом посредством разработки концепций модернизации конкретных областей, поддержки региональных программ развития образования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t>Мисостова Е.Н.</w:t>
            </w:r>
          </w:p>
          <w:p w:rsidR="00B15DEE" w:rsidRPr="007B5B4E" w:rsidRDefault="00B15DEE" w:rsidP="00655C38">
            <w:pPr>
              <w:ind w:left="0"/>
              <w:jc w:val="center"/>
              <w:rPr>
                <w:sz w:val="24"/>
                <w:szCs w:val="24"/>
              </w:rPr>
            </w:pPr>
            <w:r>
              <w:rPr>
                <w:sz w:val="24"/>
                <w:szCs w:val="24"/>
              </w:rPr>
              <w:t>Ашинова З.В</w:t>
            </w:r>
            <w:r w:rsidRPr="007B5B4E">
              <w:rPr>
                <w:sz w:val="24"/>
                <w:szCs w:val="24"/>
              </w:rPr>
              <w:t>.</w:t>
            </w:r>
          </w:p>
          <w:p w:rsidR="00B15DEE" w:rsidRPr="002E6524" w:rsidRDefault="00B15DEE" w:rsidP="00655C38">
            <w:pPr>
              <w:ind w:left="0"/>
              <w:jc w:val="center"/>
              <w:rPr>
                <w:sz w:val="24"/>
                <w:szCs w:val="24"/>
              </w:rPr>
            </w:pPr>
            <w:r w:rsidRPr="002E6524">
              <w:rPr>
                <w:sz w:val="24"/>
                <w:szCs w:val="24"/>
              </w:rPr>
              <w:t>Кажаров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3"/>
              </w:numPr>
              <w:tabs>
                <w:tab w:val="clear" w:pos="142"/>
                <w:tab w:val="num" w:pos="173"/>
              </w:tabs>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rPr>
                <w:sz w:val="24"/>
                <w:szCs w:val="24"/>
              </w:rPr>
            </w:pPr>
            <w:r w:rsidRPr="003543EB">
              <w:rPr>
                <w:sz w:val="24"/>
                <w:szCs w:val="24"/>
              </w:rPr>
              <w:t>Проведение конкурсного отбора на право получения единовременной компенсационной выплаты учителю, прибывшему (переехавшему) на работу в сельские населенные пункты</w:t>
            </w:r>
            <w:r>
              <w:rPr>
                <w:sz w:val="24"/>
                <w:szCs w:val="24"/>
              </w:rPr>
              <w:t xml:space="preserve"> </w:t>
            </w:r>
            <w:r w:rsidRPr="003543EB">
              <w:rPr>
                <w:sz w:val="24"/>
                <w:szCs w:val="24"/>
              </w:rPr>
              <w:t>(по программе «Земский учитель»)</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t>Мисостова Е.Н.</w:t>
            </w:r>
          </w:p>
          <w:p w:rsidR="00B15DEE" w:rsidRPr="007B5B4E" w:rsidRDefault="00B15DEE" w:rsidP="00655C38">
            <w:pPr>
              <w:ind w:left="0"/>
              <w:jc w:val="center"/>
              <w:rPr>
                <w:sz w:val="24"/>
                <w:szCs w:val="24"/>
              </w:rPr>
            </w:pPr>
            <w:r>
              <w:rPr>
                <w:sz w:val="24"/>
                <w:szCs w:val="24"/>
              </w:rPr>
              <w:t>Ашинова З.В.</w:t>
            </w:r>
          </w:p>
          <w:p w:rsidR="00B15DEE" w:rsidRPr="002E6524" w:rsidRDefault="00B15DEE" w:rsidP="00655C38">
            <w:pPr>
              <w:ind w:left="0"/>
              <w:jc w:val="center"/>
              <w:rPr>
                <w:sz w:val="24"/>
                <w:szCs w:val="24"/>
              </w:rPr>
            </w:pPr>
            <w:r w:rsidRPr="002E6524">
              <w:rPr>
                <w:sz w:val="24"/>
                <w:szCs w:val="24"/>
              </w:rPr>
              <w:t>Кажаров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2"/>
              <w:ind w:left="0" w:right="0" w:firstLine="142"/>
              <w:rPr>
                <w:highlight w:val="yellow"/>
              </w:rPr>
            </w:pPr>
            <w:bookmarkStart w:id="32" w:name="_Toc34386399"/>
            <w:bookmarkStart w:id="33" w:name="_Toc64373183"/>
            <w:bookmarkStart w:id="34" w:name="_Toc190771852"/>
            <w:r w:rsidRPr="002F3F79">
              <w:t xml:space="preserve">Развитие </w:t>
            </w:r>
            <w:r w:rsidRPr="007F576F">
              <w:t>инклюзивного</w:t>
            </w:r>
            <w:r w:rsidRPr="002F3F79">
              <w:t xml:space="preserve"> образования</w:t>
            </w:r>
            <w:bookmarkEnd w:id="32"/>
            <w:bookmarkEnd w:id="33"/>
            <w:bookmarkEnd w:id="34"/>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E3B18" w:rsidRDefault="00B15DEE" w:rsidP="00655C38">
            <w:pPr>
              <w:pStyle w:val="a0"/>
              <w:numPr>
                <w:ilvl w:val="0"/>
                <w:numId w:val="3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rPr>
                <w:sz w:val="24"/>
                <w:szCs w:val="24"/>
              </w:rPr>
            </w:pPr>
            <w:r>
              <w:rPr>
                <w:sz w:val="24"/>
                <w:szCs w:val="24"/>
              </w:rPr>
              <w:t>Обеспечение реализации</w:t>
            </w:r>
            <w:r w:rsidRPr="002F3F79">
              <w:rPr>
                <w:sz w:val="24"/>
                <w:szCs w:val="24"/>
              </w:rPr>
              <w:t xml:space="preserve">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обучающихся с умственной </w:t>
            </w:r>
            <w:r w:rsidRPr="002F3F79">
              <w:rPr>
                <w:sz w:val="24"/>
                <w:szCs w:val="24"/>
              </w:rPr>
              <w:lastRenderedPageBreak/>
              <w:t>отсталостью (интеллектуальными нарушениями) в Кабардино-Балкарской Республике</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lastRenderedPageBreak/>
              <w:t>Мисостова Е.Н.</w:t>
            </w:r>
          </w:p>
          <w:p w:rsidR="00B15DEE" w:rsidRPr="007B5B4E" w:rsidRDefault="00B15DEE" w:rsidP="00655C38">
            <w:pPr>
              <w:ind w:left="0"/>
              <w:jc w:val="center"/>
              <w:rPr>
                <w:sz w:val="24"/>
                <w:szCs w:val="24"/>
              </w:rPr>
            </w:pPr>
            <w:r>
              <w:rPr>
                <w:sz w:val="24"/>
                <w:szCs w:val="24"/>
              </w:rPr>
              <w:t>Ашинова З.В</w:t>
            </w:r>
            <w:r w:rsidRPr="007B5B4E">
              <w:rPr>
                <w:sz w:val="24"/>
                <w:szCs w:val="24"/>
              </w:rPr>
              <w:t>.</w:t>
            </w:r>
          </w:p>
          <w:p w:rsidR="00B15DEE" w:rsidRPr="002F3F79" w:rsidRDefault="00B15DEE" w:rsidP="00655C38">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E3B18" w:rsidRDefault="00B15DEE" w:rsidP="00655C38">
            <w:pPr>
              <w:pStyle w:val="a0"/>
              <w:numPr>
                <w:ilvl w:val="0"/>
                <w:numId w:val="3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E0623E" w:rsidRDefault="00B15DEE" w:rsidP="00655C38">
            <w:pPr>
              <w:ind w:left="0"/>
              <w:rPr>
                <w:sz w:val="24"/>
                <w:szCs w:val="24"/>
              </w:rPr>
            </w:pPr>
            <w:r w:rsidRPr="003543EB">
              <w:rPr>
                <w:sz w:val="24"/>
                <w:szCs w:val="24"/>
              </w:rPr>
              <w:t>Организация курсов по профессиональной переподготовке, повышению квалификации руководящих и педагогических работников образовательных организаций по вопросам реализации федерального государственного образовательного стандарта начального общего образования обучающихся с ограниченными возможностями здоровья, а также специалистов системы образования Кабардино-Балкарской Республики, работающих с детьми-инвалидами и детьми с ограниченными возможностями здоровья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t>Мисостова Е.Н.</w:t>
            </w:r>
          </w:p>
          <w:p w:rsidR="00B15DEE" w:rsidRPr="007B5B4E" w:rsidRDefault="00B15DEE" w:rsidP="00655C38">
            <w:pPr>
              <w:ind w:left="0"/>
              <w:jc w:val="center"/>
              <w:rPr>
                <w:sz w:val="24"/>
                <w:szCs w:val="24"/>
              </w:rPr>
            </w:pPr>
            <w:r>
              <w:rPr>
                <w:sz w:val="24"/>
                <w:szCs w:val="24"/>
              </w:rPr>
              <w:t>Ашинова З.В</w:t>
            </w:r>
            <w:r w:rsidRPr="007B5B4E">
              <w:rPr>
                <w:sz w:val="24"/>
                <w:szCs w:val="24"/>
              </w:rPr>
              <w:t>.</w:t>
            </w:r>
          </w:p>
          <w:p w:rsidR="00B15DEE" w:rsidRPr="002F3F79" w:rsidRDefault="00B15DEE" w:rsidP="00655C38">
            <w:pPr>
              <w:ind w:left="0"/>
              <w:jc w:val="center"/>
              <w:rPr>
                <w:sz w:val="24"/>
                <w:szCs w:val="24"/>
              </w:rPr>
            </w:pPr>
            <w:r w:rsidRPr="002E6524">
              <w:rPr>
                <w:sz w:val="24"/>
                <w:szCs w:val="24"/>
              </w:rPr>
              <w:t>Кажаров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E3B18" w:rsidRDefault="00B15DEE" w:rsidP="00655C38">
            <w:pPr>
              <w:pStyle w:val="a0"/>
              <w:numPr>
                <w:ilvl w:val="0"/>
                <w:numId w:val="3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rPr>
                <w:sz w:val="24"/>
                <w:szCs w:val="24"/>
              </w:rPr>
            </w:pPr>
            <w:r w:rsidRPr="002F3F79">
              <w:rPr>
                <w:sz w:val="24"/>
                <w:szCs w:val="24"/>
              </w:rPr>
              <w:t>Совершенствование и развитие деятельности республиканского центра дистанционного обучения детей-инвалидов</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t>Мисостова Е.Н.</w:t>
            </w:r>
          </w:p>
          <w:p w:rsidR="00B15DEE" w:rsidRPr="002F3F79" w:rsidRDefault="00B15DEE" w:rsidP="00170763">
            <w:pPr>
              <w:ind w:left="0"/>
              <w:jc w:val="center"/>
              <w:rPr>
                <w:sz w:val="24"/>
                <w:szCs w:val="24"/>
              </w:rPr>
            </w:pPr>
            <w:r>
              <w:rPr>
                <w:sz w:val="24"/>
                <w:szCs w:val="24"/>
              </w:rPr>
              <w:t>Ашинова З.В</w:t>
            </w:r>
            <w:r w:rsidRPr="007B5B4E">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7F576F" w:rsidRDefault="00B15DEE" w:rsidP="00655C38">
            <w:pPr>
              <w:pStyle w:val="2"/>
              <w:ind w:left="0" w:right="0" w:firstLine="142"/>
              <w:rPr>
                <w:highlight w:val="yellow"/>
              </w:rPr>
            </w:pPr>
            <w:bookmarkStart w:id="35" w:name="_Toc64373184"/>
            <w:bookmarkStart w:id="36" w:name="_Toc190771853"/>
            <w:r w:rsidRPr="007F576F">
              <w:t>Совершенствование инфраструктуры образовательных организаций и условий обучения</w:t>
            </w:r>
            <w:bookmarkEnd w:id="35"/>
            <w:bookmarkEnd w:id="36"/>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E3B18" w:rsidRDefault="00B15DEE"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E0623E" w:rsidRDefault="00B15DEE" w:rsidP="00AD0084">
            <w:pPr>
              <w:ind w:left="0"/>
              <w:rPr>
                <w:sz w:val="24"/>
                <w:szCs w:val="24"/>
              </w:rPr>
            </w:pPr>
            <w:r>
              <w:rPr>
                <w:sz w:val="24"/>
                <w:szCs w:val="24"/>
              </w:rPr>
              <w:t>М</w:t>
            </w:r>
            <w:r w:rsidRPr="0015740B">
              <w:rPr>
                <w:sz w:val="24"/>
                <w:szCs w:val="24"/>
              </w:rPr>
              <w:t xml:space="preserve">ониторинг </w:t>
            </w:r>
            <w:r w:rsidRPr="00E0623E">
              <w:rPr>
                <w:sz w:val="24"/>
                <w:szCs w:val="24"/>
              </w:rPr>
              <w:t>мероприятий, направленных на создание новых мест в общеобразовательных организациях в Кабардино-Балкарской Республике</w:t>
            </w:r>
            <w:r w:rsidRPr="0015740B">
              <w:rPr>
                <w:sz w:val="24"/>
                <w:szCs w:val="24"/>
              </w:rPr>
              <w:t xml:space="preserve"> </w:t>
            </w:r>
            <w:r>
              <w:rPr>
                <w:sz w:val="24"/>
                <w:szCs w:val="24"/>
              </w:rPr>
              <w:t>(</w:t>
            </w:r>
            <w:r w:rsidRPr="0015740B">
              <w:rPr>
                <w:sz w:val="24"/>
                <w:szCs w:val="24"/>
              </w:rPr>
              <w:t>ход строительства, ввод в эксплуатацию, получени</w:t>
            </w:r>
            <w:r>
              <w:rPr>
                <w:sz w:val="24"/>
                <w:szCs w:val="24"/>
              </w:rPr>
              <w:t>е</w:t>
            </w:r>
            <w:r w:rsidRPr="0015740B">
              <w:rPr>
                <w:sz w:val="24"/>
                <w:szCs w:val="24"/>
              </w:rPr>
              <w:t xml:space="preserve"> лицензии на осуществление образовательной деятельности</w:t>
            </w:r>
            <w:r>
              <w:rPr>
                <w:sz w:val="24"/>
                <w:szCs w:val="24"/>
              </w:rPr>
              <w:t>)</w:t>
            </w:r>
            <w:r w:rsidRPr="00E0623E">
              <w:rPr>
                <w:sz w:val="24"/>
                <w:szCs w:val="24"/>
              </w:rPr>
              <w:t xml:space="preserve">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t>Мисостова Е.Н.</w:t>
            </w:r>
          </w:p>
          <w:p w:rsidR="00B15DEE" w:rsidRPr="002F3F79" w:rsidRDefault="00B15DEE" w:rsidP="00170763">
            <w:pPr>
              <w:ind w:left="0"/>
              <w:jc w:val="center"/>
              <w:rPr>
                <w:sz w:val="24"/>
                <w:szCs w:val="24"/>
              </w:rPr>
            </w:pPr>
            <w:r>
              <w:rPr>
                <w:sz w:val="24"/>
                <w:szCs w:val="24"/>
              </w:rPr>
              <w:t>Ашинова З.В</w:t>
            </w:r>
            <w:r w:rsidRPr="007B5B4E">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E3B18" w:rsidRDefault="00B15DEE"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E0623E" w:rsidRDefault="00B15DEE" w:rsidP="00655C38">
            <w:pPr>
              <w:ind w:left="0"/>
              <w:rPr>
                <w:sz w:val="24"/>
                <w:szCs w:val="24"/>
              </w:rPr>
            </w:pPr>
            <w:r w:rsidRPr="00E0623E">
              <w:rPr>
                <w:sz w:val="24"/>
                <w:szCs w:val="24"/>
              </w:rPr>
              <w:t>Разработка и реализация мер, направленных на обеспечение односменного режима обучения в образовательных организациях в</w:t>
            </w:r>
            <w:r w:rsidRPr="00E0623E">
              <w:rPr>
                <w:bCs/>
                <w:sz w:val="24"/>
                <w:szCs w:val="24"/>
              </w:rPr>
              <w:t xml:space="preserve"> Кабардино-Балкарской Республике</w:t>
            </w:r>
            <w:r w:rsidRPr="00E0623E">
              <w:rPr>
                <w:sz w:val="24"/>
                <w:szCs w:val="24"/>
              </w:rPr>
              <w:t>, реализующих основные общеобразовательные программы</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t>Мисостова Е.Н.</w:t>
            </w:r>
          </w:p>
          <w:p w:rsidR="00B15DEE" w:rsidRPr="002F3F79" w:rsidRDefault="00B15DEE" w:rsidP="00170763">
            <w:pPr>
              <w:ind w:left="0"/>
              <w:jc w:val="center"/>
              <w:rPr>
                <w:sz w:val="24"/>
                <w:szCs w:val="24"/>
              </w:rPr>
            </w:pPr>
            <w:r>
              <w:rPr>
                <w:sz w:val="24"/>
                <w:szCs w:val="24"/>
              </w:rPr>
              <w:t>Ашинова З.В</w:t>
            </w:r>
            <w:r w:rsidRPr="007B5B4E">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E3B18" w:rsidRDefault="00B15DEE"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E0623E" w:rsidRDefault="00B15DEE" w:rsidP="00022B2D">
            <w:pPr>
              <w:ind w:left="0"/>
              <w:rPr>
                <w:sz w:val="24"/>
                <w:szCs w:val="24"/>
              </w:rPr>
            </w:pPr>
            <w:r w:rsidRPr="00E0623E">
              <w:rPr>
                <w:sz w:val="24"/>
                <w:szCs w:val="24"/>
              </w:rPr>
              <w:t>Обеспечение</w:t>
            </w:r>
            <w:r w:rsidR="00022B2D">
              <w:rPr>
                <w:sz w:val="24"/>
                <w:szCs w:val="24"/>
              </w:rPr>
              <w:t xml:space="preserve"> </w:t>
            </w:r>
            <w:r w:rsidRPr="00E0623E">
              <w:rPr>
                <w:sz w:val="24"/>
                <w:szCs w:val="24"/>
              </w:rPr>
              <w:t xml:space="preserve">обучающихся бесплатным горячим питанием в </w:t>
            </w:r>
            <w:r>
              <w:rPr>
                <w:sz w:val="24"/>
                <w:szCs w:val="24"/>
              </w:rPr>
              <w:t>обще</w:t>
            </w:r>
            <w:r w:rsidRPr="00E0623E">
              <w:rPr>
                <w:sz w:val="24"/>
                <w:szCs w:val="24"/>
              </w:rPr>
              <w:t>образовательных</w:t>
            </w:r>
            <w:r w:rsidR="00022B2D">
              <w:rPr>
                <w:sz w:val="24"/>
                <w:szCs w:val="24"/>
              </w:rPr>
              <w:t xml:space="preserve"> </w:t>
            </w:r>
            <w:r w:rsidRPr="00E0623E">
              <w:rPr>
                <w:sz w:val="24"/>
                <w:szCs w:val="24"/>
              </w:rPr>
              <w:t xml:space="preserve">организациях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t>Мисостова Е.Н.</w:t>
            </w:r>
          </w:p>
          <w:p w:rsidR="00B15DEE" w:rsidRPr="002F3F79" w:rsidRDefault="00B15DEE" w:rsidP="00170763">
            <w:pPr>
              <w:ind w:left="0"/>
              <w:jc w:val="center"/>
              <w:rPr>
                <w:sz w:val="24"/>
                <w:szCs w:val="24"/>
              </w:rPr>
            </w:pPr>
            <w:r>
              <w:rPr>
                <w:sz w:val="24"/>
                <w:szCs w:val="24"/>
              </w:rPr>
              <w:t>Ашинова З.В</w:t>
            </w:r>
            <w:r w:rsidRPr="007B5B4E">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E3B18" w:rsidRDefault="00B15DEE"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rPr>
                <w:sz w:val="24"/>
                <w:szCs w:val="24"/>
              </w:rPr>
            </w:pPr>
            <w:r w:rsidRPr="002F3F79">
              <w:rPr>
                <w:sz w:val="24"/>
                <w:szCs w:val="24"/>
              </w:rPr>
              <w:t>Реализация мероприятий по пополнению библиотечных фондов общеобразовательных организаций учебниками и учебными пособиями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t>Мисостова Е.Н.</w:t>
            </w:r>
          </w:p>
          <w:p w:rsidR="00B15DEE" w:rsidRPr="002F3F79" w:rsidRDefault="00B15DEE" w:rsidP="00170763">
            <w:pPr>
              <w:ind w:left="0"/>
              <w:jc w:val="center"/>
              <w:rPr>
                <w:sz w:val="24"/>
                <w:szCs w:val="24"/>
              </w:rPr>
            </w:pPr>
            <w:r>
              <w:rPr>
                <w:sz w:val="24"/>
                <w:szCs w:val="24"/>
              </w:rPr>
              <w:t>Ашинова З.В</w:t>
            </w:r>
            <w:r w:rsidRPr="007B5B4E">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E3B18" w:rsidRDefault="00B15DEE"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rPr>
                <w:sz w:val="24"/>
                <w:szCs w:val="24"/>
              </w:rPr>
            </w:pPr>
            <w:r w:rsidRPr="002F3F79">
              <w:rPr>
                <w:sz w:val="24"/>
                <w:szCs w:val="24"/>
              </w:rPr>
              <w:t>Обновление парка школьных автобусов для обеспечения подвоза обучающихся, организация замены устаревшего автопарка общеобразовательных организаций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Pr>
                <w:sz w:val="24"/>
                <w:szCs w:val="24"/>
              </w:rPr>
              <w:t xml:space="preserve">Мокаев А.М. </w:t>
            </w:r>
            <w:r w:rsidRPr="007B5B4E">
              <w:rPr>
                <w:sz w:val="24"/>
                <w:szCs w:val="24"/>
              </w:rPr>
              <w:t>Мисостова Е.Н.</w:t>
            </w:r>
          </w:p>
          <w:p w:rsidR="00B15DEE" w:rsidRPr="002F3F79" w:rsidRDefault="00B15DEE" w:rsidP="00170763">
            <w:pPr>
              <w:ind w:left="0"/>
              <w:jc w:val="center"/>
              <w:rPr>
                <w:sz w:val="24"/>
                <w:szCs w:val="24"/>
              </w:rPr>
            </w:pPr>
            <w:r>
              <w:rPr>
                <w:sz w:val="24"/>
                <w:szCs w:val="24"/>
              </w:rPr>
              <w:t>Ашинова З.В</w:t>
            </w:r>
            <w:r w:rsidRPr="007B5B4E">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E3B18" w:rsidRDefault="00B15DEE"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rPr>
                <w:sz w:val="24"/>
                <w:szCs w:val="24"/>
              </w:rPr>
            </w:pPr>
            <w:r w:rsidRPr="002F3F79">
              <w:rPr>
                <w:sz w:val="24"/>
                <w:szCs w:val="24"/>
              </w:rPr>
              <w:t>Создание в образовательных организациях условий для получения детьми-инвалидами качественного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t>Мисостова Е.Н.</w:t>
            </w:r>
          </w:p>
          <w:p w:rsidR="00B15DEE" w:rsidRPr="002F3F79" w:rsidRDefault="00B15DEE" w:rsidP="00170763">
            <w:pPr>
              <w:ind w:left="0"/>
              <w:jc w:val="center"/>
              <w:rPr>
                <w:sz w:val="24"/>
                <w:szCs w:val="24"/>
              </w:rPr>
            </w:pPr>
            <w:r>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E3B18" w:rsidRDefault="00B15DEE"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022B2D">
            <w:pPr>
              <w:ind w:left="0"/>
              <w:rPr>
                <w:sz w:val="24"/>
                <w:szCs w:val="24"/>
              </w:rPr>
            </w:pPr>
            <w:r w:rsidRPr="002F3F79">
              <w:rPr>
                <w:sz w:val="24"/>
                <w:szCs w:val="24"/>
              </w:rPr>
              <w:t xml:space="preserve">Организация мероприятий по подготовке образовательных организаций, осуществляющих образовательную деятельность, к началу </w:t>
            </w:r>
            <w:r>
              <w:rPr>
                <w:sz w:val="24"/>
                <w:szCs w:val="24"/>
              </w:rPr>
              <w:t>2025–</w:t>
            </w:r>
            <w:r w:rsidRPr="002F3F79">
              <w:rPr>
                <w:sz w:val="24"/>
                <w:szCs w:val="24"/>
              </w:rPr>
              <w:t>202</w:t>
            </w:r>
            <w:r w:rsidR="00022B2D">
              <w:rPr>
                <w:sz w:val="24"/>
                <w:szCs w:val="24"/>
              </w:rPr>
              <w:t>6</w:t>
            </w:r>
            <w:r w:rsidRPr="002F3F79">
              <w:rPr>
                <w:sz w:val="24"/>
                <w:szCs w:val="24"/>
              </w:rPr>
              <w:t xml:space="preserve"> учебного года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B5B4E" w:rsidRDefault="00B15DEE" w:rsidP="00655C38">
            <w:pPr>
              <w:ind w:left="0"/>
              <w:jc w:val="center"/>
              <w:rPr>
                <w:sz w:val="24"/>
                <w:szCs w:val="24"/>
              </w:rPr>
            </w:pPr>
            <w:r w:rsidRPr="007B5B4E">
              <w:rPr>
                <w:sz w:val="24"/>
                <w:szCs w:val="24"/>
              </w:rPr>
              <w:t>Мисостова Е.Н.</w:t>
            </w:r>
          </w:p>
          <w:p w:rsidR="00B15DEE" w:rsidRPr="002F3F79" w:rsidRDefault="00B15DEE" w:rsidP="00170763">
            <w:pPr>
              <w:ind w:left="0"/>
              <w:jc w:val="center"/>
              <w:rPr>
                <w:sz w:val="24"/>
                <w:szCs w:val="24"/>
              </w:rPr>
            </w:pPr>
            <w:r>
              <w:rPr>
                <w:sz w:val="24"/>
                <w:szCs w:val="24"/>
              </w:rPr>
              <w:t>Ашинова З.В</w:t>
            </w:r>
            <w:r w:rsidRPr="007B5B4E">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июнь–август</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E3B18" w:rsidRDefault="00B15DEE"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022B2D">
            <w:pPr>
              <w:ind w:left="-46"/>
              <w:rPr>
                <w:sz w:val="24"/>
                <w:szCs w:val="24"/>
              </w:rPr>
            </w:pPr>
            <w:r>
              <w:rPr>
                <w:sz w:val="24"/>
                <w:szCs w:val="24"/>
              </w:rPr>
              <w:t>Координация работы</w:t>
            </w:r>
            <w:r w:rsidRPr="0015740B">
              <w:rPr>
                <w:sz w:val="24"/>
                <w:szCs w:val="24"/>
              </w:rPr>
              <w:t xml:space="preserve"> центров образования е «Точка роста» на базе общеобразовательных организаций, расположенных в сельской местности и малых городах</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390D2B">
            <w:pPr>
              <w:jc w:val="center"/>
              <w:rPr>
                <w:sz w:val="24"/>
                <w:szCs w:val="24"/>
              </w:rPr>
            </w:pPr>
            <w:r w:rsidRPr="0015740B">
              <w:rPr>
                <w:sz w:val="24"/>
                <w:szCs w:val="24"/>
              </w:rPr>
              <w:t>Мисостова Е.Н.</w:t>
            </w:r>
          </w:p>
          <w:p w:rsidR="00B15DEE" w:rsidRPr="0015740B" w:rsidRDefault="00B15DEE" w:rsidP="00390D2B">
            <w:pPr>
              <w:jc w:val="center"/>
              <w:rPr>
                <w:sz w:val="24"/>
                <w:szCs w:val="24"/>
              </w:rPr>
            </w:pPr>
            <w:r w:rsidRPr="0015740B">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15740B" w:rsidRDefault="00B15DEE" w:rsidP="00390D2B">
            <w:pPr>
              <w:jc w:val="center"/>
              <w:rPr>
                <w:sz w:val="24"/>
                <w:szCs w:val="24"/>
              </w:rPr>
            </w:pPr>
            <w:r w:rsidRPr="0015740B">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E3B18" w:rsidRDefault="00B15DEE" w:rsidP="00655C38">
            <w:pPr>
              <w:pStyle w:val="a0"/>
              <w:numPr>
                <w:ilvl w:val="0"/>
                <w:numId w:val="3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8E0BC4">
            <w:pPr>
              <w:ind w:left="-46"/>
              <w:rPr>
                <w:sz w:val="24"/>
                <w:szCs w:val="24"/>
              </w:rPr>
            </w:pPr>
            <w:r>
              <w:rPr>
                <w:sz w:val="24"/>
                <w:szCs w:val="24"/>
              </w:rPr>
              <w:t xml:space="preserve">Координация </w:t>
            </w:r>
            <w:r w:rsidRPr="0015740B">
              <w:rPr>
                <w:sz w:val="24"/>
                <w:szCs w:val="24"/>
              </w:rPr>
              <w:t>работы детск</w:t>
            </w:r>
            <w:r>
              <w:rPr>
                <w:sz w:val="24"/>
                <w:szCs w:val="24"/>
              </w:rPr>
              <w:t>их</w:t>
            </w:r>
            <w:r w:rsidRPr="0015740B">
              <w:rPr>
                <w:sz w:val="24"/>
                <w:szCs w:val="24"/>
              </w:rPr>
              <w:t xml:space="preserve"> технопарк</w:t>
            </w:r>
            <w:r>
              <w:rPr>
                <w:sz w:val="24"/>
                <w:szCs w:val="24"/>
              </w:rPr>
              <w:t>ов</w:t>
            </w:r>
            <w:r w:rsidRPr="0015740B">
              <w:rPr>
                <w:sz w:val="24"/>
                <w:szCs w:val="24"/>
              </w:rPr>
              <w:t xml:space="preserve"> «Кванториум»</w:t>
            </w:r>
            <w:r w:rsidR="00022B2D">
              <w:rPr>
                <w:sz w:val="24"/>
                <w:szCs w:val="24"/>
              </w:rPr>
              <w:t xml:space="preserve"> </w:t>
            </w:r>
            <w:r w:rsidRPr="0015740B">
              <w:rPr>
                <w:sz w:val="24"/>
                <w:szCs w:val="24"/>
              </w:rPr>
              <w:t xml:space="preserve"> на базе </w:t>
            </w:r>
            <w:r>
              <w:rPr>
                <w:sz w:val="24"/>
                <w:szCs w:val="24"/>
              </w:rPr>
              <w:t>образовательных организаций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390D2B">
            <w:pPr>
              <w:jc w:val="center"/>
              <w:rPr>
                <w:sz w:val="24"/>
                <w:szCs w:val="24"/>
              </w:rPr>
            </w:pPr>
            <w:r w:rsidRPr="0015740B">
              <w:rPr>
                <w:sz w:val="24"/>
                <w:szCs w:val="24"/>
              </w:rPr>
              <w:t>Мисостова Е.Н.</w:t>
            </w:r>
          </w:p>
          <w:p w:rsidR="00B15DEE" w:rsidRPr="0015740B" w:rsidRDefault="00B15DEE" w:rsidP="00390D2B">
            <w:pPr>
              <w:jc w:val="center"/>
              <w:rPr>
                <w:sz w:val="24"/>
                <w:szCs w:val="24"/>
              </w:rPr>
            </w:pPr>
            <w:r w:rsidRPr="0015740B">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15740B" w:rsidRDefault="00B15DEE" w:rsidP="00390D2B">
            <w:pPr>
              <w:jc w:val="center"/>
              <w:rPr>
                <w:sz w:val="24"/>
                <w:szCs w:val="24"/>
                <w:highlight w:val="yellow"/>
              </w:rPr>
            </w:pPr>
            <w:r w:rsidRPr="0015740B">
              <w:rPr>
                <w:sz w:val="24"/>
                <w:szCs w:val="24"/>
              </w:rPr>
              <w:t>в течение года</w:t>
            </w:r>
          </w:p>
        </w:tc>
      </w:tr>
      <w:tr w:rsidR="00B15DEE" w:rsidRPr="002F3F79" w:rsidTr="00022B2D">
        <w:trPr>
          <w:gridAfter w:val="1"/>
          <w:wAfter w:w="18" w:type="dxa"/>
          <w:trHeight w:val="415"/>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2"/>
              <w:ind w:left="0" w:right="0" w:firstLine="142"/>
              <w:rPr>
                <w:highlight w:val="yellow"/>
              </w:rPr>
            </w:pPr>
            <w:bookmarkStart w:id="37" w:name="_Toc34386400"/>
            <w:bookmarkStart w:id="38" w:name="_Toc64373185"/>
            <w:bookmarkStart w:id="39" w:name="_Toc190771854"/>
            <w:r w:rsidRPr="007F576F">
              <w:t>Республиканские</w:t>
            </w:r>
            <w:r w:rsidRPr="002F3F79">
              <w:t xml:space="preserve"> мероприятия в сфере </w:t>
            </w:r>
            <w:r>
              <w:t xml:space="preserve">общего </w:t>
            </w:r>
            <w:r w:rsidRPr="002F3F79">
              <w:t>образования</w:t>
            </w:r>
            <w:bookmarkEnd w:id="37"/>
            <w:bookmarkEnd w:id="38"/>
            <w:bookmarkEnd w:id="39"/>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077EAF">
            <w:pPr>
              <w:ind w:left="-46"/>
              <w:rPr>
                <w:sz w:val="24"/>
                <w:szCs w:val="24"/>
              </w:rPr>
            </w:pPr>
            <w:r w:rsidRPr="0015740B">
              <w:rPr>
                <w:rFonts w:eastAsia="Times New Roman"/>
                <w:sz w:val="24"/>
                <w:szCs w:val="24"/>
              </w:rPr>
              <w:t xml:space="preserve">Организация и проведение форума </w:t>
            </w:r>
            <w:r>
              <w:rPr>
                <w:rFonts w:eastAsia="Times New Roman"/>
                <w:sz w:val="24"/>
                <w:szCs w:val="24"/>
              </w:rPr>
              <w:t>руководителей образовательных организаций</w:t>
            </w:r>
            <w:r w:rsidRPr="0015740B">
              <w:rPr>
                <w:rFonts w:eastAsia="Times New Roman"/>
                <w:sz w:val="24"/>
                <w:szCs w:val="24"/>
              </w:rPr>
              <w:t xml:space="preserve"> «Современное образование: проблемы, задачи, перспективы»</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Мисостова Е.Н.</w:t>
            </w:r>
          </w:p>
          <w:p w:rsidR="00B15DEE" w:rsidRPr="0015740B" w:rsidRDefault="00B15DEE" w:rsidP="00655C38">
            <w:pPr>
              <w:jc w:val="center"/>
              <w:rPr>
                <w:sz w:val="24"/>
                <w:szCs w:val="24"/>
              </w:rPr>
            </w:pPr>
            <w:r w:rsidRPr="0015740B">
              <w:rPr>
                <w:sz w:val="24"/>
                <w:szCs w:val="24"/>
              </w:rPr>
              <w:t>Ашинова З.В.</w:t>
            </w:r>
          </w:p>
          <w:p w:rsidR="00B15DEE" w:rsidRPr="0015740B" w:rsidRDefault="00B15DEE" w:rsidP="00655C38">
            <w:pPr>
              <w:jc w:val="center"/>
              <w:rPr>
                <w:sz w:val="24"/>
                <w:szCs w:val="24"/>
              </w:rPr>
            </w:pPr>
            <w:r w:rsidRPr="0015740B">
              <w:rPr>
                <w:sz w:val="24"/>
                <w:szCs w:val="24"/>
              </w:rPr>
              <w:t>Кажаров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март</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7D5334">
            <w:pPr>
              <w:ind w:left="-46"/>
              <w:rPr>
                <w:sz w:val="24"/>
                <w:szCs w:val="24"/>
              </w:rPr>
            </w:pPr>
            <w:r w:rsidRPr="0015740B">
              <w:rPr>
                <w:sz w:val="24"/>
                <w:szCs w:val="24"/>
              </w:rPr>
              <w:t>Организация и проведение республиканского этапа Всероссийского конкурса «Учитель года России»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Мисостова Е.Н.</w:t>
            </w:r>
          </w:p>
          <w:p w:rsidR="00B15DEE" w:rsidRPr="0015740B" w:rsidRDefault="00B15DEE" w:rsidP="00655C38">
            <w:pPr>
              <w:jc w:val="center"/>
              <w:rPr>
                <w:sz w:val="24"/>
                <w:szCs w:val="24"/>
              </w:rPr>
            </w:pPr>
            <w:r w:rsidRPr="0015740B">
              <w:rPr>
                <w:sz w:val="24"/>
                <w:szCs w:val="24"/>
              </w:rPr>
              <w:t>Ашинова З.В.</w:t>
            </w:r>
          </w:p>
          <w:p w:rsidR="00B15DEE" w:rsidRPr="0015740B" w:rsidRDefault="00B15DEE" w:rsidP="00655C38">
            <w:pPr>
              <w:jc w:val="center"/>
              <w:rPr>
                <w:sz w:val="24"/>
                <w:szCs w:val="24"/>
              </w:rPr>
            </w:pPr>
            <w:r w:rsidRPr="0015740B">
              <w:rPr>
                <w:sz w:val="24"/>
                <w:szCs w:val="24"/>
              </w:rPr>
              <w:t>Кажаров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апрель</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7D5334">
            <w:pPr>
              <w:ind w:left="-46"/>
              <w:rPr>
                <w:sz w:val="24"/>
                <w:szCs w:val="24"/>
              </w:rPr>
            </w:pPr>
            <w:r w:rsidRPr="0015740B">
              <w:rPr>
                <w:sz w:val="24"/>
                <w:szCs w:val="24"/>
              </w:rPr>
              <w:t>Организация и проведение республиканского этапа Всероссийского конкурса «Лучший педагог-наставник»</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Мисостова Е.Н.</w:t>
            </w:r>
          </w:p>
          <w:p w:rsidR="00B15DEE" w:rsidRPr="0015740B" w:rsidRDefault="00B15DEE" w:rsidP="00655C38">
            <w:pPr>
              <w:jc w:val="center"/>
              <w:rPr>
                <w:sz w:val="24"/>
                <w:szCs w:val="24"/>
              </w:rPr>
            </w:pPr>
            <w:r w:rsidRPr="0015740B">
              <w:rPr>
                <w:sz w:val="24"/>
                <w:szCs w:val="24"/>
              </w:rPr>
              <w:t>Ашинова З.В.</w:t>
            </w:r>
          </w:p>
          <w:p w:rsidR="00B15DEE" w:rsidRPr="0015740B" w:rsidRDefault="00B15DEE" w:rsidP="00655C38">
            <w:pPr>
              <w:jc w:val="center"/>
              <w:rPr>
                <w:sz w:val="24"/>
                <w:szCs w:val="24"/>
              </w:rPr>
            </w:pPr>
            <w:r w:rsidRPr="0015740B">
              <w:rPr>
                <w:sz w:val="24"/>
                <w:szCs w:val="24"/>
              </w:rPr>
              <w:t>Кажаров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апрель</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7D5334">
            <w:pPr>
              <w:ind w:left="-46"/>
              <w:rPr>
                <w:sz w:val="24"/>
                <w:szCs w:val="24"/>
              </w:rPr>
            </w:pPr>
            <w:r w:rsidRPr="0015740B">
              <w:rPr>
                <w:sz w:val="24"/>
                <w:szCs w:val="24"/>
              </w:rPr>
              <w:t>Организация и проведение республиканского этапа Всероссийского конкурса профессионального мастерства «Педагог – психолог России»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Мисостова Е.Н.</w:t>
            </w:r>
          </w:p>
          <w:p w:rsidR="00B15DEE" w:rsidRPr="0015740B" w:rsidRDefault="00B15DEE" w:rsidP="00655C38">
            <w:pPr>
              <w:jc w:val="center"/>
              <w:rPr>
                <w:sz w:val="24"/>
                <w:szCs w:val="24"/>
              </w:rPr>
            </w:pPr>
            <w:r w:rsidRPr="0015740B">
              <w:rPr>
                <w:sz w:val="24"/>
                <w:szCs w:val="24"/>
              </w:rPr>
              <w:t>Ашинова З.В.</w:t>
            </w:r>
          </w:p>
          <w:p w:rsidR="00B15DEE" w:rsidRPr="0015740B" w:rsidRDefault="00B15DEE" w:rsidP="00655C38">
            <w:pPr>
              <w:jc w:val="center"/>
              <w:rPr>
                <w:sz w:val="24"/>
                <w:szCs w:val="24"/>
              </w:rPr>
            </w:pPr>
            <w:r w:rsidRPr="0015740B">
              <w:rPr>
                <w:sz w:val="24"/>
                <w:szCs w:val="24"/>
              </w:rPr>
              <w:t>Кажаров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апрель</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7D5334">
            <w:pPr>
              <w:ind w:left="-46"/>
              <w:rPr>
                <w:rFonts w:eastAsia="Times New Roman"/>
                <w:sz w:val="24"/>
                <w:szCs w:val="24"/>
              </w:rPr>
            </w:pPr>
            <w:r w:rsidRPr="0015740B">
              <w:rPr>
                <w:rFonts w:eastAsia="Times New Roman"/>
                <w:sz w:val="24"/>
                <w:szCs w:val="24"/>
              </w:rPr>
              <w:t xml:space="preserve">Организация и проведение </w:t>
            </w:r>
            <w:r w:rsidRPr="0015740B">
              <w:rPr>
                <w:sz w:val="24"/>
                <w:szCs w:val="24"/>
              </w:rPr>
              <w:t>республиканского этапа Всероссийского конкурса профессионального мастерства</w:t>
            </w:r>
            <w:r w:rsidRPr="0015740B">
              <w:rPr>
                <w:rFonts w:eastAsia="Times New Roman"/>
                <w:sz w:val="24"/>
                <w:szCs w:val="24"/>
              </w:rPr>
              <w:t xml:space="preserve"> молодых педагогов республики</w:t>
            </w:r>
            <w:r>
              <w:rPr>
                <w:rFonts w:eastAsia="Times New Roman"/>
                <w:sz w:val="24"/>
                <w:szCs w:val="24"/>
              </w:rPr>
              <w:t xml:space="preserve"> «Лучший молодой учитель»</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Мисостова Е.Н.</w:t>
            </w:r>
          </w:p>
          <w:p w:rsidR="00B15DEE" w:rsidRPr="0015740B" w:rsidRDefault="00B15DEE" w:rsidP="00655C38">
            <w:pPr>
              <w:jc w:val="center"/>
              <w:rPr>
                <w:sz w:val="24"/>
                <w:szCs w:val="24"/>
              </w:rPr>
            </w:pPr>
            <w:r w:rsidRPr="0015740B">
              <w:rPr>
                <w:sz w:val="24"/>
                <w:szCs w:val="24"/>
              </w:rPr>
              <w:t>Ашинова З.В.</w:t>
            </w:r>
          </w:p>
          <w:p w:rsidR="00B15DEE" w:rsidRPr="0015740B" w:rsidRDefault="00B15DEE" w:rsidP="00655C38">
            <w:pPr>
              <w:jc w:val="center"/>
              <w:rPr>
                <w:sz w:val="24"/>
                <w:szCs w:val="24"/>
              </w:rPr>
            </w:pPr>
            <w:r w:rsidRPr="0015740B">
              <w:rPr>
                <w:sz w:val="24"/>
                <w:szCs w:val="24"/>
              </w:rPr>
              <w:t>Кажаров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май-июнь</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7D5334">
            <w:pPr>
              <w:ind w:left="-46"/>
              <w:rPr>
                <w:sz w:val="24"/>
                <w:szCs w:val="24"/>
              </w:rPr>
            </w:pPr>
            <w:r w:rsidRPr="0015740B">
              <w:rPr>
                <w:sz w:val="24"/>
                <w:szCs w:val="24"/>
              </w:rPr>
              <w:t>Проведение конкурса на присуждение премий лучшим учителям за достижения в педагогической деятельности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Мисостова Е.Н.</w:t>
            </w:r>
          </w:p>
          <w:p w:rsidR="00B15DEE" w:rsidRPr="0015740B" w:rsidRDefault="00B15DEE" w:rsidP="00655C38">
            <w:pPr>
              <w:jc w:val="center"/>
              <w:rPr>
                <w:sz w:val="24"/>
                <w:szCs w:val="24"/>
              </w:rPr>
            </w:pPr>
            <w:r w:rsidRPr="0015740B">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май–июнь</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7D5334">
            <w:pPr>
              <w:ind w:left="-46"/>
              <w:rPr>
                <w:sz w:val="24"/>
                <w:szCs w:val="24"/>
              </w:rPr>
            </w:pPr>
            <w:r w:rsidRPr="0015740B">
              <w:rPr>
                <w:sz w:val="24"/>
                <w:szCs w:val="24"/>
              </w:rPr>
              <w:t>Проведение республиканского этапа Всероссийского профессионального конкурса «Воспитатель года России»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Default="00B15DEE" w:rsidP="00655C38">
            <w:pPr>
              <w:jc w:val="center"/>
              <w:rPr>
                <w:sz w:val="24"/>
                <w:szCs w:val="24"/>
              </w:rPr>
            </w:pPr>
            <w:r w:rsidRPr="0015740B">
              <w:rPr>
                <w:sz w:val="24"/>
                <w:szCs w:val="24"/>
              </w:rPr>
              <w:t>Мисостова Е.Н.</w:t>
            </w:r>
          </w:p>
          <w:p w:rsidR="00B15DEE" w:rsidRPr="0015740B" w:rsidRDefault="00B15DEE" w:rsidP="00655C38">
            <w:pPr>
              <w:jc w:val="center"/>
              <w:rPr>
                <w:sz w:val="24"/>
                <w:szCs w:val="24"/>
              </w:rPr>
            </w:pPr>
            <w:r>
              <w:rPr>
                <w:sz w:val="24"/>
                <w:szCs w:val="24"/>
              </w:rPr>
              <w:t>Ашинова З.В.</w:t>
            </w:r>
          </w:p>
          <w:p w:rsidR="00B15DEE" w:rsidRPr="0015740B" w:rsidRDefault="00B15DEE" w:rsidP="00655C38">
            <w:pPr>
              <w:jc w:val="center"/>
              <w:rPr>
                <w:sz w:val="24"/>
                <w:szCs w:val="24"/>
              </w:rPr>
            </w:pPr>
            <w:r w:rsidRPr="0015740B">
              <w:rPr>
                <w:sz w:val="24"/>
                <w:szCs w:val="24"/>
              </w:rPr>
              <w:t>Кажаров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июнь</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7D5334">
            <w:pPr>
              <w:ind w:left="-46"/>
              <w:rPr>
                <w:sz w:val="24"/>
                <w:szCs w:val="24"/>
              </w:rPr>
            </w:pPr>
            <w:r w:rsidRPr="0015740B">
              <w:rPr>
                <w:sz w:val="24"/>
                <w:szCs w:val="24"/>
              </w:rPr>
              <w:t xml:space="preserve">Проведение августовского педагогического форума работников системы образования Кабардино-Балкарской </w:t>
            </w:r>
            <w:r w:rsidR="00022B2D">
              <w:rPr>
                <w:sz w:val="24"/>
                <w:szCs w:val="24"/>
              </w:rPr>
              <w:t xml:space="preserve"> </w:t>
            </w:r>
            <w:r w:rsidRPr="0015740B">
              <w:rPr>
                <w:sz w:val="24"/>
                <w:szCs w:val="24"/>
              </w:rPr>
              <w:t>Республики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Мисостова Е.Н.</w:t>
            </w:r>
          </w:p>
          <w:p w:rsidR="00B15DEE" w:rsidRPr="0015740B" w:rsidRDefault="00B15DEE" w:rsidP="00655C38">
            <w:pPr>
              <w:jc w:val="center"/>
              <w:rPr>
                <w:sz w:val="24"/>
                <w:szCs w:val="24"/>
              </w:rPr>
            </w:pPr>
            <w:r w:rsidRPr="0015740B">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август</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7D5334">
            <w:pPr>
              <w:ind w:left="-46"/>
              <w:rPr>
                <w:sz w:val="24"/>
                <w:szCs w:val="24"/>
              </w:rPr>
            </w:pPr>
            <w:r w:rsidRPr="0015740B">
              <w:rPr>
                <w:sz w:val="24"/>
                <w:szCs w:val="24"/>
              </w:rPr>
              <w:t xml:space="preserve">Проведение торжественных мероприятий, приуроченных к профессиональным праздникам – </w:t>
            </w:r>
            <w:r w:rsidRPr="0015740B">
              <w:rPr>
                <w:sz w:val="24"/>
                <w:szCs w:val="24"/>
              </w:rPr>
              <w:lastRenderedPageBreak/>
              <w:t>Международному дню учителя, Дню воспитателя и всех дошкольных работников</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lastRenderedPageBreak/>
              <w:t>Мисостова Е.Н.</w:t>
            </w:r>
          </w:p>
          <w:p w:rsidR="00B15DEE" w:rsidRPr="0015740B" w:rsidRDefault="00B15DEE" w:rsidP="00655C38">
            <w:pPr>
              <w:jc w:val="center"/>
              <w:rPr>
                <w:sz w:val="24"/>
                <w:szCs w:val="24"/>
              </w:rPr>
            </w:pPr>
            <w:r w:rsidRPr="0015740B">
              <w:rPr>
                <w:sz w:val="24"/>
                <w:szCs w:val="24"/>
              </w:rPr>
              <w:lastRenderedPageBreak/>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lastRenderedPageBreak/>
              <w:t>сентябрь–октябрь</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numPr>
                <w:ilvl w:val="0"/>
                <w:numId w:val="33"/>
              </w:numPr>
              <w:tabs>
                <w:tab w:val="left" w:pos="260"/>
              </w:tabs>
              <w:ind w:left="194" w:firstLine="54"/>
              <w:jc w:val="left"/>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7D5334">
            <w:pPr>
              <w:ind w:left="-46"/>
              <w:rPr>
                <w:sz w:val="24"/>
                <w:szCs w:val="24"/>
              </w:rPr>
            </w:pPr>
            <w:r w:rsidRPr="0015740B">
              <w:rPr>
                <w:sz w:val="24"/>
                <w:szCs w:val="24"/>
              </w:rPr>
              <w:t>Проведение республиканского этапа</w:t>
            </w:r>
            <w:r>
              <w:rPr>
                <w:sz w:val="24"/>
                <w:szCs w:val="24"/>
              </w:rPr>
              <w:t xml:space="preserve"> конкурса «Лучшая столовая»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Мисостова Е.Н.</w:t>
            </w:r>
          </w:p>
          <w:p w:rsidR="00B15DEE" w:rsidRPr="0015740B" w:rsidRDefault="00B15DEE" w:rsidP="00655C38">
            <w:pPr>
              <w:jc w:val="center"/>
              <w:rPr>
                <w:sz w:val="24"/>
                <w:szCs w:val="24"/>
              </w:rPr>
            </w:pPr>
            <w:r w:rsidRPr="0015740B">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Pr>
                <w:sz w:val="24"/>
                <w:szCs w:val="24"/>
              </w:rPr>
              <w:t>октябрь</w:t>
            </w:r>
          </w:p>
        </w:tc>
      </w:tr>
      <w:tr w:rsidR="00B15DEE" w:rsidRPr="002F3F79" w:rsidTr="00022B2D">
        <w:trPr>
          <w:gridAfter w:val="1"/>
          <w:wAfter w:w="18" w:type="dxa"/>
          <w:trHeight w:val="415"/>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2"/>
              <w:ind w:left="0" w:right="0" w:firstLine="142"/>
            </w:pPr>
            <w:bookmarkStart w:id="40" w:name="_Toc34386401"/>
            <w:bookmarkStart w:id="41" w:name="_Toc64373186"/>
            <w:bookmarkStart w:id="42" w:name="_Toc190771855"/>
            <w:r>
              <w:t>Этнокультурное</w:t>
            </w:r>
            <w:r w:rsidRPr="002F3F79">
              <w:t xml:space="preserve"> образование</w:t>
            </w:r>
            <w:bookmarkEnd w:id="40"/>
            <w:bookmarkEnd w:id="41"/>
            <w:bookmarkEnd w:id="42"/>
          </w:p>
        </w:tc>
      </w:tr>
      <w:tr w:rsidR="00B15DEE" w:rsidRPr="002F3F79" w:rsidTr="00022B2D">
        <w:trPr>
          <w:gridAfter w:val="1"/>
          <w:wAfter w:w="18" w:type="dxa"/>
          <w:trHeight w:val="21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845B0" w:rsidRDefault="00B15DEE" w:rsidP="00655C38">
            <w:pPr>
              <w:pStyle w:val="a0"/>
              <w:numPr>
                <w:ilvl w:val="0"/>
                <w:numId w:val="3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022B2D">
            <w:pPr>
              <w:ind w:left="0"/>
              <w:rPr>
                <w:sz w:val="24"/>
                <w:szCs w:val="24"/>
              </w:rPr>
            </w:pPr>
            <w:r w:rsidRPr="003543EB">
              <w:rPr>
                <w:sz w:val="24"/>
                <w:szCs w:val="24"/>
              </w:rPr>
              <w:t>Реализация федеральных государственных образовательных стандартов начального, основного и общего среднего образования в части этнокультурного</w:t>
            </w:r>
            <w:r w:rsidR="00022B2D">
              <w:rPr>
                <w:sz w:val="24"/>
                <w:szCs w:val="24"/>
              </w:rPr>
              <w:t xml:space="preserve"> </w:t>
            </w:r>
            <w:r w:rsidRPr="003543EB">
              <w:rPr>
                <w:sz w:val="24"/>
                <w:szCs w:val="24"/>
              </w:rPr>
              <w:t>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Default="00B15DEE" w:rsidP="00655C38">
            <w:pPr>
              <w:ind w:left="0"/>
              <w:jc w:val="center"/>
              <w:rPr>
                <w:sz w:val="24"/>
                <w:szCs w:val="24"/>
              </w:rPr>
            </w:pPr>
            <w:r w:rsidRPr="00C96A86">
              <w:rPr>
                <w:sz w:val="24"/>
                <w:szCs w:val="24"/>
              </w:rPr>
              <w:t>Мисостова Е.Н.</w:t>
            </w:r>
          </w:p>
          <w:p w:rsidR="00B15DEE" w:rsidRPr="002F3F79" w:rsidRDefault="00B15DEE" w:rsidP="00AB4360">
            <w:pPr>
              <w:ind w:left="0"/>
              <w:jc w:val="center"/>
              <w:rPr>
                <w:sz w:val="24"/>
                <w:szCs w:val="24"/>
              </w:rPr>
            </w:pPr>
            <w:r>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845B0" w:rsidRDefault="00B15DEE" w:rsidP="00655C38">
            <w:pPr>
              <w:pStyle w:val="a0"/>
              <w:numPr>
                <w:ilvl w:val="0"/>
                <w:numId w:val="3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rPr>
                <w:sz w:val="24"/>
                <w:szCs w:val="24"/>
              </w:rPr>
            </w:pPr>
            <w:r>
              <w:rPr>
                <w:sz w:val="24"/>
                <w:szCs w:val="24"/>
              </w:rPr>
              <w:t xml:space="preserve">Развитие сети образовательных организаций по полилингвальной модели образования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Мисостова Е.Н.</w:t>
            </w:r>
          </w:p>
          <w:p w:rsidR="00B15DEE" w:rsidRPr="0015740B" w:rsidRDefault="00B15DEE" w:rsidP="00655C38">
            <w:pPr>
              <w:jc w:val="center"/>
              <w:rPr>
                <w:sz w:val="24"/>
                <w:szCs w:val="24"/>
              </w:rPr>
            </w:pPr>
            <w:r w:rsidRPr="0015740B">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15740B" w:rsidRDefault="00B15DEE" w:rsidP="00655C38">
            <w:pPr>
              <w:jc w:val="center"/>
              <w:rPr>
                <w:sz w:val="24"/>
                <w:szCs w:val="24"/>
              </w:rPr>
            </w:pPr>
            <w:r w:rsidRPr="0015740B">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845B0" w:rsidRDefault="00B15DEE" w:rsidP="00655C38">
            <w:pPr>
              <w:pStyle w:val="a0"/>
              <w:numPr>
                <w:ilvl w:val="0"/>
                <w:numId w:val="3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CD412C">
            <w:pPr>
              <w:ind w:left="0"/>
              <w:rPr>
                <w:sz w:val="24"/>
                <w:szCs w:val="24"/>
              </w:rPr>
            </w:pPr>
            <w:r w:rsidRPr="003543EB">
              <w:rPr>
                <w:sz w:val="24"/>
                <w:szCs w:val="24"/>
              </w:rPr>
              <w:t xml:space="preserve">Реализация Плана мероприятий («дорожной карты») по разработке учебно-методических комплектов по </w:t>
            </w:r>
            <w:r>
              <w:rPr>
                <w:sz w:val="24"/>
                <w:szCs w:val="24"/>
              </w:rPr>
              <w:t>предмету «История нашего края Кабардино-Балкарская Республика»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4767B" w:rsidRDefault="00B15DEE" w:rsidP="00655C38">
            <w:pPr>
              <w:ind w:left="0"/>
              <w:jc w:val="center"/>
              <w:rPr>
                <w:sz w:val="24"/>
                <w:szCs w:val="24"/>
              </w:rPr>
            </w:pPr>
            <w:r w:rsidRPr="0014767B">
              <w:rPr>
                <w:sz w:val="24"/>
                <w:szCs w:val="24"/>
              </w:rPr>
              <w:t>Мисостова Е.Н.</w:t>
            </w:r>
          </w:p>
          <w:p w:rsidR="00B15DEE" w:rsidRPr="002F3F79" w:rsidRDefault="00B15DEE" w:rsidP="00170763">
            <w:pPr>
              <w:ind w:left="0"/>
              <w:jc w:val="center"/>
              <w:rPr>
                <w:sz w:val="24"/>
                <w:szCs w:val="24"/>
              </w:rPr>
            </w:pPr>
            <w:r>
              <w:rPr>
                <w:sz w:val="24"/>
                <w:szCs w:val="24"/>
              </w:rPr>
              <w:t>Ашинова З.В</w:t>
            </w:r>
            <w:r w:rsidRPr="0014767B">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845B0" w:rsidRDefault="00B15DEE" w:rsidP="00655C38">
            <w:pPr>
              <w:pStyle w:val="a0"/>
              <w:numPr>
                <w:ilvl w:val="0"/>
                <w:numId w:val="3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043FE7" w:rsidRDefault="00B15DEE" w:rsidP="00655C38">
            <w:pPr>
              <w:ind w:left="0"/>
              <w:rPr>
                <w:sz w:val="24"/>
                <w:szCs w:val="24"/>
              </w:rPr>
            </w:pPr>
            <w:r w:rsidRPr="00043FE7">
              <w:rPr>
                <w:sz w:val="24"/>
                <w:szCs w:val="24"/>
              </w:rPr>
              <w:t>Организация и проведение республиканского конкурса «Родной язык – душа моя, мой мир»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043FE7" w:rsidRDefault="00B15DEE" w:rsidP="00655C38">
            <w:pPr>
              <w:ind w:left="0"/>
              <w:jc w:val="center"/>
              <w:rPr>
                <w:sz w:val="24"/>
                <w:szCs w:val="24"/>
              </w:rPr>
            </w:pPr>
            <w:r w:rsidRPr="00043FE7">
              <w:rPr>
                <w:sz w:val="24"/>
                <w:szCs w:val="24"/>
              </w:rPr>
              <w:t>Мисостова Е.Н.</w:t>
            </w:r>
          </w:p>
          <w:p w:rsidR="00B15DEE" w:rsidRPr="00043FE7" w:rsidRDefault="00B15DEE" w:rsidP="00170763">
            <w:pPr>
              <w:ind w:left="0"/>
              <w:jc w:val="center"/>
              <w:rPr>
                <w:sz w:val="24"/>
                <w:szCs w:val="24"/>
              </w:rPr>
            </w:pPr>
            <w:r>
              <w:rPr>
                <w:sz w:val="24"/>
                <w:szCs w:val="24"/>
              </w:rPr>
              <w:t>Ашинова З.В</w:t>
            </w:r>
            <w:r w:rsidRPr="00043FE7">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043FE7" w:rsidRDefault="00B15DEE" w:rsidP="00655C38">
            <w:pPr>
              <w:ind w:left="0"/>
              <w:jc w:val="center"/>
              <w:rPr>
                <w:sz w:val="24"/>
                <w:szCs w:val="24"/>
              </w:rPr>
            </w:pPr>
            <w:r w:rsidRPr="00043FE7">
              <w:rPr>
                <w:sz w:val="24"/>
                <w:szCs w:val="24"/>
              </w:rPr>
              <w:t>январь–май</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845B0" w:rsidRDefault="00B15DEE" w:rsidP="00655C38">
            <w:pPr>
              <w:pStyle w:val="a0"/>
              <w:numPr>
                <w:ilvl w:val="0"/>
                <w:numId w:val="3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043FE7" w:rsidRDefault="00B15DEE" w:rsidP="0073407B">
            <w:pPr>
              <w:ind w:left="0"/>
              <w:rPr>
                <w:sz w:val="24"/>
                <w:szCs w:val="24"/>
              </w:rPr>
            </w:pPr>
            <w:r>
              <w:rPr>
                <w:sz w:val="24"/>
                <w:szCs w:val="24"/>
              </w:rPr>
              <w:t xml:space="preserve">Организация и проведение мероприятий, посвященных Международному дню Родного языка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3407B" w:rsidRDefault="00B15DEE" w:rsidP="0073407B">
            <w:pPr>
              <w:ind w:left="0"/>
              <w:jc w:val="center"/>
              <w:rPr>
                <w:sz w:val="24"/>
                <w:szCs w:val="24"/>
              </w:rPr>
            </w:pPr>
            <w:r w:rsidRPr="0073407B">
              <w:rPr>
                <w:sz w:val="24"/>
                <w:szCs w:val="24"/>
              </w:rPr>
              <w:t>Мисостова Е.Н.</w:t>
            </w:r>
          </w:p>
          <w:p w:rsidR="00B15DEE" w:rsidRPr="00043FE7" w:rsidRDefault="00B15DEE" w:rsidP="0073407B">
            <w:pPr>
              <w:ind w:left="0"/>
              <w:jc w:val="center"/>
              <w:rPr>
                <w:sz w:val="24"/>
                <w:szCs w:val="24"/>
              </w:rPr>
            </w:pPr>
            <w:r w:rsidRPr="0073407B">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043FE7" w:rsidRDefault="00B15DEE" w:rsidP="0073407B">
            <w:pPr>
              <w:ind w:left="0"/>
              <w:jc w:val="center"/>
              <w:rPr>
                <w:sz w:val="24"/>
                <w:szCs w:val="24"/>
              </w:rPr>
            </w:pPr>
            <w:r>
              <w:rPr>
                <w:sz w:val="24"/>
                <w:szCs w:val="24"/>
              </w:rPr>
              <w:t>февраль</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845B0" w:rsidRDefault="00B15DEE" w:rsidP="00655C38">
            <w:pPr>
              <w:pStyle w:val="a0"/>
              <w:numPr>
                <w:ilvl w:val="0"/>
                <w:numId w:val="3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655C38">
            <w:pPr>
              <w:ind w:left="0"/>
              <w:rPr>
                <w:sz w:val="24"/>
                <w:szCs w:val="24"/>
              </w:rPr>
            </w:pPr>
            <w:r w:rsidRPr="003543EB">
              <w:rPr>
                <w:rFonts w:eastAsia="Times New Roman"/>
                <w:sz w:val="24"/>
                <w:szCs w:val="24"/>
              </w:rPr>
              <w:t>Организация и проведение республиканского этапа Всероссийского конкурса «Лучший учитель родного языка и родной литературы»</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4767B" w:rsidRDefault="00B15DEE" w:rsidP="00655C38">
            <w:pPr>
              <w:ind w:left="0"/>
              <w:jc w:val="center"/>
              <w:rPr>
                <w:sz w:val="24"/>
                <w:szCs w:val="24"/>
              </w:rPr>
            </w:pPr>
            <w:r w:rsidRPr="0014767B">
              <w:rPr>
                <w:sz w:val="24"/>
                <w:szCs w:val="24"/>
              </w:rPr>
              <w:t>Мисостова Е.Н.</w:t>
            </w:r>
          </w:p>
          <w:p w:rsidR="00B15DEE" w:rsidRPr="002F3F79" w:rsidRDefault="00B15DEE" w:rsidP="00170763">
            <w:pPr>
              <w:ind w:left="0"/>
              <w:jc w:val="center"/>
              <w:rPr>
                <w:sz w:val="24"/>
                <w:szCs w:val="24"/>
              </w:rPr>
            </w:pPr>
            <w:r>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Pr>
                <w:sz w:val="24"/>
                <w:szCs w:val="24"/>
              </w:rPr>
              <w:t>март</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845B0" w:rsidRDefault="00B15DEE" w:rsidP="00655C38">
            <w:pPr>
              <w:pStyle w:val="a0"/>
              <w:numPr>
                <w:ilvl w:val="0"/>
                <w:numId w:val="3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655C38">
            <w:pPr>
              <w:ind w:left="0"/>
              <w:rPr>
                <w:sz w:val="24"/>
                <w:szCs w:val="24"/>
              </w:rPr>
            </w:pPr>
            <w:r w:rsidRPr="003543EB">
              <w:rPr>
                <w:sz w:val="24"/>
                <w:szCs w:val="24"/>
              </w:rPr>
              <w:t>Организация и проведение республиканских конкурсов методических разработок по предметам этнокультурной направленности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4767B" w:rsidRDefault="00B15DEE" w:rsidP="00655C38">
            <w:pPr>
              <w:ind w:left="0"/>
              <w:jc w:val="center"/>
              <w:rPr>
                <w:sz w:val="24"/>
                <w:szCs w:val="24"/>
              </w:rPr>
            </w:pPr>
            <w:r w:rsidRPr="0014767B">
              <w:rPr>
                <w:sz w:val="24"/>
                <w:szCs w:val="24"/>
              </w:rPr>
              <w:t>Мисостова Е.Н.</w:t>
            </w:r>
          </w:p>
          <w:p w:rsidR="00B15DEE" w:rsidRPr="002F3F79" w:rsidRDefault="00B15DEE" w:rsidP="00170763">
            <w:pPr>
              <w:ind w:left="0"/>
              <w:jc w:val="center"/>
              <w:rPr>
                <w:sz w:val="24"/>
                <w:szCs w:val="24"/>
              </w:rPr>
            </w:pPr>
            <w:r>
              <w:rPr>
                <w:sz w:val="24"/>
                <w:szCs w:val="24"/>
              </w:rPr>
              <w:t>Ашинова З.В</w:t>
            </w:r>
            <w:r w:rsidRPr="0014767B">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845B0" w:rsidRDefault="00B15DEE" w:rsidP="00655C38">
            <w:pPr>
              <w:pStyle w:val="a0"/>
              <w:numPr>
                <w:ilvl w:val="0"/>
                <w:numId w:val="3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655C38">
            <w:pPr>
              <w:ind w:left="0"/>
              <w:rPr>
                <w:sz w:val="24"/>
                <w:szCs w:val="24"/>
              </w:rPr>
            </w:pPr>
            <w:r w:rsidRPr="003543EB">
              <w:rPr>
                <w:sz w:val="24"/>
                <w:szCs w:val="24"/>
              </w:rPr>
              <w:t>Организация и проведение республиканских конкурсов творческих работ, обучающихся и педагогов, приуроченных к юбилейным датам поэтов и писателей Кабардино-Балкарии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4767B" w:rsidRDefault="00B15DEE" w:rsidP="00655C38">
            <w:pPr>
              <w:ind w:left="0"/>
              <w:jc w:val="center"/>
              <w:rPr>
                <w:sz w:val="24"/>
                <w:szCs w:val="24"/>
              </w:rPr>
            </w:pPr>
            <w:r w:rsidRPr="0014767B">
              <w:rPr>
                <w:sz w:val="24"/>
                <w:szCs w:val="24"/>
              </w:rPr>
              <w:t>Мисостова Е.Н.</w:t>
            </w:r>
          </w:p>
          <w:p w:rsidR="00B15DEE" w:rsidRPr="002F3F79" w:rsidRDefault="00B15DEE" w:rsidP="00655C38">
            <w:pPr>
              <w:ind w:left="0"/>
              <w:jc w:val="center"/>
              <w:rPr>
                <w:sz w:val="24"/>
                <w:szCs w:val="24"/>
              </w:rPr>
            </w:pPr>
            <w:r>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DD7674" w:rsidRDefault="00B15DEE" w:rsidP="00DD7674">
            <w:pPr>
              <w:tabs>
                <w:tab w:val="left" w:pos="5974"/>
              </w:tabs>
              <w:ind w:left="0"/>
              <w:jc w:val="center"/>
              <w:rPr>
                <w:b/>
              </w:rPr>
            </w:pPr>
            <w:r w:rsidRPr="00DD7674">
              <w:rPr>
                <w:b/>
              </w:rPr>
              <w:t xml:space="preserve">Цифровая трансформация </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845B0" w:rsidRDefault="00B15DEE" w:rsidP="00DD7674">
            <w:pPr>
              <w:pStyle w:val="a0"/>
              <w:numPr>
                <w:ilvl w:val="0"/>
                <w:numId w:val="44"/>
              </w:numPr>
              <w:ind w:left="372" w:hanging="12"/>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DD7674">
            <w:pPr>
              <w:ind w:left="-46"/>
              <w:rPr>
                <w:sz w:val="24"/>
                <w:szCs w:val="24"/>
              </w:rPr>
            </w:pPr>
            <w:r>
              <w:rPr>
                <w:bCs/>
                <w:sz w:val="24"/>
                <w:szCs w:val="24"/>
              </w:rPr>
              <w:t>О</w:t>
            </w:r>
            <w:r w:rsidRPr="006D06F6">
              <w:rPr>
                <w:bCs/>
                <w:sz w:val="24"/>
                <w:szCs w:val="24"/>
              </w:rPr>
              <w:t>беспечение реализации цифровой трансформации системы образования</w:t>
            </w:r>
            <w:r>
              <w:rPr>
                <w:sz w:val="24"/>
                <w:szCs w:val="24"/>
              </w:rPr>
              <w:t xml:space="preserve">, </w:t>
            </w:r>
            <w:r w:rsidRPr="006D06F6">
              <w:rPr>
                <w:sz w:val="24"/>
                <w:szCs w:val="24"/>
              </w:rPr>
              <w:t>развити</w:t>
            </w:r>
            <w:r>
              <w:rPr>
                <w:sz w:val="24"/>
                <w:szCs w:val="24"/>
              </w:rPr>
              <w:t>е</w:t>
            </w:r>
            <w:r w:rsidRPr="006D06F6">
              <w:rPr>
                <w:sz w:val="24"/>
                <w:szCs w:val="24"/>
              </w:rPr>
              <w:t xml:space="preserve"> цифровых сервисов и контента для образовательной деятельности.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390D2B">
            <w:pPr>
              <w:jc w:val="center"/>
              <w:rPr>
                <w:sz w:val="24"/>
                <w:szCs w:val="24"/>
              </w:rPr>
            </w:pPr>
            <w:r w:rsidRPr="0015740B">
              <w:rPr>
                <w:sz w:val="24"/>
                <w:szCs w:val="24"/>
              </w:rPr>
              <w:t>Мисостова Е.Н.</w:t>
            </w:r>
          </w:p>
          <w:p w:rsidR="00B15DEE" w:rsidRPr="0015740B" w:rsidRDefault="00B15DEE" w:rsidP="00390D2B">
            <w:pPr>
              <w:jc w:val="center"/>
              <w:rPr>
                <w:sz w:val="24"/>
                <w:szCs w:val="24"/>
              </w:rPr>
            </w:pPr>
            <w:r w:rsidRPr="0015740B">
              <w:rPr>
                <w:sz w:val="24"/>
                <w:szCs w:val="24"/>
              </w:rPr>
              <w:t>Ашинова З.В.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15740B" w:rsidRDefault="00B15DEE" w:rsidP="00390D2B">
            <w:pPr>
              <w:jc w:val="center"/>
              <w:rPr>
                <w:sz w:val="24"/>
                <w:szCs w:val="24"/>
              </w:rPr>
            </w:pPr>
            <w:r w:rsidRPr="0015740B">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845B0" w:rsidRDefault="00B15DEE" w:rsidP="00DD7674">
            <w:pPr>
              <w:pStyle w:val="a0"/>
              <w:numPr>
                <w:ilvl w:val="0"/>
                <w:numId w:val="4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DD7674">
            <w:pPr>
              <w:ind w:left="-46"/>
              <w:rPr>
                <w:sz w:val="24"/>
                <w:szCs w:val="24"/>
              </w:rPr>
            </w:pPr>
            <w:r w:rsidRPr="0015740B">
              <w:rPr>
                <w:sz w:val="24"/>
                <w:szCs w:val="24"/>
              </w:rPr>
              <w:t>Содействие обеспечению образовательных организаций высокоскоростным интернет-соединением, гарантированным интернет-трафиком</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5740B" w:rsidRDefault="00B15DEE" w:rsidP="00390D2B">
            <w:pPr>
              <w:jc w:val="center"/>
              <w:rPr>
                <w:sz w:val="24"/>
                <w:szCs w:val="24"/>
              </w:rPr>
            </w:pPr>
            <w:r w:rsidRPr="0015740B">
              <w:rPr>
                <w:sz w:val="24"/>
                <w:szCs w:val="24"/>
              </w:rPr>
              <w:t>Мисостова Е.Н.</w:t>
            </w:r>
          </w:p>
          <w:p w:rsidR="00B15DEE" w:rsidRDefault="00B15DEE" w:rsidP="00390D2B">
            <w:pPr>
              <w:jc w:val="center"/>
              <w:rPr>
                <w:sz w:val="24"/>
                <w:szCs w:val="24"/>
              </w:rPr>
            </w:pPr>
            <w:r w:rsidRPr="0015740B">
              <w:rPr>
                <w:sz w:val="24"/>
                <w:szCs w:val="24"/>
              </w:rPr>
              <w:t>Ашинова З.В.</w:t>
            </w:r>
          </w:p>
          <w:p w:rsidR="00B15DEE" w:rsidRPr="0015740B" w:rsidRDefault="00B15DEE" w:rsidP="00390D2B">
            <w:pPr>
              <w:jc w:val="center"/>
              <w:rPr>
                <w:sz w:val="24"/>
                <w:szCs w:val="24"/>
              </w:rPr>
            </w:pPr>
            <w:r>
              <w:rPr>
                <w:sz w:val="24"/>
                <w:szCs w:val="24"/>
              </w:rPr>
              <w:t>Аджиева З.Г.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15740B" w:rsidRDefault="00B15DEE" w:rsidP="00390D2B">
            <w:pPr>
              <w:jc w:val="center"/>
              <w:rPr>
                <w:sz w:val="24"/>
                <w:szCs w:val="24"/>
              </w:rPr>
            </w:pPr>
            <w:r w:rsidRPr="0015740B">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845B0" w:rsidRDefault="00B15DEE" w:rsidP="00DD7674">
            <w:pPr>
              <w:pStyle w:val="a0"/>
              <w:numPr>
                <w:ilvl w:val="0"/>
                <w:numId w:val="4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655C38">
            <w:pPr>
              <w:ind w:left="0"/>
              <w:rPr>
                <w:sz w:val="24"/>
                <w:szCs w:val="24"/>
              </w:rPr>
            </w:pPr>
            <w:r>
              <w:rPr>
                <w:sz w:val="24"/>
                <w:szCs w:val="24"/>
              </w:rPr>
              <w:t>Проведение комплекса мероприятий по информационной безопасности в информационных системах министерства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Default="00B15DEE" w:rsidP="00655C38">
            <w:pPr>
              <w:ind w:left="0"/>
              <w:jc w:val="center"/>
              <w:rPr>
                <w:sz w:val="24"/>
                <w:szCs w:val="24"/>
              </w:rPr>
            </w:pPr>
            <w:r>
              <w:rPr>
                <w:sz w:val="24"/>
                <w:szCs w:val="24"/>
              </w:rPr>
              <w:t>Мокаев А.М.</w:t>
            </w:r>
          </w:p>
          <w:p w:rsidR="00B15DEE" w:rsidRPr="0014767B" w:rsidRDefault="00B15DEE" w:rsidP="00655C38">
            <w:pPr>
              <w:ind w:left="0"/>
              <w:jc w:val="center"/>
              <w:rPr>
                <w:sz w:val="24"/>
                <w:szCs w:val="24"/>
              </w:rPr>
            </w:pPr>
            <w:r>
              <w:rPr>
                <w:sz w:val="24"/>
                <w:szCs w:val="24"/>
              </w:rPr>
              <w:t>Аджиева З.Г.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DD7674">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845B0" w:rsidRDefault="00B15DEE" w:rsidP="00DD7674">
            <w:pPr>
              <w:pStyle w:val="a0"/>
              <w:numPr>
                <w:ilvl w:val="0"/>
                <w:numId w:val="4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DD7674">
            <w:pPr>
              <w:ind w:left="0"/>
              <w:rPr>
                <w:sz w:val="24"/>
                <w:szCs w:val="24"/>
              </w:rPr>
            </w:pPr>
            <w:r>
              <w:rPr>
                <w:sz w:val="24"/>
                <w:szCs w:val="24"/>
              </w:rPr>
              <w:t>Обеспечение</w:t>
            </w:r>
            <w:r>
              <w:t xml:space="preserve"> </w:t>
            </w:r>
            <w:r w:rsidRPr="00DD7674">
              <w:rPr>
                <w:sz w:val="24"/>
                <w:szCs w:val="24"/>
              </w:rPr>
              <w:t>равного доступа к качественному верифицированному цифровому образовательному контенту и цифровым образовательным сервисам</w:t>
            </w:r>
            <w:r>
              <w:rPr>
                <w:sz w:val="24"/>
                <w:szCs w:val="24"/>
              </w:rPr>
              <w:t xml:space="preserve"> посредством использования  </w:t>
            </w:r>
            <w:r w:rsidRPr="00DD7674">
              <w:rPr>
                <w:sz w:val="24"/>
                <w:szCs w:val="24"/>
              </w:rPr>
              <w:t xml:space="preserve">информационно-коммуникационной образовательной платформой (ИКОП) «Сферум», </w:t>
            </w:r>
            <w:r>
              <w:rPr>
                <w:sz w:val="24"/>
                <w:szCs w:val="24"/>
              </w:rPr>
              <w:t xml:space="preserve">ФГИС </w:t>
            </w:r>
            <w:r w:rsidRPr="00DD7674">
              <w:rPr>
                <w:sz w:val="24"/>
                <w:szCs w:val="24"/>
              </w:rPr>
              <w:t xml:space="preserve"> «Моя школа»</w:t>
            </w:r>
            <w:r>
              <w:rPr>
                <w:sz w:val="24"/>
                <w:szCs w:val="24"/>
              </w:rPr>
              <w:t xml:space="preserve"> и интегрированной </w:t>
            </w:r>
            <w:r w:rsidRPr="007D5334">
              <w:rPr>
                <w:sz w:val="24"/>
                <w:szCs w:val="24"/>
              </w:rPr>
              <w:t>государственной информационной системы Кабардино-Балкарской Республики «О7.Образование»</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Default="00B15DEE" w:rsidP="00655C38">
            <w:pPr>
              <w:ind w:left="0"/>
              <w:jc w:val="center"/>
              <w:rPr>
                <w:sz w:val="24"/>
                <w:szCs w:val="24"/>
              </w:rPr>
            </w:pPr>
            <w:r w:rsidRPr="007D5334">
              <w:rPr>
                <w:sz w:val="24"/>
                <w:szCs w:val="24"/>
              </w:rPr>
              <w:t>Аджиева З.Г.</w:t>
            </w:r>
          </w:p>
          <w:p w:rsidR="00B15DEE" w:rsidRPr="0014767B" w:rsidRDefault="00B15DEE" w:rsidP="007D5334">
            <w:pPr>
              <w:ind w:left="0"/>
              <w:jc w:val="center"/>
              <w:rPr>
                <w:sz w:val="24"/>
                <w:szCs w:val="24"/>
              </w:rPr>
            </w:pPr>
            <w:r>
              <w:rPr>
                <w:sz w:val="24"/>
                <w:szCs w:val="24"/>
              </w:rPr>
              <w:t xml:space="preserve">Машуков А.Б. </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7D5334">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845B0" w:rsidRDefault="00B15DEE" w:rsidP="00DD7674">
            <w:pPr>
              <w:pStyle w:val="a0"/>
              <w:numPr>
                <w:ilvl w:val="0"/>
                <w:numId w:val="44"/>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7D5334">
            <w:pPr>
              <w:ind w:left="0"/>
              <w:rPr>
                <w:sz w:val="24"/>
                <w:szCs w:val="24"/>
              </w:rPr>
            </w:pPr>
            <w:r>
              <w:rPr>
                <w:sz w:val="24"/>
                <w:szCs w:val="24"/>
              </w:rPr>
              <w:t>Организация регулярного  освещения м</w:t>
            </w:r>
            <w:r w:rsidRPr="007D5334">
              <w:rPr>
                <w:sz w:val="24"/>
                <w:szCs w:val="24"/>
              </w:rPr>
              <w:t>ероприяти</w:t>
            </w:r>
            <w:r>
              <w:rPr>
                <w:sz w:val="24"/>
                <w:szCs w:val="24"/>
              </w:rPr>
              <w:t>й национальных проектов,</w:t>
            </w:r>
            <w:r w:rsidRPr="007D5334">
              <w:rPr>
                <w:sz w:val="24"/>
                <w:szCs w:val="24"/>
              </w:rPr>
              <w:t xml:space="preserve"> Минпросвещения КБР в средствах массовой информации, мессенджере «Телеграм», соц. сети «ВКонтакте»</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14767B" w:rsidRDefault="00B15DEE" w:rsidP="00655C38">
            <w:pPr>
              <w:ind w:left="0"/>
              <w:jc w:val="center"/>
              <w:rPr>
                <w:sz w:val="24"/>
                <w:szCs w:val="24"/>
              </w:rPr>
            </w:pPr>
            <w:r w:rsidRPr="007D5334">
              <w:rPr>
                <w:sz w:val="24"/>
                <w:szCs w:val="24"/>
              </w:rPr>
              <w:t>Аджиева З.Г.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7D5334">
              <w:rPr>
                <w:sz w:val="24"/>
                <w:szCs w:val="24"/>
              </w:rPr>
              <w:t>в течение года</w:t>
            </w:r>
          </w:p>
        </w:tc>
      </w:tr>
      <w:tr w:rsidR="00B15DEE" w:rsidRPr="002F3F79" w:rsidTr="00022B2D">
        <w:trPr>
          <w:gridAfter w:val="1"/>
          <w:wAfter w:w="18" w:type="dxa"/>
          <w:trHeight w:val="415"/>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2"/>
              <w:ind w:left="0" w:right="0" w:firstLine="142"/>
            </w:pPr>
            <w:bookmarkStart w:id="43" w:name="_Toc34386402"/>
            <w:bookmarkStart w:id="44" w:name="_Toc64373187"/>
            <w:bookmarkStart w:id="45" w:name="_Toc190771856"/>
            <w:r w:rsidRPr="002F3F79">
              <w:t xml:space="preserve">Развитие механизмов вовлеченности </w:t>
            </w:r>
            <w:r w:rsidRPr="007F576F">
              <w:t>общественности</w:t>
            </w:r>
            <w:r w:rsidRPr="002F3F79">
              <w:t xml:space="preserve"> и родителей в управление образованием</w:t>
            </w:r>
            <w:bookmarkEnd w:id="43"/>
            <w:bookmarkEnd w:id="44"/>
            <w:bookmarkEnd w:id="45"/>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845B0" w:rsidRDefault="00B15DEE" w:rsidP="00655C38">
            <w:pPr>
              <w:pStyle w:val="a0"/>
              <w:numPr>
                <w:ilvl w:val="0"/>
                <w:numId w:val="31"/>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F576F" w:rsidRDefault="00B15DEE" w:rsidP="00655C38">
            <w:pPr>
              <w:ind w:left="0"/>
              <w:rPr>
                <w:sz w:val="24"/>
                <w:szCs w:val="24"/>
              </w:rPr>
            </w:pPr>
            <w:hyperlink r:id="rId11" w:history="1">
              <w:r w:rsidRPr="007F576F">
                <w:rPr>
                  <w:rStyle w:val="a4"/>
                  <w:sz w:val="24"/>
                  <w:szCs w:val="24"/>
                  <w:u w:val="none"/>
                </w:rPr>
                <w:t xml:space="preserve">Проведение независимой оценки качества работы организаций, оказывающих услуги сфере образования </w:t>
              </w:r>
              <w:r>
                <w:rPr>
                  <w:rStyle w:val="a4"/>
                  <w:sz w:val="24"/>
                  <w:szCs w:val="24"/>
                  <w:u w:val="none"/>
                </w:rPr>
                <w:t xml:space="preserve">в </w:t>
              </w:r>
              <w:r w:rsidRPr="007F576F">
                <w:rPr>
                  <w:rStyle w:val="a4"/>
                  <w:sz w:val="24"/>
                  <w:szCs w:val="24"/>
                  <w:u w:val="none"/>
                </w:rPr>
                <w:t>Кабардино-Балкарской Республик</w:t>
              </w:r>
            </w:hyperlink>
            <w:r>
              <w:rPr>
                <w:rStyle w:val="a4"/>
                <w:sz w:val="24"/>
                <w:szCs w:val="24"/>
                <w:u w:val="none"/>
              </w:rPr>
              <w:t>е</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C96A86" w:rsidRDefault="00B15DEE" w:rsidP="00655C38">
            <w:pPr>
              <w:ind w:left="0"/>
              <w:jc w:val="center"/>
              <w:rPr>
                <w:sz w:val="24"/>
                <w:szCs w:val="24"/>
              </w:rPr>
            </w:pPr>
            <w:r w:rsidRPr="00C96A86">
              <w:rPr>
                <w:sz w:val="24"/>
                <w:szCs w:val="24"/>
              </w:rPr>
              <w:t>Мисостова Е.Н.</w:t>
            </w:r>
          </w:p>
          <w:p w:rsidR="00B15DEE" w:rsidRDefault="00B15DEE" w:rsidP="00655C38">
            <w:pPr>
              <w:ind w:left="0"/>
              <w:jc w:val="center"/>
              <w:rPr>
                <w:sz w:val="24"/>
                <w:szCs w:val="24"/>
              </w:rPr>
            </w:pPr>
            <w:r>
              <w:rPr>
                <w:sz w:val="24"/>
                <w:szCs w:val="24"/>
              </w:rPr>
              <w:t>Ашинова З.В.</w:t>
            </w:r>
            <w:r w:rsidRPr="00C96A86">
              <w:rPr>
                <w:sz w:val="24"/>
                <w:szCs w:val="24"/>
              </w:rPr>
              <w:t>.</w:t>
            </w:r>
          </w:p>
          <w:p w:rsidR="00B15DEE" w:rsidRPr="002F3F79" w:rsidRDefault="00B15DEE" w:rsidP="00655C38">
            <w:pPr>
              <w:ind w:left="0"/>
              <w:jc w:val="center"/>
              <w:rPr>
                <w:sz w:val="24"/>
                <w:szCs w:val="24"/>
              </w:rPr>
            </w:pPr>
            <w:r>
              <w:rPr>
                <w:sz w:val="24"/>
                <w:szCs w:val="24"/>
              </w:rPr>
              <w:t>Батчаева Х.Д.</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ind w:left="0"/>
              <w:jc w:val="center"/>
              <w:rPr>
                <w:sz w:val="24"/>
                <w:szCs w:val="24"/>
              </w:rPr>
            </w:pPr>
            <w:r w:rsidRPr="002F3F79">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845B0" w:rsidRDefault="00B15DEE" w:rsidP="00655C38">
            <w:pPr>
              <w:pStyle w:val="a0"/>
              <w:numPr>
                <w:ilvl w:val="0"/>
                <w:numId w:val="31"/>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7E68F4">
            <w:pPr>
              <w:ind w:left="0"/>
              <w:rPr>
                <w:sz w:val="24"/>
                <w:szCs w:val="24"/>
              </w:rPr>
            </w:pPr>
            <w:r w:rsidRPr="00985959">
              <w:rPr>
                <w:sz w:val="24"/>
                <w:szCs w:val="24"/>
              </w:rPr>
              <w:t xml:space="preserve">Обеспечение организации и проведения заседаний </w:t>
            </w:r>
            <w:r>
              <w:rPr>
                <w:sz w:val="24"/>
                <w:szCs w:val="24"/>
              </w:rPr>
              <w:t xml:space="preserve">Совета руководителей образовательных организаций при </w:t>
            </w:r>
            <w:r w:rsidRPr="00985959">
              <w:rPr>
                <w:sz w:val="24"/>
                <w:szCs w:val="24"/>
              </w:rPr>
              <w:t xml:space="preserve"> Минпросвещения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ind w:left="0"/>
              <w:jc w:val="center"/>
              <w:rPr>
                <w:sz w:val="24"/>
                <w:szCs w:val="24"/>
              </w:rPr>
            </w:pPr>
            <w:r>
              <w:rPr>
                <w:sz w:val="24"/>
                <w:szCs w:val="24"/>
              </w:rPr>
              <w:t>Ашинова З.В.</w:t>
            </w:r>
            <w:r w:rsidRPr="002F3F79">
              <w:rPr>
                <w:sz w:val="24"/>
                <w:szCs w:val="24"/>
              </w:rPr>
              <w:t>,</w:t>
            </w:r>
          </w:p>
          <w:p w:rsidR="00B15DEE" w:rsidRPr="002F3F79" w:rsidRDefault="00B15DEE" w:rsidP="00390D2B">
            <w:pPr>
              <w:ind w:left="0"/>
              <w:jc w:val="center"/>
              <w:rPr>
                <w:sz w:val="24"/>
                <w:szCs w:val="24"/>
              </w:rPr>
            </w:pPr>
            <w:r w:rsidRPr="002F3F79">
              <w:rPr>
                <w:sz w:val="24"/>
                <w:szCs w:val="24"/>
              </w:rPr>
              <w:t>руководители структурных подразделений</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ind w:left="0"/>
              <w:jc w:val="center"/>
              <w:rPr>
                <w:sz w:val="24"/>
                <w:szCs w:val="24"/>
              </w:rPr>
            </w:pPr>
            <w:r w:rsidRPr="002F3F79">
              <w:rPr>
                <w:sz w:val="24"/>
                <w:szCs w:val="24"/>
              </w:rPr>
              <w:t>в течение года</w:t>
            </w:r>
          </w:p>
          <w:p w:rsidR="00B15DEE" w:rsidRPr="002F3F79" w:rsidRDefault="00B15DEE" w:rsidP="00390D2B">
            <w:pPr>
              <w:ind w:left="0"/>
              <w:jc w:val="center"/>
              <w:rPr>
                <w:sz w:val="24"/>
                <w:szCs w:val="24"/>
              </w:rPr>
            </w:pPr>
            <w:r w:rsidRPr="002F3F79">
              <w:rPr>
                <w:sz w:val="24"/>
                <w:szCs w:val="24"/>
              </w:rPr>
              <w:t>(по отдельному плану)</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B845B0" w:rsidRDefault="00B15DEE" w:rsidP="00655C38">
            <w:pPr>
              <w:pStyle w:val="a0"/>
              <w:numPr>
                <w:ilvl w:val="0"/>
                <w:numId w:val="31"/>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Default="00B15DEE" w:rsidP="007E68F4">
            <w:pPr>
              <w:ind w:left="0"/>
            </w:pPr>
            <w:r w:rsidRPr="007E68F4">
              <w:t xml:space="preserve">Обеспечение организации и проведения заседаний </w:t>
            </w:r>
            <w:r>
              <w:t>Республиканского родительского совете</w:t>
            </w:r>
            <w:r w:rsidRPr="007E68F4">
              <w:t xml:space="preserve"> при  Минпросвещения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7E68F4" w:rsidRDefault="00B15DEE" w:rsidP="007E68F4">
            <w:pPr>
              <w:ind w:left="0"/>
              <w:jc w:val="center"/>
              <w:rPr>
                <w:sz w:val="24"/>
                <w:szCs w:val="24"/>
              </w:rPr>
            </w:pPr>
            <w:r>
              <w:rPr>
                <w:sz w:val="24"/>
                <w:szCs w:val="24"/>
              </w:rPr>
              <w:t>Дышекова Б.М</w:t>
            </w:r>
            <w:r w:rsidRPr="007E68F4">
              <w:rPr>
                <w:sz w:val="24"/>
                <w:szCs w:val="24"/>
              </w:rPr>
              <w:t>.,</w:t>
            </w:r>
          </w:p>
          <w:p w:rsidR="00B15DEE" w:rsidRPr="00C96A86" w:rsidRDefault="00B15DEE" w:rsidP="007E68F4">
            <w:pPr>
              <w:ind w:left="0"/>
              <w:jc w:val="center"/>
              <w:rPr>
                <w:sz w:val="24"/>
                <w:szCs w:val="24"/>
              </w:rPr>
            </w:pPr>
            <w:r w:rsidRPr="007E68F4">
              <w:rPr>
                <w:sz w:val="24"/>
                <w:szCs w:val="24"/>
              </w:rPr>
              <w:t>руководители структурных подразделений</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7E68F4" w:rsidRDefault="00B15DEE" w:rsidP="007E68F4">
            <w:pPr>
              <w:ind w:left="0"/>
              <w:jc w:val="center"/>
              <w:rPr>
                <w:sz w:val="24"/>
                <w:szCs w:val="24"/>
              </w:rPr>
            </w:pPr>
            <w:r w:rsidRPr="007E68F4">
              <w:rPr>
                <w:sz w:val="24"/>
                <w:szCs w:val="24"/>
              </w:rPr>
              <w:t>в течение года</w:t>
            </w:r>
          </w:p>
          <w:p w:rsidR="00B15DEE" w:rsidRPr="002F3F79" w:rsidRDefault="00B15DEE" w:rsidP="007E68F4">
            <w:pPr>
              <w:ind w:left="0"/>
              <w:jc w:val="center"/>
              <w:rPr>
                <w:sz w:val="24"/>
                <w:szCs w:val="24"/>
              </w:rPr>
            </w:pPr>
            <w:r w:rsidRPr="007E68F4">
              <w:rPr>
                <w:sz w:val="24"/>
                <w:szCs w:val="24"/>
              </w:rPr>
              <w:t>(по отдельному плану)</w:t>
            </w:r>
          </w:p>
        </w:tc>
      </w:tr>
      <w:tr w:rsidR="00B15DEE" w:rsidRPr="002F3F79" w:rsidTr="00022B2D">
        <w:trPr>
          <w:gridAfter w:val="1"/>
          <w:wAfter w:w="18" w:type="dxa"/>
          <w:trHeight w:val="415"/>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2"/>
              <w:ind w:left="0" w:right="0" w:firstLine="142"/>
            </w:pPr>
            <w:bookmarkStart w:id="46" w:name="_Toc34386403"/>
            <w:bookmarkStart w:id="47" w:name="_Toc64373188"/>
            <w:bookmarkStart w:id="48" w:name="_Toc190771857"/>
            <w:r w:rsidRPr="002F3F79">
              <w:t xml:space="preserve">Развитие </w:t>
            </w:r>
            <w:r w:rsidRPr="007F576F">
              <w:t>дополнительного</w:t>
            </w:r>
            <w:r w:rsidRPr="002F3F79">
              <w:t xml:space="preserve"> образования</w:t>
            </w:r>
            <w:bookmarkEnd w:id="46"/>
            <w:bookmarkEnd w:id="47"/>
            <w:bookmarkEnd w:id="48"/>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E0629C" w:rsidRDefault="00B15DEE" w:rsidP="00390D2B">
            <w:pPr>
              <w:ind w:left="0"/>
              <w:rPr>
                <w:sz w:val="24"/>
                <w:szCs w:val="24"/>
                <w:lang w:eastAsia="en-US"/>
              </w:rPr>
            </w:pPr>
            <w:r w:rsidRPr="00E0629C">
              <w:rPr>
                <w:sz w:val="24"/>
                <w:szCs w:val="24"/>
                <w:lang w:eastAsia="en-US"/>
              </w:rPr>
              <w:t>Обеспечение функционирования Навигатора дополнительного образования детей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222F26" w:rsidRDefault="00B15DEE" w:rsidP="00390D2B">
            <w:pPr>
              <w:ind w:left="0"/>
              <w:jc w:val="center"/>
              <w:rPr>
                <w:sz w:val="24"/>
                <w:szCs w:val="24"/>
              </w:rPr>
            </w:pPr>
            <w:r w:rsidRPr="00222F26">
              <w:rPr>
                <w:sz w:val="24"/>
                <w:szCs w:val="24"/>
              </w:rPr>
              <w:t>Дышекова Б.М.</w:t>
            </w:r>
          </w:p>
          <w:p w:rsidR="00B15DEE" w:rsidRPr="00222F26" w:rsidRDefault="00B15DEE" w:rsidP="00390D2B">
            <w:pPr>
              <w:ind w:left="0"/>
              <w:jc w:val="center"/>
              <w:rPr>
                <w:sz w:val="24"/>
                <w:szCs w:val="24"/>
              </w:rPr>
            </w:pPr>
            <w:r w:rsidRPr="00222F26">
              <w:rPr>
                <w:sz w:val="24"/>
                <w:szCs w:val="24"/>
              </w:rPr>
              <w:t xml:space="preserve"> Кажаров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E0629C" w:rsidRDefault="00B15DEE" w:rsidP="00390D2B">
            <w:pPr>
              <w:ind w:left="0"/>
              <w:jc w:val="center"/>
              <w:rPr>
                <w:sz w:val="24"/>
                <w:szCs w:val="24"/>
              </w:rPr>
            </w:pPr>
            <w:r w:rsidRPr="00E0629C">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E0629C" w:rsidRDefault="00B15DEE" w:rsidP="00390D2B">
            <w:pPr>
              <w:ind w:left="0"/>
              <w:rPr>
                <w:sz w:val="24"/>
                <w:szCs w:val="24"/>
                <w:lang w:eastAsia="en-US"/>
              </w:rPr>
            </w:pPr>
            <w:r w:rsidRPr="00E0629C">
              <w:rPr>
                <w:sz w:val="24"/>
                <w:szCs w:val="24"/>
                <w:lang w:eastAsia="en-US"/>
              </w:rPr>
              <w:t>Совершенствование системы персонифицированного финансирования дополнительного образования детей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222F26" w:rsidRDefault="00B15DEE" w:rsidP="00390D2B">
            <w:pPr>
              <w:ind w:left="0"/>
              <w:jc w:val="center"/>
              <w:rPr>
                <w:sz w:val="24"/>
                <w:szCs w:val="24"/>
              </w:rPr>
            </w:pPr>
            <w:r w:rsidRPr="00222F26">
              <w:rPr>
                <w:sz w:val="24"/>
                <w:szCs w:val="24"/>
              </w:rPr>
              <w:t>Дышекова Б.М.</w:t>
            </w:r>
          </w:p>
          <w:p w:rsidR="00B15DEE" w:rsidRPr="00222F26" w:rsidRDefault="00B15DEE" w:rsidP="00390D2B">
            <w:pPr>
              <w:ind w:left="0"/>
              <w:jc w:val="center"/>
              <w:rPr>
                <w:sz w:val="24"/>
                <w:szCs w:val="24"/>
              </w:rPr>
            </w:pPr>
            <w:r w:rsidRPr="00222F26">
              <w:rPr>
                <w:sz w:val="24"/>
                <w:szCs w:val="24"/>
              </w:rPr>
              <w:t>Уянова Е.Е.</w:t>
            </w:r>
          </w:p>
          <w:p w:rsidR="00B15DEE" w:rsidRPr="00222F26" w:rsidRDefault="00B15DEE" w:rsidP="00390D2B">
            <w:pPr>
              <w:ind w:left="0"/>
              <w:jc w:val="center"/>
              <w:rPr>
                <w:sz w:val="24"/>
                <w:szCs w:val="24"/>
              </w:rPr>
            </w:pPr>
            <w:r w:rsidRPr="00222F26">
              <w:rPr>
                <w:sz w:val="24"/>
                <w:szCs w:val="24"/>
              </w:rPr>
              <w:t>Кажаров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E0629C" w:rsidRDefault="00B15DEE" w:rsidP="00390D2B">
            <w:pPr>
              <w:ind w:left="0"/>
              <w:jc w:val="center"/>
              <w:rPr>
                <w:sz w:val="24"/>
                <w:szCs w:val="24"/>
              </w:rPr>
            </w:pPr>
            <w:r w:rsidRPr="00E0629C">
              <w:rPr>
                <w:sz w:val="24"/>
                <w:szCs w:val="24"/>
              </w:rPr>
              <w:t>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E0629C" w:rsidRDefault="00B15DEE" w:rsidP="00390D2B">
            <w:pPr>
              <w:ind w:left="0"/>
              <w:rPr>
                <w:sz w:val="24"/>
                <w:szCs w:val="24"/>
              </w:rPr>
            </w:pPr>
            <w:r w:rsidRPr="00E0629C">
              <w:rPr>
                <w:sz w:val="24"/>
                <w:szCs w:val="24"/>
              </w:rPr>
              <w:t xml:space="preserve">Мониторинг реализации права детей с ОВЗ и инвалидностью на получение дополнительного </w:t>
            </w:r>
            <w:r w:rsidRPr="00E0629C">
              <w:rPr>
                <w:sz w:val="24"/>
                <w:szCs w:val="24"/>
              </w:rPr>
              <w:lastRenderedPageBreak/>
              <w:t>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222F26" w:rsidRDefault="00B15DEE" w:rsidP="00390D2B">
            <w:pPr>
              <w:ind w:left="0"/>
              <w:jc w:val="center"/>
              <w:rPr>
                <w:sz w:val="24"/>
                <w:szCs w:val="24"/>
              </w:rPr>
            </w:pPr>
            <w:r w:rsidRPr="00222F26">
              <w:rPr>
                <w:sz w:val="24"/>
                <w:szCs w:val="24"/>
              </w:rPr>
              <w:lastRenderedPageBreak/>
              <w:t>Дышекова Б.М.</w:t>
            </w:r>
          </w:p>
          <w:p w:rsidR="00B15DEE" w:rsidRPr="00222F26" w:rsidRDefault="00B15DEE" w:rsidP="00390D2B">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E0629C" w:rsidRDefault="00B15DEE" w:rsidP="00390D2B">
            <w:pPr>
              <w:ind w:left="0"/>
              <w:jc w:val="center"/>
              <w:rPr>
                <w:sz w:val="24"/>
                <w:szCs w:val="24"/>
              </w:rPr>
            </w:pPr>
            <w:r w:rsidRPr="00222F26">
              <w:rPr>
                <w:sz w:val="24"/>
                <w:szCs w:val="24"/>
              </w:rPr>
              <w:lastRenderedPageBreak/>
              <w:t>октябрь 2025 г.</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4772F" w:rsidRDefault="00B15DEE" w:rsidP="00390D2B">
            <w:pPr>
              <w:ind w:left="0"/>
              <w:rPr>
                <w:sz w:val="24"/>
                <w:szCs w:val="24"/>
              </w:rPr>
            </w:pPr>
            <w:r w:rsidRPr="0014772F">
              <w:rPr>
                <w:sz w:val="24"/>
                <w:szCs w:val="24"/>
              </w:rPr>
              <w:t xml:space="preserve">Реализация Плана работы по реализации Концепции развития дополнительного образования детей до 2030 года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4772F" w:rsidRDefault="00B15DEE" w:rsidP="00390D2B">
            <w:pPr>
              <w:ind w:left="0"/>
              <w:jc w:val="center"/>
              <w:rPr>
                <w:sz w:val="24"/>
                <w:szCs w:val="24"/>
              </w:rPr>
            </w:pPr>
            <w:r w:rsidRPr="0014772F">
              <w:rPr>
                <w:sz w:val="24"/>
                <w:szCs w:val="24"/>
              </w:rPr>
              <w:t>Мисостова Е.Н.</w:t>
            </w:r>
          </w:p>
          <w:p w:rsidR="00B15DEE" w:rsidRPr="0014772F" w:rsidRDefault="00B15DEE" w:rsidP="00390D2B">
            <w:pPr>
              <w:ind w:left="0"/>
              <w:jc w:val="center"/>
              <w:rPr>
                <w:sz w:val="24"/>
                <w:szCs w:val="24"/>
              </w:rPr>
            </w:pPr>
            <w:r w:rsidRPr="0014772F">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14772F" w:rsidRDefault="00B15DEE" w:rsidP="00390D2B">
            <w:pPr>
              <w:ind w:left="0"/>
              <w:jc w:val="center"/>
              <w:rPr>
                <w:sz w:val="24"/>
                <w:szCs w:val="24"/>
              </w:rPr>
            </w:pPr>
            <w:r w:rsidRPr="0014772F">
              <w:rPr>
                <w:sz w:val="24"/>
                <w:szCs w:val="24"/>
              </w:rPr>
              <w:t xml:space="preserve">  в течение года</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850DFD">
              <w:rPr>
                <w:sz w:val="24"/>
                <w:szCs w:val="24"/>
              </w:rPr>
              <w:t>Проведение семинаров для руководителей государственных и муниципальных учреждений дополнительного образования детей, специалистов органов управления образованием по вопросам развития дополнительного образования детей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CF407C" w:rsidRDefault="00B15DEE" w:rsidP="00655C38">
            <w:pPr>
              <w:ind w:left="0"/>
              <w:jc w:val="center"/>
              <w:rPr>
                <w:sz w:val="24"/>
                <w:szCs w:val="24"/>
              </w:rPr>
            </w:pPr>
            <w:r w:rsidRPr="00CF407C">
              <w:rPr>
                <w:sz w:val="24"/>
                <w:szCs w:val="24"/>
              </w:rPr>
              <w:t>Мисостова Е.Н.</w:t>
            </w:r>
          </w:p>
          <w:p w:rsidR="00B15DEE" w:rsidRPr="000B6305" w:rsidRDefault="00B15DEE" w:rsidP="00655C38">
            <w:pPr>
              <w:ind w:left="0"/>
              <w:jc w:val="center"/>
              <w:rPr>
                <w:sz w:val="24"/>
                <w:szCs w:val="24"/>
              </w:rPr>
            </w:pPr>
            <w:r w:rsidRPr="00CF407C">
              <w:rPr>
                <w:sz w:val="24"/>
                <w:szCs w:val="24"/>
              </w:rPr>
              <w:t>Дышекова Б.М.</w:t>
            </w:r>
          </w:p>
          <w:p w:rsidR="00B15DEE" w:rsidRPr="000B6305" w:rsidRDefault="00B15DEE" w:rsidP="00655C38">
            <w:pPr>
              <w:ind w:left="0"/>
              <w:jc w:val="center"/>
              <w:rPr>
                <w:sz w:val="24"/>
                <w:szCs w:val="24"/>
                <w:highlight w:val="yellow"/>
              </w:rPr>
            </w:pPr>
            <w:r w:rsidRPr="000B6305">
              <w:rPr>
                <w:sz w:val="24"/>
                <w:szCs w:val="24"/>
              </w:rPr>
              <w:t>Кажаров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март, ноябрь</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3543EB">
              <w:rPr>
                <w:sz w:val="24"/>
                <w:szCs w:val="24"/>
              </w:rPr>
              <w:t>Организация и проведение республиканского этапа Всероссийского конкурса профессионального мастерства работников сферы дополнительного образования «Сердце отдаю детям»</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CF407C" w:rsidRDefault="00B15DEE" w:rsidP="00655C38">
            <w:pPr>
              <w:ind w:left="0"/>
              <w:jc w:val="center"/>
              <w:rPr>
                <w:sz w:val="24"/>
                <w:szCs w:val="24"/>
              </w:rPr>
            </w:pPr>
            <w:r w:rsidRPr="00CF407C">
              <w:rPr>
                <w:sz w:val="24"/>
                <w:szCs w:val="24"/>
              </w:rPr>
              <w:t>Мисостова Е.Н.</w:t>
            </w:r>
          </w:p>
          <w:p w:rsidR="00B15DEE" w:rsidRDefault="00B15DEE" w:rsidP="00655C38">
            <w:pPr>
              <w:ind w:left="0"/>
              <w:jc w:val="center"/>
              <w:rPr>
                <w:sz w:val="24"/>
                <w:szCs w:val="24"/>
              </w:rPr>
            </w:pPr>
            <w:r w:rsidRPr="00CF407C">
              <w:rPr>
                <w:sz w:val="24"/>
                <w:szCs w:val="24"/>
              </w:rPr>
              <w:t>Дышекова Б.М.</w:t>
            </w:r>
          </w:p>
          <w:p w:rsidR="00B15DEE" w:rsidRPr="00850DFD" w:rsidRDefault="00B15DEE" w:rsidP="00655C38">
            <w:pPr>
              <w:ind w:left="0"/>
              <w:jc w:val="center"/>
              <w:rPr>
                <w:sz w:val="24"/>
                <w:szCs w:val="24"/>
              </w:rPr>
            </w:pPr>
            <w:r>
              <w:rPr>
                <w:sz w:val="24"/>
                <w:szCs w:val="24"/>
              </w:rPr>
              <w:t>Карашева А.Г.</w:t>
            </w:r>
            <w:r w:rsidRPr="00850DFD">
              <w:rPr>
                <w:sz w:val="24"/>
                <w:szCs w:val="24"/>
              </w:rPr>
              <w:t>.</w:t>
            </w:r>
          </w:p>
          <w:p w:rsidR="00B15DEE" w:rsidRPr="00850DFD" w:rsidRDefault="00B15DEE" w:rsidP="00655C38">
            <w:pPr>
              <w:ind w:left="0"/>
              <w:jc w:val="center"/>
              <w:rPr>
                <w:sz w:val="24"/>
                <w:szCs w:val="24"/>
              </w:rPr>
            </w:pPr>
            <w:r w:rsidRPr="00850DFD">
              <w:rPr>
                <w:sz w:val="24"/>
                <w:szCs w:val="24"/>
              </w:rPr>
              <w:t>Арипшев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Pr>
                <w:sz w:val="24"/>
                <w:szCs w:val="24"/>
              </w:rPr>
              <w:t>м</w:t>
            </w:r>
            <w:r w:rsidRPr="00850DFD">
              <w:rPr>
                <w:sz w:val="24"/>
                <w:szCs w:val="24"/>
              </w:rPr>
              <w:t>а</w:t>
            </w:r>
            <w:r>
              <w:rPr>
                <w:sz w:val="24"/>
                <w:szCs w:val="24"/>
              </w:rPr>
              <w:t>рт-май</w:t>
            </w:r>
          </w:p>
        </w:tc>
      </w:tr>
      <w:tr w:rsidR="00B15DEE" w:rsidRPr="002F3F79" w:rsidTr="00022B2D">
        <w:trPr>
          <w:gridAfter w:val="1"/>
          <w:wAfter w:w="18" w:type="dxa"/>
          <w:trHeight w:val="41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850DFD">
              <w:rPr>
                <w:sz w:val="24"/>
                <w:szCs w:val="24"/>
              </w:rPr>
              <w:t>Организация проведения практико-ориентированных курсов повышения квалификации педагогов дополнительного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CF407C" w:rsidRDefault="00B15DEE" w:rsidP="00655C38">
            <w:pPr>
              <w:ind w:left="0"/>
              <w:jc w:val="center"/>
              <w:rPr>
                <w:sz w:val="24"/>
                <w:szCs w:val="24"/>
              </w:rPr>
            </w:pPr>
            <w:r w:rsidRPr="00CF407C">
              <w:rPr>
                <w:sz w:val="24"/>
                <w:szCs w:val="24"/>
              </w:rPr>
              <w:t>Мисостова Е.Н.</w:t>
            </w:r>
          </w:p>
          <w:p w:rsidR="00B15DEE" w:rsidRPr="00850DFD" w:rsidRDefault="00B15DEE" w:rsidP="00655C38">
            <w:pPr>
              <w:ind w:left="0"/>
              <w:jc w:val="center"/>
              <w:rPr>
                <w:sz w:val="24"/>
                <w:szCs w:val="24"/>
              </w:rPr>
            </w:pPr>
            <w:r w:rsidRPr="00CF407C">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постоянно</w:t>
            </w:r>
          </w:p>
        </w:tc>
      </w:tr>
      <w:tr w:rsidR="00B15DEE" w:rsidRPr="002F3F79" w:rsidTr="00022B2D">
        <w:trPr>
          <w:gridAfter w:val="1"/>
          <w:wAfter w:w="18" w:type="dxa"/>
          <w:trHeight w:val="239"/>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2"/>
              <w:ind w:left="0" w:right="0" w:firstLine="142"/>
            </w:pPr>
            <w:bookmarkStart w:id="49" w:name="_Toc34386404"/>
            <w:bookmarkStart w:id="50" w:name="_Toc64373189"/>
            <w:bookmarkStart w:id="51" w:name="_Toc190771858"/>
            <w:r w:rsidRPr="002F3F79">
              <w:t xml:space="preserve">Выявление и поддержка одаренных </w:t>
            </w:r>
            <w:r w:rsidRPr="007F576F">
              <w:t>детей</w:t>
            </w:r>
            <w:r w:rsidRPr="002F3F79">
              <w:t xml:space="preserve"> и молодежи</w:t>
            </w:r>
            <w:bookmarkEnd w:id="49"/>
            <w:bookmarkEnd w:id="50"/>
            <w:bookmarkEnd w:id="51"/>
          </w:p>
        </w:tc>
      </w:tr>
      <w:tr w:rsidR="00B15DEE" w:rsidRPr="002F3F79" w:rsidTr="00022B2D">
        <w:trPr>
          <w:gridAfter w:val="1"/>
          <w:wAfter w:w="18" w:type="dxa"/>
          <w:trHeight w:val="489"/>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E0623E">
              <w:rPr>
                <w:sz w:val="24"/>
                <w:szCs w:val="24"/>
              </w:rPr>
              <w:t>Организация и проведение муниципального и регионального этапов всероссийской олимпиады школьников (муниципальный и региональный этапы)</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CF407C" w:rsidRDefault="00B15DEE" w:rsidP="00655C38">
            <w:pPr>
              <w:ind w:left="0"/>
              <w:jc w:val="center"/>
              <w:rPr>
                <w:sz w:val="24"/>
                <w:szCs w:val="24"/>
              </w:rPr>
            </w:pPr>
            <w:r w:rsidRPr="00CF407C">
              <w:rPr>
                <w:sz w:val="24"/>
                <w:szCs w:val="24"/>
              </w:rPr>
              <w:t>Мисостова Е.Н.</w:t>
            </w:r>
          </w:p>
          <w:p w:rsidR="00B15DEE" w:rsidRPr="00850DFD" w:rsidRDefault="00B15DEE" w:rsidP="00655C38">
            <w:pPr>
              <w:ind w:left="0"/>
              <w:jc w:val="center"/>
              <w:rPr>
                <w:sz w:val="24"/>
                <w:szCs w:val="24"/>
              </w:rPr>
            </w:pPr>
            <w:r w:rsidRPr="00CF407C">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январь–февраль</w:t>
            </w:r>
          </w:p>
        </w:tc>
      </w:tr>
      <w:tr w:rsidR="00B15DEE" w:rsidRPr="002F3F79" w:rsidTr="00022B2D">
        <w:trPr>
          <w:gridAfter w:val="1"/>
          <w:wAfter w:w="18" w:type="dxa"/>
          <w:trHeight w:val="489"/>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E0623E" w:rsidRDefault="00B15DEE" w:rsidP="00390D2B">
            <w:pPr>
              <w:ind w:left="0"/>
              <w:rPr>
                <w:sz w:val="24"/>
                <w:szCs w:val="24"/>
              </w:rPr>
            </w:pPr>
            <w:r>
              <w:rPr>
                <w:sz w:val="24"/>
                <w:szCs w:val="24"/>
              </w:rPr>
              <w:t>Организация и проведение заключительного этапа всероссийской олимпиады школьников по географии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E25184" w:rsidRDefault="00B15DEE" w:rsidP="00390D2B">
            <w:pPr>
              <w:ind w:left="0"/>
              <w:jc w:val="center"/>
              <w:rPr>
                <w:sz w:val="24"/>
                <w:szCs w:val="24"/>
              </w:rPr>
            </w:pPr>
            <w:r w:rsidRPr="00E25184">
              <w:rPr>
                <w:sz w:val="24"/>
                <w:szCs w:val="24"/>
              </w:rPr>
              <w:t>Мисостова Е.Н.</w:t>
            </w:r>
          </w:p>
          <w:p w:rsidR="00B15DEE" w:rsidRPr="00E25184" w:rsidRDefault="00B15DEE" w:rsidP="00390D2B">
            <w:pPr>
              <w:ind w:left="0"/>
              <w:jc w:val="center"/>
              <w:rPr>
                <w:sz w:val="24"/>
                <w:szCs w:val="24"/>
              </w:rPr>
            </w:pPr>
            <w:r w:rsidRPr="00E25184">
              <w:rPr>
                <w:sz w:val="24"/>
                <w:szCs w:val="24"/>
              </w:rPr>
              <w:t>Дышекова Б.М.</w:t>
            </w:r>
          </w:p>
          <w:p w:rsidR="00B15DEE" w:rsidRDefault="00B15DEE" w:rsidP="00390D2B">
            <w:pPr>
              <w:ind w:left="0"/>
              <w:jc w:val="center"/>
              <w:rPr>
                <w:sz w:val="24"/>
                <w:szCs w:val="24"/>
              </w:rPr>
            </w:pPr>
            <w:r w:rsidRPr="00E25184">
              <w:rPr>
                <w:sz w:val="24"/>
                <w:szCs w:val="24"/>
              </w:rPr>
              <w:t>Елеева А.А.</w:t>
            </w:r>
          </w:p>
          <w:p w:rsidR="00B15DEE" w:rsidRPr="00BB7D0B" w:rsidRDefault="00B15DEE" w:rsidP="00390D2B">
            <w:pPr>
              <w:ind w:left="0"/>
              <w:jc w:val="center"/>
              <w:rPr>
                <w:sz w:val="24"/>
                <w:szCs w:val="24"/>
              </w:rPr>
            </w:pPr>
            <w:r>
              <w:rPr>
                <w:sz w:val="24"/>
                <w:szCs w:val="24"/>
              </w:rPr>
              <w:t>Джаппуева Т.Б.</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850DFD" w:rsidRDefault="00B15DEE" w:rsidP="00390D2B">
            <w:pPr>
              <w:ind w:left="0"/>
              <w:jc w:val="center"/>
              <w:rPr>
                <w:sz w:val="24"/>
                <w:szCs w:val="24"/>
              </w:rPr>
            </w:pPr>
            <w:r>
              <w:rPr>
                <w:sz w:val="24"/>
                <w:szCs w:val="24"/>
              </w:rPr>
              <w:t>апрель</w:t>
            </w:r>
          </w:p>
        </w:tc>
      </w:tr>
      <w:tr w:rsidR="00B15DEE" w:rsidRPr="002F3F79" w:rsidTr="00022B2D">
        <w:trPr>
          <w:gridAfter w:val="1"/>
          <w:wAfter w:w="18" w:type="dxa"/>
          <w:trHeight w:val="489"/>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655C38">
            <w:pPr>
              <w:ind w:left="0"/>
              <w:rPr>
                <w:sz w:val="24"/>
                <w:szCs w:val="24"/>
              </w:rPr>
            </w:pPr>
            <w:r w:rsidRPr="003543EB">
              <w:rPr>
                <w:sz w:val="24"/>
                <w:szCs w:val="24"/>
              </w:rPr>
              <w:t>Организация и проведение олимпиады по родным языкам</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CF407C" w:rsidRDefault="00B15DEE" w:rsidP="00655C38">
            <w:pPr>
              <w:ind w:left="0"/>
              <w:jc w:val="center"/>
              <w:rPr>
                <w:sz w:val="24"/>
                <w:szCs w:val="24"/>
              </w:rPr>
            </w:pPr>
            <w:r w:rsidRPr="00CF407C">
              <w:rPr>
                <w:sz w:val="24"/>
                <w:szCs w:val="24"/>
              </w:rPr>
              <w:t>Мисостова Е.Н.</w:t>
            </w:r>
          </w:p>
          <w:p w:rsidR="00B15DEE" w:rsidRPr="00850DFD" w:rsidRDefault="00B15DEE" w:rsidP="00655C38">
            <w:pPr>
              <w:ind w:left="0"/>
              <w:jc w:val="center"/>
              <w:rPr>
                <w:sz w:val="24"/>
                <w:szCs w:val="24"/>
              </w:rPr>
            </w:pPr>
            <w:r w:rsidRPr="00CF407C">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февраль</w:t>
            </w:r>
          </w:p>
        </w:tc>
      </w:tr>
      <w:tr w:rsidR="00B15DEE" w:rsidRPr="002F3F79" w:rsidTr="00022B2D">
        <w:trPr>
          <w:gridAfter w:val="1"/>
          <w:wAfter w:w="18" w:type="dxa"/>
          <w:trHeight w:val="229"/>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850DFD">
              <w:rPr>
                <w:sz w:val="24"/>
                <w:szCs w:val="24"/>
              </w:rPr>
              <w:t>Организация подготовки победителей регионального этапа олимпиады к участию в</w:t>
            </w:r>
            <w:r>
              <w:rPr>
                <w:sz w:val="24"/>
                <w:szCs w:val="24"/>
              </w:rPr>
              <w:t> </w:t>
            </w:r>
            <w:r w:rsidRPr="00850DFD">
              <w:rPr>
                <w:sz w:val="24"/>
                <w:szCs w:val="24"/>
              </w:rPr>
              <w:t>заключительном этапе всероссийской олимпиады</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CF407C" w:rsidRDefault="00B15DEE" w:rsidP="00655C38">
            <w:pPr>
              <w:ind w:left="0"/>
              <w:jc w:val="center"/>
              <w:rPr>
                <w:sz w:val="24"/>
                <w:szCs w:val="24"/>
              </w:rPr>
            </w:pPr>
            <w:r w:rsidRPr="00CF407C">
              <w:rPr>
                <w:sz w:val="24"/>
                <w:szCs w:val="24"/>
              </w:rPr>
              <w:t>Мисостова Е.Н.</w:t>
            </w:r>
          </w:p>
          <w:p w:rsidR="00B15DEE" w:rsidRPr="00850DFD" w:rsidRDefault="00B15DEE" w:rsidP="00655C38">
            <w:pPr>
              <w:ind w:left="0"/>
              <w:jc w:val="center"/>
              <w:rPr>
                <w:sz w:val="24"/>
                <w:szCs w:val="24"/>
              </w:rPr>
            </w:pPr>
            <w:r w:rsidRPr="00CF407C">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февраль</w:t>
            </w:r>
            <w:r>
              <w:rPr>
                <w:sz w:val="24"/>
                <w:szCs w:val="24"/>
              </w:rPr>
              <w:t>–</w:t>
            </w:r>
            <w:r w:rsidRPr="00850DFD">
              <w:rPr>
                <w:sz w:val="24"/>
                <w:szCs w:val="24"/>
              </w:rPr>
              <w:t>апрель</w:t>
            </w:r>
          </w:p>
        </w:tc>
      </w:tr>
      <w:tr w:rsidR="00B15DEE" w:rsidRPr="002F3F79" w:rsidTr="00022B2D">
        <w:trPr>
          <w:gridAfter w:val="1"/>
          <w:wAfter w:w="18" w:type="dxa"/>
          <w:trHeight w:val="28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E0623E">
              <w:rPr>
                <w:sz w:val="24"/>
                <w:szCs w:val="24"/>
              </w:rPr>
              <w:t>Обеспечение участия</w:t>
            </w:r>
            <w:r>
              <w:rPr>
                <w:sz w:val="24"/>
                <w:szCs w:val="24"/>
              </w:rPr>
              <w:t xml:space="preserve"> </w:t>
            </w:r>
            <w:r w:rsidRPr="00E0623E">
              <w:rPr>
                <w:sz w:val="24"/>
                <w:szCs w:val="24"/>
              </w:rPr>
              <w:t xml:space="preserve"> победителей регионального этапа всероссийской олимпиады школьников в заключительном этапе</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CF407C" w:rsidRDefault="00B15DEE" w:rsidP="00655C38">
            <w:pPr>
              <w:ind w:left="0"/>
              <w:jc w:val="center"/>
              <w:rPr>
                <w:sz w:val="24"/>
                <w:szCs w:val="24"/>
              </w:rPr>
            </w:pPr>
            <w:r w:rsidRPr="00CF407C">
              <w:rPr>
                <w:sz w:val="24"/>
                <w:szCs w:val="24"/>
              </w:rPr>
              <w:t>Мисостова Е.Н.</w:t>
            </w:r>
          </w:p>
          <w:p w:rsidR="00B15DEE" w:rsidRPr="00850DFD" w:rsidRDefault="00B15DEE" w:rsidP="00655C38">
            <w:pPr>
              <w:ind w:left="0"/>
              <w:jc w:val="center"/>
              <w:rPr>
                <w:sz w:val="24"/>
                <w:szCs w:val="24"/>
              </w:rPr>
            </w:pPr>
            <w:r w:rsidRPr="00CF407C">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март–апрель</w:t>
            </w:r>
          </w:p>
        </w:tc>
      </w:tr>
      <w:tr w:rsidR="00B15DEE" w:rsidRPr="002F3F79" w:rsidTr="00022B2D">
        <w:trPr>
          <w:gridAfter w:val="1"/>
          <w:wAfter w:w="18" w:type="dxa"/>
          <w:trHeight w:val="489"/>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850DFD">
              <w:rPr>
                <w:sz w:val="24"/>
                <w:szCs w:val="24"/>
              </w:rPr>
              <w:t>Проведение семинара-совещания по итогам всероссийской олимпиады школьников</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CF407C" w:rsidRDefault="00B15DEE" w:rsidP="00655C38">
            <w:pPr>
              <w:ind w:left="0"/>
              <w:jc w:val="center"/>
              <w:rPr>
                <w:sz w:val="24"/>
                <w:szCs w:val="24"/>
              </w:rPr>
            </w:pPr>
            <w:r w:rsidRPr="00CF407C">
              <w:rPr>
                <w:sz w:val="24"/>
                <w:szCs w:val="24"/>
              </w:rPr>
              <w:t>Мисостова Е.Н.</w:t>
            </w:r>
          </w:p>
          <w:p w:rsidR="00B15DEE" w:rsidRPr="00850DFD" w:rsidRDefault="00B15DEE" w:rsidP="00655C38">
            <w:pPr>
              <w:ind w:left="0"/>
              <w:jc w:val="center"/>
              <w:rPr>
                <w:sz w:val="24"/>
                <w:szCs w:val="24"/>
              </w:rPr>
            </w:pPr>
            <w:r w:rsidRPr="00CF407C">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апрель</w:t>
            </w:r>
          </w:p>
        </w:tc>
      </w:tr>
      <w:tr w:rsidR="00B15DEE" w:rsidRPr="002F3F79" w:rsidTr="00022B2D">
        <w:trPr>
          <w:gridAfter w:val="1"/>
          <w:wAfter w:w="18" w:type="dxa"/>
          <w:trHeight w:val="489"/>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850DFD">
              <w:rPr>
                <w:sz w:val="24"/>
                <w:szCs w:val="24"/>
              </w:rPr>
              <w:t>Проведение всероссийского фестиваля</w:t>
            </w:r>
            <w:r>
              <w:rPr>
                <w:sz w:val="24"/>
                <w:szCs w:val="24"/>
              </w:rPr>
              <w:t>-</w:t>
            </w:r>
            <w:r w:rsidRPr="00850DFD">
              <w:rPr>
                <w:sz w:val="24"/>
                <w:szCs w:val="24"/>
              </w:rPr>
              <w:t>конкурса «Гостеприимный Кавказ»</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CF407C" w:rsidRDefault="00B15DEE" w:rsidP="00655C38">
            <w:pPr>
              <w:ind w:left="0"/>
              <w:jc w:val="center"/>
              <w:rPr>
                <w:sz w:val="24"/>
                <w:szCs w:val="24"/>
              </w:rPr>
            </w:pPr>
            <w:r w:rsidRPr="00CF407C">
              <w:rPr>
                <w:sz w:val="24"/>
                <w:szCs w:val="24"/>
              </w:rPr>
              <w:t>Дышекова Б.М.</w:t>
            </w:r>
          </w:p>
          <w:p w:rsidR="00B15DEE" w:rsidRPr="00850DFD" w:rsidRDefault="00B15DEE" w:rsidP="00655C38">
            <w:pPr>
              <w:ind w:left="0"/>
              <w:jc w:val="center"/>
              <w:rPr>
                <w:sz w:val="24"/>
                <w:szCs w:val="24"/>
              </w:rPr>
            </w:pPr>
            <w:r>
              <w:rPr>
                <w:sz w:val="24"/>
                <w:szCs w:val="24"/>
              </w:rPr>
              <w:t>Карашева А.Г.</w:t>
            </w:r>
            <w:r w:rsidRPr="00850DFD">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апрель</w:t>
            </w:r>
          </w:p>
        </w:tc>
      </w:tr>
      <w:tr w:rsidR="00B15DEE" w:rsidRPr="002F3F79" w:rsidTr="00022B2D">
        <w:trPr>
          <w:gridAfter w:val="1"/>
          <w:wAfter w:w="18" w:type="dxa"/>
          <w:trHeight w:val="28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850DFD">
              <w:rPr>
                <w:sz w:val="24"/>
                <w:szCs w:val="24"/>
              </w:rPr>
              <w:t>Проведение в КБР телевизионной гуманитарной олимпиады школьников «Умники и умницы»</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CF407C" w:rsidRDefault="00B15DEE" w:rsidP="00655C38">
            <w:pPr>
              <w:ind w:left="0"/>
              <w:jc w:val="center"/>
              <w:rPr>
                <w:sz w:val="24"/>
                <w:szCs w:val="24"/>
              </w:rPr>
            </w:pPr>
            <w:r w:rsidRPr="00CF407C">
              <w:rPr>
                <w:sz w:val="24"/>
                <w:szCs w:val="24"/>
              </w:rPr>
              <w:t>Дышекова Б.М.</w:t>
            </w:r>
          </w:p>
          <w:p w:rsidR="00B15DEE" w:rsidRPr="00850DFD" w:rsidRDefault="00B15DEE" w:rsidP="00655C38">
            <w:pPr>
              <w:ind w:left="0"/>
              <w:jc w:val="center"/>
              <w:rPr>
                <w:sz w:val="24"/>
                <w:szCs w:val="24"/>
              </w:rPr>
            </w:pPr>
            <w:r>
              <w:rPr>
                <w:sz w:val="24"/>
                <w:szCs w:val="24"/>
              </w:rPr>
              <w:t>Карашева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январь–май</w:t>
            </w:r>
          </w:p>
        </w:tc>
      </w:tr>
      <w:tr w:rsidR="00B15DEE" w:rsidRPr="002F3F79" w:rsidTr="00022B2D">
        <w:trPr>
          <w:gridAfter w:val="1"/>
          <w:wAfter w:w="18" w:type="dxa"/>
          <w:trHeight w:val="27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3543EB">
              <w:rPr>
                <w:sz w:val="24"/>
                <w:szCs w:val="24"/>
              </w:rPr>
              <w:t>Организация и проведение регионального этапа Всероссийского конкурса юных чтецов «Живая классика»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Default="00B15DEE" w:rsidP="00655C38">
            <w:pPr>
              <w:ind w:left="0"/>
              <w:jc w:val="center"/>
              <w:rPr>
                <w:sz w:val="24"/>
                <w:szCs w:val="24"/>
              </w:rPr>
            </w:pPr>
            <w:r w:rsidRPr="00CF407C">
              <w:rPr>
                <w:sz w:val="24"/>
                <w:szCs w:val="24"/>
              </w:rPr>
              <w:t>Дышекова Б.М.</w:t>
            </w:r>
          </w:p>
          <w:p w:rsidR="00B15DEE" w:rsidRPr="00850DFD" w:rsidRDefault="00B15DEE" w:rsidP="00655C38">
            <w:pPr>
              <w:ind w:left="0"/>
              <w:jc w:val="center"/>
              <w:rPr>
                <w:sz w:val="24"/>
                <w:szCs w:val="24"/>
              </w:rPr>
            </w:pPr>
            <w:r>
              <w:rPr>
                <w:sz w:val="24"/>
                <w:szCs w:val="24"/>
              </w:rPr>
              <w:t>Арипшев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апрель</w:t>
            </w:r>
          </w:p>
        </w:tc>
      </w:tr>
      <w:tr w:rsidR="00B15DEE" w:rsidRPr="002F3F79" w:rsidTr="00022B2D">
        <w:trPr>
          <w:gridAfter w:val="1"/>
          <w:wAfter w:w="18" w:type="dxa"/>
          <w:trHeight w:val="489"/>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850DFD">
              <w:rPr>
                <w:sz w:val="24"/>
                <w:szCs w:val="24"/>
              </w:rPr>
              <w:t>Организация и проведение системных мероприятий, направленных на выявление и поддержку талантливых детей и молодежи, в соответствии с Комплексом мер по реализации Концепции общенациональной системы выявления и развития молодых талантов</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CF407C" w:rsidRDefault="00B15DEE" w:rsidP="00655C38">
            <w:pPr>
              <w:ind w:left="0"/>
              <w:jc w:val="center"/>
              <w:rPr>
                <w:sz w:val="24"/>
                <w:szCs w:val="24"/>
              </w:rPr>
            </w:pPr>
            <w:r w:rsidRPr="00CF407C">
              <w:rPr>
                <w:sz w:val="24"/>
                <w:szCs w:val="24"/>
              </w:rPr>
              <w:t>Дышекова Б.М.</w:t>
            </w:r>
          </w:p>
          <w:p w:rsidR="00B15DEE" w:rsidRPr="00850DFD" w:rsidRDefault="00B15DEE" w:rsidP="00655C38">
            <w:pPr>
              <w:ind w:left="0"/>
              <w:jc w:val="center"/>
              <w:rPr>
                <w:sz w:val="24"/>
                <w:szCs w:val="24"/>
              </w:rPr>
            </w:pPr>
            <w:r>
              <w:rPr>
                <w:sz w:val="24"/>
                <w:szCs w:val="24"/>
              </w:rPr>
              <w:t>Карашева А.Г</w:t>
            </w:r>
            <w:r w:rsidRPr="00850DFD">
              <w:rPr>
                <w:sz w:val="24"/>
                <w:szCs w:val="24"/>
              </w:rPr>
              <w:t>.</w:t>
            </w:r>
          </w:p>
          <w:p w:rsidR="00B15DEE" w:rsidRDefault="00B15DEE" w:rsidP="00655C38">
            <w:pPr>
              <w:ind w:left="0"/>
              <w:jc w:val="center"/>
              <w:rPr>
                <w:sz w:val="24"/>
                <w:szCs w:val="24"/>
              </w:rPr>
            </w:pPr>
            <w:r w:rsidRPr="00850DFD">
              <w:rPr>
                <w:sz w:val="24"/>
                <w:szCs w:val="24"/>
              </w:rPr>
              <w:t>Коков А.Т.</w:t>
            </w:r>
          </w:p>
          <w:p w:rsidR="00B15DEE" w:rsidRPr="00850DFD" w:rsidRDefault="00B15DEE" w:rsidP="006B27C9">
            <w:pPr>
              <w:ind w:left="0"/>
              <w:jc w:val="center"/>
              <w:rPr>
                <w:sz w:val="24"/>
                <w:szCs w:val="24"/>
              </w:rPr>
            </w:pPr>
            <w:r>
              <w:rPr>
                <w:sz w:val="24"/>
                <w:szCs w:val="24"/>
              </w:rPr>
              <w:t>Джаппуева Т.Б.</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585D1D">
              <w:rPr>
                <w:sz w:val="24"/>
                <w:szCs w:val="24"/>
              </w:rPr>
              <w:t>в течение года</w:t>
            </w:r>
          </w:p>
        </w:tc>
      </w:tr>
      <w:tr w:rsidR="00B15DEE" w:rsidRPr="002F3F79" w:rsidTr="00022B2D">
        <w:trPr>
          <w:gridAfter w:val="1"/>
          <w:wAfter w:w="18" w:type="dxa"/>
          <w:trHeight w:val="489"/>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850DFD" w:rsidRDefault="00B15DEE" w:rsidP="00390D2B">
            <w:pPr>
              <w:ind w:left="0"/>
              <w:rPr>
                <w:sz w:val="24"/>
                <w:szCs w:val="24"/>
              </w:rPr>
            </w:pPr>
            <w:r w:rsidRPr="00850DFD">
              <w:rPr>
                <w:sz w:val="24"/>
                <w:szCs w:val="24"/>
              </w:rPr>
              <w:t xml:space="preserve">Организация профильных </w:t>
            </w:r>
            <w:r>
              <w:rPr>
                <w:sz w:val="24"/>
                <w:szCs w:val="24"/>
              </w:rPr>
              <w:t>и лагерных смен, исследовательских экспедиций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390D2B">
            <w:pPr>
              <w:ind w:left="0"/>
              <w:jc w:val="center"/>
              <w:rPr>
                <w:sz w:val="24"/>
                <w:szCs w:val="24"/>
              </w:rPr>
            </w:pPr>
            <w:r w:rsidRPr="00CA0C01">
              <w:rPr>
                <w:sz w:val="24"/>
                <w:szCs w:val="24"/>
              </w:rPr>
              <w:t>Дышекова Б.М.</w:t>
            </w:r>
          </w:p>
          <w:p w:rsidR="00B15DEE" w:rsidRPr="00CA0C01" w:rsidRDefault="00B15DEE" w:rsidP="00390D2B">
            <w:pPr>
              <w:ind w:left="0"/>
              <w:jc w:val="center"/>
              <w:rPr>
                <w:sz w:val="24"/>
                <w:szCs w:val="24"/>
              </w:rPr>
            </w:pPr>
            <w:r>
              <w:rPr>
                <w:sz w:val="24"/>
                <w:szCs w:val="24"/>
              </w:rPr>
              <w:t>Елеева А.А.</w:t>
            </w:r>
          </w:p>
          <w:p w:rsidR="00B15DEE" w:rsidRPr="00CA0C01" w:rsidRDefault="00B15DEE" w:rsidP="00390D2B">
            <w:pPr>
              <w:ind w:left="0"/>
              <w:jc w:val="center"/>
              <w:rPr>
                <w:sz w:val="24"/>
                <w:szCs w:val="24"/>
              </w:rPr>
            </w:pPr>
            <w:r>
              <w:rPr>
                <w:sz w:val="24"/>
                <w:szCs w:val="24"/>
              </w:rPr>
              <w:t>Джаппуева Т.Б.</w:t>
            </w:r>
          </w:p>
          <w:p w:rsidR="00B15DEE" w:rsidRPr="00CA0C01" w:rsidRDefault="00B15DEE" w:rsidP="00390D2B">
            <w:pPr>
              <w:ind w:left="0"/>
              <w:jc w:val="center"/>
              <w:rPr>
                <w:sz w:val="24"/>
                <w:szCs w:val="24"/>
              </w:rPr>
            </w:pPr>
            <w:r w:rsidRPr="00CA0C01">
              <w:rPr>
                <w:sz w:val="24"/>
                <w:szCs w:val="24"/>
              </w:rPr>
              <w:t>Карашева А.Г.</w:t>
            </w:r>
          </w:p>
          <w:p w:rsidR="00B15DEE" w:rsidRPr="00850DFD" w:rsidRDefault="00B15DEE" w:rsidP="00390D2B">
            <w:pPr>
              <w:ind w:left="0"/>
              <w:jc w:val="center"/>
              <w:rPr>
                <w:sz w:val="24"/>
                <w:szCs w:val="24"/>
              </w:rPr>
            </w:pPr>
            <w:r w:rsidRPr="00CA0C01">
              <w:rPr>
                <w:sz w:val="24"/>
                <w:szCs w:val="24"/>
              </w:rPr>
              <w:t>Коков А.Т.</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850DFD" w:rsidRDefault="00B15DEE" w:rsidP="00390D2B">
            <w:pPr>
              <w:ind w:left="0"/>
              <w:jc w:val="center"/>
              <w:rPr>
                <w:sz w:val="24"/>
                <w:szCs w:val="24"/>
              </w:rPr>
            </w:pPr>
            <w:r w:rsidRPr="00850DFD">
              <w:rPr>
                <w:sz w:val="24"/>
                <w:szCs w:val="24"/>
              </w:rPr>
              <w:t>каникулярный период</w:t>
            </w:r>
          </w:p>
        </w:tc>
      </w:tr>
      <w:tr w:rsidR="00B15DEE" w:rsidRPr="002F3F79" w:rsidTr="00022B2D">
        <w:trPr>
          <w:gridAfter w:val="1"/>
          <w:wAfter w:w="18" w:type="dxa"/>
          <w:trHeight w:val="489"/>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850DFD">
              <w:rPr>
                <w:sz w:val="24"/>
                <w:szCs w:val="24"/>
              </w:rPr>
              <w:t>Организация проведения</w:t>
            </w:r>
            <w:r>
              <w:rPr>
                <w:sz w:val="24"/>
                <w:szCs w:val="24"/>
              </w:rPr>
              <w:t xml:space="preserve"> </w:t>
            </w:r>
            <w:r w:rsidRPr="00850DFD">
              <w:rPr>
                <w:sz w:val="24"/>
                <w:szCs w:val="24"/>
              </w:rPr>
              <w:t>курсов повышения квалификации по работе с одаренными детьми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CF407C" w:rsidRDefault="00B15DEE" w:rsidP="00655C38">
            <w:pPr>
              <w:ind w:left="0"/>
              <w:jc w:val="center"/>
              <w:rPr>
                <w:sz w:val="24"/>
                <w:szCs w:val="24"/>
              </w:rPr>
            </w:pPr>
            <w:r w:rsidRPr="00CF407C">
              <w:rPr>
                <w:sz w:val="24"/>
                <w:szCs w:val="24"/>
              </w:rPr>
              <w:t>Дышекова Б.М.</w:t>
            </w:r>
          </w:p>
          <w:p w:rsidR="00B15DEE" w:rsidRPr="00850DFD" w:rsidRDefault="00B15DEE" w:rsidP="00655C38">
            <w:pPr>
              <w:ind w:left="0"/>
              <w:jc w:val="center"/>
              <w:rPr>
                <w:sz w:val="24"/>
                <w:szCs w:val="24"/>
              </w:rPr>
            </w:pPr>
            <w:r w:rsidRPr="000B6305">
              <w:rPr>
                <w:sz w:val="24"/>
                <w:szCs w:val="24"/>
              </w:rPr>
              <w:t>Кажаров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в течение года</w:t>
            </w:r>
          </w:p>
        </w:tc>
      </w:tr>
      <w:tr w:rsidR="00B15DEE" w:rsidRPr="002F3F79" w:rsidTr="00022B2D">
        <w:trPr>
          <w:gridAfter w:val="1"/>
          <w:wAfter w:w="18" w:type="dxa"/>
          <w:trHeight w:val="489"/>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850DFD">
              <w:rPr>
                <w:sz w:val="24"/>
                <w:szCs w:val="24"/>
              </w:rPr>
              <w:t>Наполнение электронного банка данных одаренных детей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Default="00B15DEE" w:rsidP="00655C38">
            <w:pPr>
              <w:ind w:left="0"/>
              <w:jc w:val="center"/>
              <w:rPr>
                <w:sz w:val="24"/>
                <w:szCs w:val="24"/>
              </w:rPr>
            </w:pPr>
            <w:r w:rsidRPr="00CF407C">
              <w:rPr>
                <w:sz w:val="24"/>
                <w:szCs w:val="24"/>
              </w:rPr>
              <w:t>Дышекова Б.М.</w:t>
            </w:r>
          </w:p>
          <w:p w:rsidR="00B15DEE" w:rsidRPr="00850DFD" w:rsidRDefault="00B15DEE" w:rsidP="00170763">
            <w:pPr>
              <w:ind w:left="0"/>
              <w:jc w:val="center"/>
              <w:rPr>
                <w:sz w:val="24"/>
                <w:szCs w:val="24"/>
              </w:rPr>
            </w:pPr>
            <w:r>
              <w:rPr>
                <w:sz w:val="24"/>
                <w:szCs w:val="24"/>
              </w:rPr>
              <w:t>Арипшев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585D1D">
              <w:rPr>
                <w:sz w:val="24"/>
                <w:szCs w:val="24"/>
              </w:rPr>
              <w:t>в течение года</w:t>
            </w:r>
          </w:p>
        </w:tc>
      </w:tr>
      <w:tr w:rsidR="00B15DEE" w:rsidRPr="002F3F79" w:rsidTr="00022B2D">
        <w:trPr>
          <w:gridAfter w:val="1"/>
          <w:wAfter w:w="18" w:type="dxa"/>
          <w:trHeight w:val="489"/>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850DFD">
              <w:rPr>
                <w:sz w:val="24"/>
                <w:szCs w:val="24"/>
              </w:rPr>
              <w:t>Организация профильных смен, исследовательских экспедиций, летних школ для одаренных детей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Default="00B15DEE" w:rsidP="00655C38">
            <w:pPr>
              <w:ind w:left="0"/>
              <w:jc w:val="center"/>
              <w:rPr>
                <w:sz w:val="24"/>
                <w:szCs w:val="24"/>
              </w:rPr>
            </w:pPr>
            <w:r w:rsidRPr="00CF407C">
              <w:rPr>
                <w:sz w:val="24"/>
                <w:szCs w:val="24"/>
              </w:rPr>
              <w:t>Дышекова Б.М.</w:t>
            </w:r>
          </w:p>
          <w:p w:rsidR="00B15DEE" w:rsidRDefault="00B15DEE" w:rsidP="00655C38">
            <w:pPr>
              <w:ind w:left="0"/>
              <w:jc w:val="center"/>
              <w:rPr>
                <w:sz w:val="24"/>
                <w:szCs w:val="24"/>
              </w:rPr>
            </w:pPr>
            <w:r>
              <w:rPr>
                <w:sz w:val="24"/>
                <w:szCs w:val="24"/>
              </w:rPr>
              <w:t>Арипшев М.Х.</w:t>
            </w:r>
          </w:p>
          <w:p w:rsidR="00B15DEE" w:rsidRPr="00850DFD" w:rsidRDefault="00B15DEE" w:rsidP="00655C38">
            <w:pPr>
              <w:ind w:left="0"/>
              <w:jc w:val="center"/>
              <w:rPr>
                <w:sz w:val="24"/>
                <w:szCs w:val="24"/>
              </w:rPr>
            </w:pPr>
            <w:r>
              <w:rPr>
                <w:sz w:val="24"/>
                <w:szCs w:val="24"/>
              </w:rPr>
              <w:t>Карашева А.Г</w:t>
            </w:r>
            <w:r w:rsidRPr="00850DFD">
              <w:rPr>
                <w:sz w:val="24"/>
                <w:szCs w:val="24"/>
              </w:rPr>
              <w:t>.</w:t>
            </w:r>
          </w:p>
          <w:p w:rsidR="00B15DEE" w:rsidRPr="00850DFD" w:rsidRDefault="00B15DEE" w:rsidP="00655C38">
            <w:pPr>
              <w:ind w:left="0"/>
              <w:jc w:val="center"/>
              <w:rPr>
                <w:sz w:val="24"/>
                <w:szCs w:val="24"/>
              </w:rPr>
            </w:pPr>
            <w:r w:rsidRPr="00850DFD">
              <w:rPr>
                <w:sz w:val="24"/>
                <w:szCs w:val="24"/>
              </w:rPr>
              <w:t>Коков А.Т.</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каникулярный период</w:t>
            </w:r>
          </w:p>
        </w:tc>
      </w:tr>
      <w:tr w:rsidR="00B15DEE" w:rsidRPr="002F3F79" w:rsidTr="00022B2D">
        <w:trPr>
          <w:gridAfter w:val="1"/>
          <w:wAfter w:w="18" w:type="dxa"/>
          <w:trHeight w:val="489"/>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Pr>
                <w:sz w:val="24"/>
                <w:szCs w:val="24"/>
              </w:rPr>
              <w:t xml:space="preserve">Организация торжественной встречи Главы КБР </w:t>
            </w:r>
            <w:r w:rsidRPr="00550AF5">
              <w:rPr>
                <w:sz w:val="24"/>
                <w:szCs w:val="24"/>
              </w:rPr>
              <w:t>с победителями предметных олимпиад, различных конкурсов и спортивных соревнований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A71C8" w:rsidRDefault="00B15DEE" w:rsidP="00655C38">
            <w:pPr>
              <w:ind w:left="0"/>
              <w:jc w:val="center"/>
              <w:rPr>
                <w:sz w:val="24"/>
                <w:szCs w:val="24"/>
              </w:rPr>
            </w:pPr>
            <w:r w:rsidRPr="009A71C8">
              <w:rPr>
                <w:sz w:val="24"/>
                <w:szCs w:val="24"/>
              </w:rPr>
              <w:t>Мисостова Е.Н.</w:t>
            </w:r>
          </w:p>
          <w:p w:rsidR="00B15DEE" w:rsidRDefault="00B15DEE" w:rsidP="00655C38">
            <w:pPr>
              <w:ind w:left="0"/>
              <w:jc w:val="center"/>
              <w:rPr>
                <w:sz w:val="24"/>
                <w:szCs w:val="24"/>
              </w:rPr>
            </w:pPr>
            <w:r w:rsidRPr="009A71C8">
              <w:rPr>
                <w:sz w:val="24"/>
                <w:szCs w:val="24"/>
              </w:rPr>
              <w:t>Дышекова Б.М.</w:t>
            </w:r>
          </w:p>
          <w:p w:rsidR="00B15DEE" w:rsidRPr="00CF407C" w:rsidRDefault="00B15DEE" w:rsidP="00655C38">
            <w:pPr>
              <w:ind w:left="0"/>
              <w:jc w:val="center"/>
              <w:rPr>
                <w:sz w:val="24"/>
                <w:szCs w:val="24"/>
              </w:rPr>
            </w:pPr>
            <w:r>
              <w:rPr>
                <w:sz w:val="24"/>
                <w:szCs w:val="24"/>
              </w:rPr>
              <w:t>Карашева А.Г</w:t>
            </w:r>
            <w:r w:rsidRPr="00850DFD">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Pr>
                <w:sz w:val="24"/>
                <w:szCs w:val="24"/>
              </w:rPr>
              <w:t>декабрь</w:t>
            </w:r>
          </w:p>
        </w:tc>
      </w:tr>
      <w:tr w:rsidR="00B15DEE" w:rsidRPr="002F3F79" w:rsidTr="00022B2D">
        <w:trPr>
          <w:gridAfter w:val="1"/>
          <w:wAfter w:w="18" w:type="dxa"/>
          <w:trHeight w:val="229"/>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2"/>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850DFD">
              <w:rPr>
                <w:sz w:val="24"/>
                <w:szCs w:val="24"/>
              </w:rPr>
              <w:t>Организация участия детей республики во Всероссийских новогодних торжественных мероприятиях «Кремлевская елка»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CF407C" w:rsidRDefault="00B15DEE" w:rsidP="00655C38">
            <w:pPr>
              <w:ind w:left="0"/>
              <w:jc w:val="center"/>
              <w:rPr>
                <w:sz w:val="24"/>
                <w:szCs w:val="24"/>
              </w:rPr>
            </w:pPr>
            <w:r w:rsidRPr="00CF407C">
              <w:rPr>
                <w:sz w:val="24"/>
                <w:szCs w:val="24"/>
              </w:rPr>
              <w:t>Мисостова Е.Н.</w:t>
            </w:r>
          </w:p>
          <w:p w:rsidR="00B15DEE" w:rsidRPr="00850DFD" w:rsidRDefault="00B15DEE" w:rsidP="00655C38">
            <w:pPr>
              <w:ind w:left="0"/>
              <w:jc w:val="center"/>
              <w:rPr>
                <w:sz w:val="24"/>
                <w:szCs w:val="24"/>
              </w:rPr>
            </w:pPr>
            <w:r w:rsidRPr="00CF407C">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октябрь–декабрь</w:t>
            </w:r>
          </w:p>
        </w:tc>
      </w:tr>
      <w:tr w:rsidR="00B15DEE" w:rsidRPr="002F3F79" w:rsidTr="00022B2D">
        <w:trPr>
          <w:gridAfter w:val="1"/>
          <w:wAfter w:w="18" w:type="dxa"/>
          <w:trHeight w:val="341"/>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2"/>
              <w:ind w:left="0" w:right="0" w:firstLine="142"/>
            </w:pPr>
            <w:bookmarkStart w:id="52" w:name="_Toc34386405"/>
            <w:bookmarkStart w:id="53" w:name="_Toc64373190"/>
            <w:bookmarkStart w:id="54" w:name="_Toc190771859"/>
            <w:r w:rsidRPr="002F3F79">
              <w:t>Воспитательная работа</w:t>
            </w:r>
            <w:bookmarkEnd w:id="52"/>
            <w:bookmarkEnd w:id="53"/>
            <w:bookmarkEnd w:id="54"/>
          </w:p>
        </w:tc>
      </w:tr>
      <w:tr w:rsidR="00B15DEE" w:rsidRPr="00850DFD" w:rsidTr="00022B2D">
        <w:trPr>
          <w:gridAfter w:val="1"/>
          <w:wAfter w:w="18" w:type="dxa"/>
          <w:trHeight w:val="28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655C38">
            <w:pPr>
              <w:ind w:left="0"/>
              <w:rPr>
                <w:sz w:val="24"/>
                <w:szCs w:val="24"/>
              </w:rPr>
            </w:pPr>
            <w:r w:rsidRPr="003543EB">
              <w:rPr>
                <w:sz w:val="24"/>
                <w:szCs w:val="24"/>
              </w:rPr>
              <w:t>Проведение диагностики состояния актуальных аспектов воспитательной работы в школах</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A71C8" w:rsidRDefault="00B15DEE" w:rsidP="00655C38">
            <w:pPr>
              <w:ind w:left="0"/>
              <w:jc w:val="center"/>
              <w:rPr>
                <w:sz w:val="24"/>
                <w:szCs w:val="24"/>
              </w:rPr>
            </w:pPr>
            <w:r w:rsidRPr="009A71C8">
              <w:rPr>
                <w:sz w:val="24"/>
                <w:szCs w:val="24"/>
              </w:rPr>
              <w:t>Мисостова Е.Н.</w:t>
            </w:r>
          </w:p>
          <w:p w:rsidR="00B15DEE" w:rsidRPr="00850DFD" w:rsidRDefault="00B15DEE" w:rsidP="00655C38">
            <w:pPr>
              <w:ind w:left="0"/>
              <w:jc w:val="center"/>
              <w:rPr>
                <w:sz w:val="24"/>
                <w:szCs w:val="24"/>
              </w:rPr>
            </w:pPr>
            <w:r w:rsidRPr="009A71C8">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февраль</w:t>
            </w:r>
            <w:r>
              <w:rPr>
                <w:sz w:val="24"/>
                <w:szCs w:val="24"/>
              </w:rPr>
              <w:t>–</w:t>
            </w:r>
            <w:r w:rsidRPr="00850DFD">
              <w:rPr>
                <w:sz w:val="24"/>
                <w:szCs w:val="24"/>
              </w:rPr>
              <w:t>март</w:t>
            </w:r>
          </w:p>
        </w:tc>
      </w:tr>
      <w:tr w:rsidR="00B15DEE" w:rsidRPr="00850DFD" w:rsidTr="00022B2D">
        <w:trPr>
          <w:gridAfter w:val="1"/>
          <w:wAfter w:w="18" w:type="dxa"/>
          <w:trHeight w:val="28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4772F" w:rsidRDefault="00B15DEE" w:rsidP="00232176">
            <w:pPr>
              <w:ind w:left="0"/>
              <w:rPr>
                <w:sz w:val="24"/>
                <w:szCs w:val="24"/>
              </w:rPr>
            </w:pPr>
            <w:r w:rsidRPr="0014772F">
              <w:rPr>
                <w:sz w:val="24"/>
                <w:szCs w:val="24"/>
              </w:rPr>
              <w:t>Обеспечение деятельности советников директора по воспитанию и взаимодействию с детскими общественными объединениями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4772F" w:rsidRDefault="00B15DEE" w:rsidP="00232176">
            <w:pPr>
              <w:ind w:left="0"/>
              <w:jc w:val="center"/>
              <w:rPr>
                <w:sz w:val="24"/>
                <w:szCs w:val="24"/>
              </w:rPr>
            </w:pPr>
            <w:r w:rsidRPr="0014772F">
              <w:rPr>
                <w:sz w:val="24"/>
                <w:szCs w:val="24"/>
              </w:rPr>
              <w:t>Мисостова Е.Н.</w:t>
            </w:r>
          </w:p>
          <w:p w:rsidR="00B15DEE" w:rsidRPr="0014772F" w:rsidRDefault="00B15DEE" w:rsidP="00232176">
            <w:pPr>
              <w:ind w:left="0"/>
              <w:jc w:val="center"/>
              <w:rPr>
                <w:sz w:val="24"/>
                <w:szCs w:val="24"/>
              </w:rPr>
            </w:pPr>
            <w:r w:rsidRPr="0014772F">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14772F" w:rsidRDefault="00B15DEE" w:rsidP="00232176">
            <w:pPr>
              <w:ind w:left="0"/>
              <w:jc w:val="center"/>
              <w:rPr>
                <w:sz w:val="24"/>
                <w:szCs w:val="24"/>
              </w:rPr>
            </w:pPr>
            <w:r w:rsidRPr="0014772F">
              <w:rPr>
                <w:sz w:val="24"/>
                <w:szCs w:val="24"/>
              </w:rPr>
              <w:t>ежемесячно</w:t>
            </w:r>
          </w:p>
        </w:tc>
      </w:tr>
      <w:tr w:rsidR="00B15DEE" w:rsidRPr="00850DFD" w:rsidTr="00022B2D">
        <w:trPr>
          <w:gridAfter w:val="1"/>
          <w:wAfter w:w="18" w:type="dxa"/>
          <w:trHeight w:val="42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655C38">
            <w:pPr>
              <w:ind w:left="0"/>
              <w:rPr>
                <w:sz w:val="24"/>
                <w:szCs w:val="24"/>
              </w:rPr>
            </w:pPr>
            <w:r w:rsidRPr="003543EB">
              <w:rPr>
                <w:sz w:val="24"/>
                <w:szCs w:val="24"/>
              </w:rPr>
              <w:t>Проведение семинара-совещания по организации деятельности общественных наркологических постов общеобразовательных учреждений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A71C8" w:rsidRDefault="00B15DEE" w:rsidP="00655C38">
            <w:pPr>
              <w:ind w:left="0"/>
              <w:jc w:val="center"/>
              <w:rPr>
                <w:sz w:val="24"/>
                <w:szCs w:val="24"/>
              </w:rPr>
            </w:pPr>
            <w:r w:rsidRPr="009A71C8">
              <w:rPr>
                <w:sz w:val="24"/>
                <w:szCs w:val="24"/>
              </w:rPr>
              <w:t>Мисостова Е.Н.</w:t>
            </w:r>
          </w:p>
          <w:p w:rsidR="00B15DEE" w:rsidRPr="00850DFD" w:rsidRDefault="00B15DEE" w:rsidP="00655C38">
            <w:pPr>
              <w:ind w:left="0"/>
              <w:jc w:val="center"/>
              <w:rPr>
                <w:sz w:val="24"/>
                <w:szCs w:val="24"/>
              </w:rPr>
            </w:pPr>
            <w:r w:rsidRPr="009A71C8">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апрель</w:t>
            </w:r>
          </w:p>
        </w:tc>
      </w:tr>
      <w:tr w:rsidR="00B15DEE" w:rsidRPr="00850DFD" w:rsidTr="00022B2D">
        <w:trPr>
          <w:gridAfter w:val="1"/>
          <w:wAfter w:w="18" w:type="dxa"/>
          <w:trHeight w:val="42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655C38">
            <w:pPr>
              <w:ind w:left="0"/>
              <w:rPr>
                <w:sz w:val="24"/>
                <w:szCs w:val="24"/>
              </w:rPr>
            </w:pPr>
            <w:r w:rsidRPr="003543EB">
              <w:rPr>
                <w:sz w:val="24"/>
                <w:szCs w:val="24"/>
              </w:rPr>
              <w:t>Организация и проведение республиканского этапа Всероссийского конкурса в области педагогики, работы с детьми и молодежью до 20 лет «За нравственный подвиг учителя»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CF407C" w:rsidRDefault="00B15DEE" w:rsidP="00655C38">
            <w:pPr>
              <w:ind w:left="0"/>
              <w:jc w:val="center"/>
              <w:rPr>
                <w:sz w:val="24"/>
                <w:szCs w:val="24"/>
              </w:rPr>
            </w:pPr>
            <w:r w:rsidRPr="00CF407C">
              <w:rPr>
                <w:sz w:val="24"/>
                <w:szCs w:val="24"/>
              </w:rPr>
              <w:t>Мисостова Е.Н.</w:t>
            </w:r>
          </w:p>
          <w:p w:rsidR="00B15DEE" w:rsidRPr="00850DFD" w:rsidRDefault="00B15DEE" w:rsidP="00655C38">
            <w:pPr>
              <w:ind w:left="0"/>
              <w:jc w:val="center"/>
              <w:rPr>
                <w:sz w:val="24"/>
                <w:szCs w:val="24"/>
              </w:rPr>
            </w:pPr>
            <w:r w:rsidRPr="00CF407C">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Default="00B15DEE" w:rsidP="00655C38">
            <w:pPr>
              <w:ind w:left="0"/>
              <w:jc w:val="center"/>
              <w:rPr>
                <w:sz w:val="24"/>
                <w:szCs w:val="24"/>
              </w:rPr>
            </w:pPr>
            <w:r>
              <w:rPr>
                <w:sz w:val="24"/>
                <w:szCs w:val="24"/>
              </w:rPr>
              <w:t>май</w:t>
            </w:r>
          </w:p>
        </w:tc>
      </w:tr>
      <w:tr w:rsidR="00B15DEE" w:rsidRPr="00850DFD" w:rsidTr="00022B2D">
        <w:trPr>
          <w:gridAfter w:val="1"/>
          <w:wAfter w:w="18" w:type="dxa"/>
          <w:trHeight w:val="42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655C38">
            <w:pPr>
              <w:ind w:left="0"/>
              <w:rPr>
                <w:sz w:val="24"/>
                <w:szCs w:val="24"/>
              </w:rPr>
            </w:pPr>
            <w:r w:rsidRPr="003543EB">
              <w:rPr>
                <w:sz w:val="24"/>
                <w:szCs w:val="24"/>
              </w:rPr>
              <w:t>Проведение антинаркотической профилактической акции «За здоровье и безопасность наших детей»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A71C8" w:rsidRDefault="00B15DEE" w:rsidP="00655C38">
            <w:pPr>
              <w:ind w:left="0"/>
              <w:jc w:val="center"/>
              <w:rPr>
                <w:sz w:val="24"/>
                <w:szCs w:val="24"/>
              </w:rPr>
            </w:pPr>
            <w:r w:rsidRPr="009A71C8">
              <w:rPr>
                <w:sz w:val="24"/>
                <w:szCs w:val="24"/>
              </w:rPr>
              <w:t>Мисостова Е.Н.</w:t>
            </w:r>
          </w:p>
          <w:p w:rsidR="00B15DEE" w:rsidRPr="00850DFD" w:rsidRDefault="00B15DEE" w:rsidP="00655C38">
            <w:pPr>
              <w:ind w:left="0"/>
              <w:jc w:val="center"/>
              <w:rPr>
                <w:sz w:val="24"/>
                <w:szCs w:val="24"/>
              </w:rPr>
            </w:pPr>
            <w:r w:rsidRPr="009A71C8">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февраль–май,</w:t>
            </w:r>
          </w:p>
          <w:p w:rsidR="00B15DEE" w:rsidRPr="00850DFD" w:rsidRDefault="00B15DEE" w:rsidP="00655C38">
            <w:pPr>
              <w:ind w:left="0"/>
              <w:jc w:val="center"/>
              <w:rPr>
                <w:sz w:val="24"/>
                <w:szCs w:val="24"/>
              </w:rPr>
            </w:pPr>
            <w:r w:rsidRPr="00850DFD">
              <w:rPr>
                <w:sz w:val="24"/>
                <w:szCs w:val="24"/>
              </w:rPr>
              <w:t>сентябрь–декабрь</w:t>
            </w:r>
          </w:p>
        </w:tc>
      </w:tr>
      <w:tr w:rsidR="00B15DEE" w:rsidRPr="00850DFD" w:rsidTr="00022B2D">
        <w:trPr>
          <w:gridAfter w:val="1"/>
          <w:wAfter w:w="18" w:type="dxa"/>
          <w:trHeight w:val="42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655C38">
            <w:pPr>
              <w:ind w:left="0"/>
              <w:rPr>
                <w:sz w:val="24"/>
                <w:szCs w:val="24"/>
              </w:rPr>
            </w:pPr>
            <w:r w:rsidRPr="003543EB">
              <w:rPr>
                <w:sz w:val="24"/>
                <w:szCs w:val="24"/>
              </w:rPr>
              <w:t>Организация и проведение республиканского финала военно-спортивной игры «Победа»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A71C8" w:rsidRDefault="00B15DEE" w:rsidP="00655C38">
            <w:pPr>
              <w:ind w:left="0"/>
              <w:jc w:val="center"/>
              <w:rPr>
                <w:sz w:val="24"/>
                <w:szCs w:val="24"/>
              </w:rPr>
            </w:pPr>
            <w:r w:rsidRPr="009A71C8">
              <w:rPr>
                <w:sz w:val="24"/>
                <w:szCs w:val="24"/>
              </w:rPr>
              <w:t>Мисостова Е.Н.</w:t>
            </w:r>
          </w:p>
          <w:p w:rsidR="00B15DEE" w:rsidRDefault="00B15DEE" w:rsidP="00655C38">
            <w:pPr>
              <w:ind w:left="0"/>
              <w:jc w:val="center"/>
              <w:rPr>
                <w:sz w:val="24"/>
                <w:szCs w:val="24"/>
              </w:rPr>
            </w:pPr>
            <w:r w:rsidRPr="009A71C8">
              <w:rPr>
                <w:sz w:val="24"/>
                <w:szCs w:val="24"/>
              </w:rPr>
              <w:t>Дышекова Б.М.</w:t>
            </w:r>
          </w:p>
          <w:p w:rsidR="00B15DEE" w:rsidRDefault="00B15DEE" w:rsidP="00655C38">
            <w:pPr>
              <w:ind w:left="0"/>
              <w:jc w:val="center"/>
              <w:rPr>
                <w:sz w:val="24"/>
                <w:szCs w:val="24"/>
              </w:rPr>
            </w:pPr>
            <w:r>
              <w:rPr>
                <w:sz w:val="24"/>
                <w:szCs w:val="24"/>
              </w:rPr>
              <w:t>Карашева А.Г.</w:t>
            </w:r>
          </w:p>
          <w:p w:rsidR="00B15DEE" w:rsidRPr="00850DFD" w:rsidRDefault="00B15DEE" w:rsidP="00655C38">
            <w:pPr>
              <w:ind w:left="0"/>
              <w:jc w:val="center"/>
              <w:rPr>
                <w:sz w:val="24"/>
                <w:szCs w:val="24"/>
              </w:rPr>
            </w:pPr>
            <w:r>
              <w:rPr>
                <w:sz w:val="24"/>
                <w:szCs w:val="24"/>
              </w:rPr>
              <w:t>Арипшев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май</w:t>
            </w:r>
          </w:p>
        </w:tc>
      </w:tr>
      <w:tr w:rsidR="00B15DEE" w:rsidRPr="00850DFD" w:rsidTr="00022B2D">
        <w:trPr>
          <w:gridAfter w:val="1"/>
          <w:wAfter w:w="18" w:type="dxa"/>
          <w:trHeight w:val="42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655C38">
            <w:pPr>
              <w:ind w:left="0"/>
              <w:rPr>
                <w:sz w:val="24"/>
                <w:szCs w:val="24"/>
              </w:rPr>
            </w:pPr>
            <w:r w:rsidRPr="003543EB">
              <w:rPr>
                <w:sz w:val="24"/>
                <w:szCs w:val="24"/>
              </w:rPr>
              <w:t>Подготовка и проведение Всероссийских спортивных соревнований школьников «Президентские состязания» и Всероссийских спортивных игр школьников «Президентские спортивные игры»</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A71C8" w:rsidRDefault="00B15DEE" w:rsidP="00655C38">
            <w:pPr>
              <w:ind w:left="0"/>
              <w:jc w:val="center"/>
              <w:rPr>
                <w:sz w:val="24"/>
                <w:szCs w:val="24"/>
              </w:rPr>
            </w:pPr>
            <w:r w:rsidRPr="009A71C8">
              <w:rPr>
                <w:sz w:val="24"/>
                <w:szCs w:val="24"/>
              </w:rPr>
              <w:t>Мисостова Е.Н.</w:t>
            </w:r>
          </w:p>
          <w:p w:rsidR="00B15DEE" w:rsidRDefault="00B15DEE" w:rsidP="00655C38">
            <w:pPr>
              <w:ind w:left="0"/>
              <w:jc w:val="center"/>
              <w:rPr>
                <w:sz w:val="24"/>
                <w:szCs w:val="24"/>
              </w:rPr>
            </w:pPr>
            <w:r w:rsidRPr="009A71C8">
              <w:rPr>
                <w:sz w:val="24"/>
                <w:szCs w:val="24"/>
              </w:rPr>
              <w:t>Дышекова Б.М.</w:t>
            </w:r>
          </w:p>
          <w:p w:rsidR="00B15DEE" w:rsidRPr="00850DFD" w:rsidRDefault="00B15DEE" w:rsidP="00655C38">
            <w:pPr>
              <w:ind w:left="0"/>
              <w:jc w:val="center"/>
              <w:rPr>
                <w:sz w:val="24"/>
                <w:szCs w:val="24"/>
              </w:rPr>
            </w:pPr>
            <w:r>
              <w:rPr>
                <w:sz w:val="24"/>
                <w:szCs w:val="24"/>
              </w:rPr>
              <w:t>Карашева А.Г</w:t>
            </w:r>
            <w:r w:rsidRPr="00850DFD">
              <w:rPr>
                <w:sz w:val="24"/>
                <w:szCs w:val="24"/>
              </w:rPr>
              <w:t>.</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январь–июль</w:t>
            </w:r>
          </w:p>
        </w:tc>
      </w:tr>
      <w:tr w:rsidR="00B15DEE" w:rsidRPr="00850DFD" w:rsidTr="00022B2D">
        <w:trPr>
          <w:gridAfter w:val="1"/>
          <w:wAfter w:w="18" w:type="dxa"/>
          <w:trHeight w:val="42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655C38">
            <w:pPr>
              <w:ind w:left="0"/>
              <w:rPr>
                <w:sz w:val="24"/>
                <w:szCs w:val="24"/>
              </w:rPr>
            </w:pPr>
            <w:r w:rsidRPr="003543EB">
              <w:rPr>
                <w:sz w:val="24"/>
                <w:szCs w:val="24"/>
              </w:rPr>
              <w:t>Организация и проведение республиканского этапа Всероссийских игр школьных спортивных клубов</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A71C8" w:rsidRDefault="00B15DEE" w:rsidP="00655C38">
            <w:pPr>
              <w:ind w:left="0"/>
              <w:jc w:val="center"/>
              <w:rPr>
                <w:sz w:val="24"/>
                <w:szCs w:val="24"/>
              </w:rPr>
            </w:pPr>
            <w:r w:rsidRPr="009A71C8">
              <w:rPr>
                <w:sz w:val="24"/>
                <w:szCs w:val="24"/>
              </w:rPr>
              <w:t>Мисостова Е.Н.</w:t>
            </w:r>
          </w:p>
          <w:p w:rsidR="00B15DEE" w:rsidRDefault="00B15DEE" w:rsidP="00655C38">
            <w:pPr>
              <w:ind w:left="0"/>
              <w:jc w:val="center"/>
              <w:rPr>
                <w:sz w:val="24"/>
                <w:szCs w:val="24"/>
              </w:rPr>
            </w:pPr>
            <w:r w:rsidRPr="009A71C8">
              <w:rPr>
                <w:sz w:val="24"/>
                <w:szCs w:val="24"/>
              </w:rPr>
              <w:t>Дышекова Б.М.</w:t>
            </w:r>
          </w:p>
          <w:p w:rsidR="00B15DEE" w:rsidRPr="00850DFD" w:rsidRDefault="00B15DEE" w:rsidP="00655C38">
            <w:pPr>
              <w:ind w:left="0"/>
              <w:jc w:val="center"/>
              <w:rPr>
                <w:sz w:val="24"/>
                <w:szCs w:val="24"/>
              </w:rPr>
            </w:pPr>
            <w:r>
              <w:rPr>
                <w:sz w:val="24"/>
                <w:szCs w:val="24"/>
              </w:rPr>
              <w:t>Карашева А.Г</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март</w:t>
            </w:r>
          </w:p>
        </w:tc>
      </w:tr>
      <w:tr w:rsidR="00B15DEE" w:rsidRPr="00850DFD" w:rsidTr="00022B2D">
        <w:trPr>
          <w:gridAfter w:val="1"/>
          <w:wAfter w:w="18" w:type="dxa"/>
          <w:trHeight w:val="42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850DFD">
              <w:rPr>
                <w:sz w:val="24"/>
                <w:szCs w:val="24"/>
              </w:rPr>
              <w:t>Организация и проведение спортивно-оздоровительного фестиваля для детей с</w:t>
            </w:r>
            <w:r>
              <w:rPr>
                <w:sz w:val="24"/>
                <w:szCs w:val="24"/>
              </w:rPr>
              <w:t> </w:t>
            </w:r>
            <w:r w:rsidRPr="00850DFD">
              <w:rPr>
                <w:sz w:val="24"/>
                <w:szCs w:val="24"/>
              </w:rPr>
              <w:t>ограниченными возможностями здоровья «Преодолей себя»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A71C8" w:rsidRDefault="00B15DEE" w:rsidP="00655C38">
            <w:pPr>
              <w:ind w:left="0"/>
              <w:jc w:val="center"/>
              <w:rPr>
                <w:sz w:val="24"/>
                <w:szCs w:val="24"/>
              </w:rPr>
            </w:pPr>
            <w:r w:rsidRPr="009A71C8">
              <w:rPr>
                <w:sz w:val="24"/>
                <w:szCs w:val="24"/>
              </w:rPr>
              <w:t>Мисостова Е.Н.</w:t>
            </w:r>
          </w:p>
          <w:p w:rsidR="00B15DEE" w:rsidRPr="00850DFD" w:rsidRDefault="00B15DEE" w:rsidP="00655C38">
            <w:pPr>
              <w:ind w:left="0"/>
              <w:jc w:val="center"/>
              <w:rPr>
                <w:sz w:val="24"/>
                <w:szCs w:val="24"/>
              </w:rPr>
            </w:pPr>
            <w:r w:rsidRPr="009A71C8">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декабрь</w:t>
            </w:r>
          </w:p>
        </w:tc>
      </w:tr>
      <w:tr w:rsidR="00B15DEE" w:rsidRPr="00850DFD" w:rsidTr="00022B2D">
        <w:trPr>
          <w:gridAfter w:val="1"/>
          <w:wAfter w:w="18" w:type="dxa"/>
          <w:trHeight w:val="42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3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B27C9">
            <w:pPr>
              <w:ind w:left="0"/>
              <w:rPr>
                <w:sz w:val="24"/>
                <w:szCs w:val="24"/>
              </w:rPr>
            </w:pPr>
            <w:r w:rsidRPr="00850DFD">
              <w:rPr>
                <w:sz w:val="24"/>
                <w:szCs w:val="24"/>
              </w:rPr>
              <w:t xml:space="preserve">Организация и проведение мероприятий, посвященных </w:t>
            </w:r>
            <w:r>
              <w:rPr>
                <w:sz w:val="24"/>
                <w:szCs w:val="24"/>
              </w:rPr>
              <w:t>80</w:t>
            </w:r>
            <w:r w:rsidRPr="00850DFD">
              <w:rPr>
                <w:sz w:val="24"/>
                <w:szCs w:val="24"/>
              </w:rPr>
              <w:t>-летию Победы в ВОВ</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A71C8" w:rsidRDefault="00B15DEE" w:rsidP="00655C38">
            <w:pPr>
              <w:ind w:left="0"/>
              <w:jc w:val="center"/>
              <w:rPr>
                <w:sz w:val="24"/>
                <w:szCs w:val="24"/>
              </w:rPr>
            </w:pPr>
            <w:r w:rsidRPr="009A71C8">
              <w:rPr>
                <w:sz w:val="24"/>
                <w:szCs w:val="24"/>
              </w:rPr>
              <w:t>Мисостова Е.Н.</w:t>
            </w:r>
          </w:p>
          <w:p w:rsidR="00B15DEE" w:rsidRPr="00850DFD" w:rsidRDefault="00B15DEE" w:rsidP="00655C38">
            <w:pPr>
              <w:ind w:left="0"/>
              <w:jc w:val="center"/>
              <w:rPr>
                <w:sz w:val="24"/>
                <w:szCs w:val="24"/>
              </w:rPr>
            </w:pPr>
            <w:r w:rsidRPr="009A71C8">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585D1D">
              <w:rPr>
                <w:sz w:val="24"/>
                <w:szCs w:val="24"/>
              </w:rPr>
              <w:t>в течение года</w:t>
            </w:r>
          </w:p>
        </w:tc>
      </w:tr>
      <w:tr w:rsidR="00B15DEE" w:rsidRPr="002F3F79" w:rsidTr="00022B2D">
        <w:trPr>
          <w:gridAfter w:val="1"/>
          <w:wAfter w:w="18" w:type="dxa"/>
          <w:trHeight w:val="268"/>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2"/>
              <w:ind w:left="0" w:right="0" w:firstLine="142"/>
            </w:pPr>
            <w:bookmarkStart w:id="55" w:name="_Toc34386406"/>
            <w:bookmarkStart w:id="56" w:name="_Toc64373191"/>
            <w:bookmarkStart w:id="57" w:name="_Toc190771860"/>
            <w:r w:rsidRPr="002F3F79">
              <w:t xml:space="preserve">Организация отдыха и </w:t>
            </w:r>
            <w:r w:rsidRPr="007F576F">
              <w:t>оздоровления</w:t>
            </w:r>
            <w:r w:rsidRPr="002F3F79">
              <w:t xml:space="preserve"> обучающихся</w:t>
            </w:r>
            <w:bookmarkEnd w:id="55"/>
            <w:bookmarkEnd w:id="56"/>
            <w:bookmarkEnd w:id="57"/>
          </w:p>
        </w:tc>
      </w:tr>
      <w:tr w:rsidR="00B15DEE" w:rsidRPr="002F3F79" w:rsidTr="00022B2D">
        <w:trPr>
          <w:gridAfter w:val="1"/>
          <w:wAfter w:w="18" w:type="dxa"/>
          <w:trHeight w:val="434"/>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4"/>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850DFD">
              <w:rPr>
                <w:sz w:val="24"/>
                <w:szCs w:val="24"/>
              </w:rPr>
              <w:t>Проведение семинара-совещания со специалистами муниципальных органов управления образованием, ответственными за организацию и проведение летней оздоровительной кампании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A71C8" w:rsidRDefault="00B15DEE" w:rsidP="00655C38">
            <w:pPr>
              <w:ind w:left="0"/>
              <w:jc w:val="center"/>
              <w:rPr>
                <w:sz w:val="24"/>
                <w:szCs w:val="24"/>
              </w:rPr>
            </w:pPr>
            <w:r w:rsidRPr="009A71C8">
              <w:rPr>
                <w:sz w:val="24"/>
                <w:szCs w:val="24"/>
              </w:rPr>
              <w:t>Мисостова Е.Н.</w:t>
            </w:r>
          </w:p>
          <w:p w:rsidR="00B15DEE" w:rsidRPr="00850DFD" w:rsidRDefault="00B15DEE" w:rsidP="00655C38">
            <w:pPr>
              <w:ind w:left="0"/>
              <w:jc w:val="center"/>
              <w:rPr>
                <w:sz w:val="24"/>
                <w:szCs w:val="24"/>
              </w:rPr>
            </w:pPr>
            <w:r w:rsidRPr="009A71C8">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jc w:val="center"/>
              <w:rPr>
                <w:sz w:val="24"/>
                <w:szCs w:val="24"/>
              </w:rPr>
            </w:pPr>
            <w:r w:rsidRPr="00850DFD">
              <w:rPr>
                <w:sz w:val="24"/>
                <w:szCs w:val="24"/>
              </w:rPr>
              <w:t>апрель</w:t>
            </w:r>
          </w:p>
        </w:tc>
      </w:tr>
      <w:tr w:rsidR="00B15DEE" w:rsidRPr="002F3F79" w:rsidTr="00022B2D">
        <w:trPr>
          <w:gridAfter w:val="1"/>
          <w:wAfter w:w="18" w:type="dxa"/>
          <w:trHeight w:val="434"/>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4"/>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pStyle w:val="a0"/>
              <w:ind w:left="0"/>
              <w:rPr>
                <w:sz w:val="24"/>
                <w:szCs w:val="24"/>
              </w:rPr>
            </w:pPr>
            <w:r w:rsidRPr="00850DFD">
              <w:rPr>
                <w:sz w:val="24"/>
                <w:szCs w:val="24"/>
              </w:rPr>
              <w:t>Организация отдыха детей в лагерях с дневным пребыванием</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A71C8" w:rsidRDefault="00B15DEE" w:rsidP="00655C38">
            <w:pPr>
              <w:ind w:left="0"/>
              <w:jc w:val="center"/>
              <w:rPr>
                <w:sz w:val="24"/>
                <w:szCs w:val="24"/>
              </w:rPr>
            </w:pPr>
            <w:r w:rsidRPr="009A71C8">
              <w:rPr>
                <w:sz w:val="24"/>
                <w:szCs w:val="24"/>
              </w:rPr>
              <w:t>Мисостова Е.Н.</w:t>
            </w:r>
          </w:p>
          <w:p w:rsidR="00B15DEE" w:rsidRPr="00850DFD" w:rsidRDefault="00B15DEE" w:rsidP="00655C38">
            <w:pPr>
              <w:pStyle w:val="a0"/>
              <w:ind w:left="0"/>
              <w:jc w:val="center"/>
              <w:rPr>
                <w:sz w:val="24"/>
                <w:szCs w:val="24"/>
              </w:rPr>
            </w:pPr>
            <w:r w:rsidRPr="009A71C8">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pStyle w:val="a0"/>
              <w:ind w:left="0"/>
              <w:jc w:val="center"/>
              <w:rPr>
                <w:sz w:val="24"/>
                <w:szCs w:val="24"/>
              </w:rPr>
            </w:pPr>
            <w:r w:rsidRPr="00850DFD">
              <w:rPr>
                <w:sz w:val="24"/>
                <w:szCs w:val="24"/>
              </w:rPr>
              <w:t>март–июль</w:t>
            </w:r>
          </w:p>
        </w:tc>
      </w:tr>
      <w:tr w:rsidR="00B15DEE" w:rsidRPr="002F3F79" w:rsidTr="00022B2D">
        <w:trPr>
          <w:gridAfter w:val="1"/>
          <w:wAfter w:w="18" w:type="dxa"/>
          <w:trHeight w:val="434"/>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4"/>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91024" w:rsidRDefault="00B15DEE" w:rsidP="00655C38">
            <w:pPr>
              <w:pStyle w:val="a0"/>
              <w:ind w:left="0"/>
              <w:rPr>
                <w:sz w:val="24"/>
                <w:szCs w:val="24"/>
              </w:rPr>
            </w:pPr>
            <w:r w:rsidRPr="00A91024">
              <w:rPr>
                <w:sz w:val="24"/>
                <w:szCs w:val="24"/>
              </w:rPr>
              <w:t>Организация отдыха детей на базе организаций дополнительного образования, подведомственных Минпросвещения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A71C8" w:rsidRDefault="00B15DEE" w:rsidP="00655C38">
            <w:pPr>
              <w:ind w:left="0"/>
              <w:jc w:val="center"/>
              <w:rPr>
                <w:sz w:val="24"/>
                <w:szCs w:val="24"/>
              </w:rPr>
            </w:pPr>
            <w:r w:rsidRPr="009A71C8">
              <w:rPr>
                <w:sz w:val="24"/>
                <w:szCs w:val="24"/>
              </w:rPr>
              <w:t>Мисостова Е.Н.</w:t>
            </w:r>
          </w:p>
          <w:p w:rsidR="00B15DEE" w:rsidRPr="009A71C8" w:rsidRDefault="00B15DEE" w:rsidP="00655C38">
            <w:pPr>
              <w:ind w:left="0"/>
              <w:jc w:val="center"/>
              <w:rPr>
                <w:sz w:val="24"/>
                <w:szCs w:val="24"/>
              </w:rPr>
            </w:pPr>
            <w:r w:rsidRPr="009A71C8">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pStyle w:val="a0"/>
              <w:ind w:left="0"/>
              <w:jc w:val="center"/>
              <w:rPr>
                <w:sz w:val="24"/>
                <w:szCs w:val="24"/>
              </w:rPr>
            </w:pPr>
            <w:r>
              <w:rPr>
                <w:sz w:val="24"/>
                <w:szCs w:val="24"/>
              </w:rPr>
              <w:t>в течение года</w:t>
            </w:r>
          </w:p>
        </w:tc>
      </w:tr>
      <w:tr w:rsidR="00B15DEE" w:rsidRPr="002F3F79" w:rsidTr="00022B2D">
        <w:trPr>
          <w:gridAfter w:val="1"/>
          <w:wAfter w:w="18" w:type="dxa"/>
          <w:trHeight w:val="434"/>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4"/>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pStyle w:val="a0"/>
              <w:ind w:left="0"/>
              <w:rPr>
                <w:sz w:val="24"/>
                <w:szCs w:val="24"/>
              </w:rPr>
            </w:pPr>
            <w:r w:rsidRPr="00850DFD">
              <w:rPr>
                <w:sz w:val="24"/>
                <w:szCs w:val="24"/>
              </w:rPr>
              <w:t>Осуществление мониторинга проведения летней оздоровительной кампании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A71C8" w:rsidRDefault="00B15DEE" w:rsidP="00655C38">
            <w:pPr>
              <w:ind w:left="0"/>
              <w:jc w:val="center"/>
              <w:rPr>
                <w:sz w:val="24"/>
                <w:szCs w:val="24"/>
              </w:rPr>
            </w:pPr>
            <w:r w:rsidRPr="009A71C8">
              <w:rPr>
                <w:sz w:val="24"/>
                <w:szCs w:val="24"/>
              </w:rPr>
              <w:t>Мисостова Е.Н.</w:t>
            </w:r>
          </w:p>
          <w:p w:rsidR="00B15DEE" w:rsidRPr="00850DFD" w:rsidRDefault="00B15DEE" w:rsidP="00655C38">
            <w:pPr>
              <w:pStyle w:val="a0"/>
              <w:ind w:left="0"/>
              <w:jc w:val="center"/>
              <w:rPr>
                <w:sz w:val="24"/>
                <w:szCs w:val="24"/>
              </w:rPr>
            </w:pPr>
            <w:r w:rsidRPr="009A71C8">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Default="00B15DEE" w:rsidP="00655C38">
            <w:pPr>
              <w:jc w:val="center"/>
            </w:pPr>
            <w:r w:rsidRPr="007B6B45">
              <w:rPr>
                <w:sz w:val="24"/>
                <w:szCs w:val="24"/>
              </w:rPr>
              <w:t>в течение года</w:t>
            </w:r>
          </w:p>
        </w:tc>
      </w:tr>
      <w:tr w:rsidR="00B15DEE" w:rsidRPr="002F3F79" w:rsidTr="00022B2D">
        <w:trPr>
          <w:gridAfter w:val="1"/>
          <w:wAfter w:w="18" w:type="dxa"/>
          <w:trHeight w:val="434"/>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4"/>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850DFD">
              <w:rPr>
                <w:sz w:val="24"/>
                <w:szCs w:val="24"/>
              </w:rPr>
              <w:t>Организация отдыха и оздоровления детей в ВДЦ «Орленок»</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A71C8" w:rsidRDefault="00B15DEE" w:rsidP="00655C38">
            <w:pPr>
              <w:ind w:left="0"/>
              <w:jc w:val="center"/>
              <w:rPr>
                <w:sz w:val="24"/>
                <w:szCs w:val="24"/>
              </w:rPr>
            </w:pPr>
            <w:r w:rsidRPr="009A71C8">
              <w:rPr>
                <w:sz w:val="24"/>
                <w:szCs w:val="24"/>
              </w:rPr>
              <w:t>Мисостова Е.Н.</w:t>
            </w:r>
          </w:p>
          <w:p w:rsidR="00B15DEE" w:rsidRPr="00850DFD" w:rsidRDefault="00B15DEE" w:rsidP="00655C38">
            <w:pPr>
              <w:ind w:left="0"/>
              <w:jc w:val="center"/>
              <w:rPr>
                <w:sz w:val="24"/>
                <w:szCs w:val="24"/>
              </w:rPr>
            </w:pPr>
            <w:r w:rsidRPr="009A71C8">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Default="00B15DEE" w:rsidP="00655C38">
            <w:pPr>
              <w:jc w:val="center"/>
            </w:pPr>
            <w:r w:rsidRPr="007B6B45">
              <w:rPr>
                <w:sz w:val="24"/>
                <w:szCs w:val="24"/>
              </w:rPr>
              <w:t>в течение года</w:t>
            </w:r>
          </w:p>
        </w:tc>
      </w:tr>
      <w:tr w:rsidR="00B15DEE" w:rsidRPr="002F3F79" w:rsidTr="00022B2D">
        <w:trPr>
          <w:gridAfter w:val="1"/>
          <w:wAfter w:w="18" w:type="dxa"/>
          <w:trHeight w:val="358"/>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4"/>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850DFD">
              <w:rPr>
                <w:sz w:val="24"/>
                <w:szCs w:val="24"/>
              </w:rPr>
              <w:t>Организация отдыха и оздоровления детей в МДЦ «Артек»</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A71C8" w:rsidRDefault="00B15DEE" w:rsidP="00655C38">
            <w:pPr>
              <w:ind w:left="0"/>
              <w:jc w:val="center"/>
              <w:rPr>
                <w:sz w:val="24"/>
                <w:szCs w:val="24"/>
              </w:rPr>
            </w:pPr>
            <w:r w:rsidRPr="009A71C8">
              <w:rPr>
                <w:sz w:val="24"/>
                <w:szCs w:val="24"/>
              </w:rPr>
              <w:t>Мисостова Е.Н.</w:t>
            </w:r>
          </w:p>
          <w:p w:rsidR="00B15DEE" w:rsidRPr="00850DFD" w:rsidRDefault="00B15DEE" w:rsidP="00655C38">
            <w:pPr>
              <w:ind w:left="0"/>
              <w:jc w:val="center"/>
              <w:rPr>
                <w:sz w:val="24"/>
                <w:szCs w:val="24"/>
              </w:rPr>
            </w:pPr>
            <w:r w:rsidRPr="009A71C8">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Default="00B15DEE" w:rsidP="00655C38">
            <w:pPr>
              <w:jc w:val="center"/>
            </w:pPr>
            <w:r w:rsidRPr="007B6B45">
              <w:rPr>
                <w:sz w:val="24"/>
                <w:szCs w:val="24"/>
              </w:rPr>
              <w:t>в течение года</w:t>
            </w:r>
          </w:p>
        </w:tc>
      </w:tr>
      <w:tr w:rsidR="00B15DEE" w:rsidRPr="002F3F79" w:rsidTr="00022B2D">
        <w:trPr>
          <w:gridAfter w:val="1"/>
          <w:wAfter w:w="18" w:type="dxa"/>
          <w:trHeight w:val="434"/>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4"/>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CD780F" w:rsidRDefault="00B15DEE" w:rsidP="006B27C9">
            <w:pPr>
              <w:ind w:left="-46"/>
              <w:rPr>
                <w:sz w:val="24"/>
                <w:szCs w:val="24"/>
              </w:rPr>
            </w:pPr>
            <w:r w:rsidRPr="00CD780F">
              <w:rPr>
                <w:sz w:val="24"/>
                <w:szCs w:val="24"/>
              </w:rPr>
              <w:t>Организация отдыха и оздоровления студентов профессиональных образовательных организаций во Всероссийском детском центре «Смена» п. Сукко</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655C38">
            <w:pPr>
              <w:jc w:val="center"/>
              <w:rPr>
                <w:sz w:val="24"/>
                <w:szCs w:val="24"/>
              </w:rPr>
            </w:pPr>
            <w:r w:rsidRPr="00144736">
              <w:rPr>
                <w:sz w:val="24"/>
                <w:szCs w:val="24"/>
              </w:rPr>
              <w:t>Мокаев А.М.</w:t>
            </w:r>
          </w:p>
          <w:p w:rsidR="00B15DEE" w:rsidRPr="00CD780F" w:rsidRDefault="00B15DEE" w:rsidP="00655C38">
            <w:pPr>
              <w:jc w:val="center"/>
              <w:rPr>
                <w:sz w:val="24"/>
                <w:szCs w:val="24"/>
              </w:rPr>
            </w:pPr>
            <w:r w:rsidRPr="00CD780F">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в течение года</w:t>
            </w:r>
          </w:p>
        </w:tc>
      </w:tr>
      <w:tr w:rsidR="00B15DEE" w:rsidRPr="002F3F79" w:rsidTr="00022B2D">
        <w:trPr>
          <w:gridAfter w:val="1"/>
          <w:wAfter w:w="18" w:type="dxa"/>
          <w:trHeight w:val="434"/>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4"/>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ind w:left="0"/>
              <w:rPr>
                <w:sz w:val="24"/>
                <w:szCs w:val="24"/>
              </w:rPr>
            </w:pPr>
            <w:r w:rsidRPr="00850DFD">
              <w:rPr>
                <w:sz w:val="24"/>
                <w:szCs w:val="24"/>
              </w:rPr>
              <w:t>Работа в составе рабочих групп по приемке оздоровительных лагерей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A71C8" w:rsidRDefault="00B15DEE" w:rsidP="00655C38">
            <w:pPr>
              <w:ind w:left="0"/>
              <w:jc w:val="center"/>
              <w:rPr>
                <w:sz w:val="24"/>
                <w:szCs w:val="24"/>
              </w:rPr>
            </w:pPr>
            <w:r w:rsidRPr="009A71C8">
              <w:rPr>
                <w:sz w:val="24"/>
                <w:szCs w:val="24"/>
              </w:rPr>
              <w:t>Мисостова Е.Н.</w:t>
            </w:r>
          </w:p>
          <w:p w:rsidR="00B15DEE" w:rsidRPr="00850DFD" w:rsidRDefault="00B15DEE" w:rsidP="00655C38">
            <w:pPr>
              <w:pStyle w:val="a0"/>
              <w:ind w:left="0"/>
              <w:jc w:val="center"/>
              <w:rPr>
                <w:sz w:val="24"/>
                <w:szCs w:val="24"/>
              </w:rPr>
            </w:pPr>
            <w:r w:rsidRPr="009A71C8">
              <w:rPr>
                <w:sz w:val="24"/>
                <w:szCs w:val="24"/>
              </w:rPr>
              <w:t>Дышекова Б.М.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850DFD" w:rsidRDefault="00B15DEE" w:rsidP="00655C38">
            <w:pPr>
              <w:pStyle w:val="a0"/>
              <w:ind w:left="0"/>
              <w:jc w:val="center"/>
              <w:rPr>
                <w:sz w:val="24"/>
                <w:szCs w:val="24"/>
              </w:rPr>
            </w:pPr>
            <w:r w:rsidRPr="00850DFD">
              <w:rPr>
                <w:sz w:val="24"/>
                <w:szCs w:val="24"/>
              </w:rPr>
              <w:t>май–июнь</w:t>
            </w:r>
          </w:p>
        </w:tc>
      </w:tr>
      <w:tr w:rsidR="00B15DEE" w:rsidRPr="002F3F79" w:rsidTr="00022B2D">
        <w:trPr>
          <w:gridAfter w:val="1"/>
          <w:wAfter w:w="18" w:type="dxa"/>
          <w:trHeight w:val="328"/>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2"/>
              <w:ind w:left="0" w:right="0" w:firstLine="142"/>
            </w:pPr>
            <w:bookmarkStart w:id="58" w:name="_Toc34386407"/>
            <w:bookmarkStart w:id="59" w:name="_Toc64373192"/>
            <w:bookmarkStart w:id="60" w:name="_Toc190771861"/>
            <w:r w:rsidRPr="002F3F79">
              <w:t xml:space="preserve">Мероприятия в сфере </w:t>
            </w:r>
            <w:r w:rsidRPr="007F576F">
              <w:t>профессионального</w:t>
            </w:r>
            <w:r w:rsidRPr="002F3F79">
              <w:t xml:space="preserve"> образования</w:t>
            </w:r>
            <w:bookmarkEnd w:id="58"/>
            <w:bookmarkEnd w:id="59"/>
            <w:bookmarkEnd w:id="60"/>
          </w:p>
        </w:tc>
      </w:tr>
      <w:tr w:rsidR="00B15DEE" w:rsidRPr="002F3F79" w:rsidTr="00022B2D">
        <w:trPr>
          <w:gridAfter w:val="1"/>
          <w:wAfter w:w="18" w:type="dxa"/>
          <w:trHeight w:val="328"/>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9"/>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rPr>
                <w:sz w:val="24"/>
                <w:szCs w:val="24"/>
              </w:rPr>
            </w:pPr>
            <w:r w:rsidRPr="00CD780F">
              <w:rPr>
                <w:sz w:val="24"/>
                <w:szCs w:val="24"/>
              </w:rPr>
              <w:t xml:space="preserve">Проведение регионального и отборочного этапов чемпионата «Профессионалы» в Кабардино-Балкарской Республике </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Мокаев А.М.</w:t>
            </w:r>
          </w:p>
          <w:p w:rsidR="00B15DEE" w:rsidRPr="00CD780F" w:rsidRDefault="00B15DEE" w:rsidP="00655C38">
            <w:pPr>
              <w:jc w:val="center"/>
              <w:rPr>
                <w:sz w:val="24"/>
                <w:szCs w:val="24"/>
              </w:rPr>
            </w:pPr>
            <w:r w:rsidRPr="00CD780F">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февраль-июнь</w:t>
            </w:r>
          </w:p>
        </w:tc>
      </w:tr>
      <w:tr w:rsidR="00B15DEE" w:rsidRPr="002F3F79" w:rsidTr="00022B2D">
        <w:trPr>
          <w:gridAfter w:val="1"/>
          <w:wAfter w:w="18" w:type="dxa"/>
          <w:trHeight w:val="328"/>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rPr>
                <w:sz w:val="24"/>
                <w:szCs w:val="24"/>
              </w:rPr>
            </w:pPr>
            <w:r w:rsidRPr="00CD780F">
              <w:rPr>
                <w:sz w:val="24"/>
                <w:szCs w:val="24"/>
              </w:rPr>
              <w:t>Проведение отборочного и регионального этапов Всероссийского конкурса среди педагогических работников системы среднего профессионального образования «Мастер года-</w:t>
            </w:r>
            <w:r>
              <w:rPr>
                <w:sz w:val="24"/>
                <w:szCs w:val="24"/>
              </w:rPr>
              <w:t>2025</w:t>
            </w:r>
            <w:r w:rsidRPr="00CD780F">
              <w:rPr>
                <w:sz w:val="24"/>
                <w:szCs w:val="24"/>
              </w:rPr>
              <w:t xml:space="preserve">» </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Мокаев А.М.</w:t>
            </w:r>
          </w:p>
          <w:p w:rsidR="00B15DEE" w:rsidRPr="00CD780F" w:rsidRDefault="00B15DEE" w:rsidP="00655C38">
            <w:pPr>
              <w:jc w:val="center"/>
              <w:rPr>
                <w:sz w:val="24"/>
                <w:szCs w:val="24"/>
              </w:rPr>
            </w:pPr>
            <w:r w:rsidRPr="00CD780F">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март–май</w:t>
            </w:r>
          </w:p>
        </w:tc>
      </w:tr>
      <w:tr w:rsidR="00B15DEE" w:rsidRPr="002F3F79" w:rsidTr="00022B2D">
        <w:trPr>
          <w:gridAfter w:val="1"/>
          <w:wAfter w:w="18" w:type="dxa"/>
          <w:trHeight w:val="328"/>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rPr>
                <w:sz w:val="24"/>
                <w:szCs w:val="24"/>
              </w:rPr>
            </w:pPr>
            <w:r w:rsidRPr="00CD780F">
              <w:rPr>
                <w:sz w:val="24"/>
                <w:szCs w:val="24"/>
              </w:rPr>
              <w:t>Внедрение образовательных программ среднего образования, адаптированных для обучения инвалидов и лиц с ограниченными возможностями здоровья</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Default="00B15DEE" w:rsidP="00655C38">
            <w:pPr>
              <w:jc w:val="center"/>
              <w:rPr>
                <w:sz w:val="24"/>
                <w:szCs w:val="24"/>
              </w:rPr>
            </w:pPr>
            <w:r w:rsidRPr="00144736">
              <w:rPr>
                <w:sz w:val="24"/>
                <w:szCs w:val="24"/>
              </w:rPr>
              <w:t>Мокаев А.М.</w:t>
            </w:r>
          </w:p>
          <w:p w:rsidR="00B15DEE" w:rsidRPr="00CD780F" w:rsidRDefault="00B15DEE" w:rsidP="00655C38">
            <w:pPr>
              <w:jc w:val="center"/>
              <w:rPr>
                <w:sz w:val="24"/>
                <w:szCs w:val="24"/>
              </w:rPr>
            </w:pPr>
            <w:r w:rsidRPr="00CD780F">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в течение года</w:t>
            </w:r>
          </w:p>
        </w:tc>
      </w:tr>
      <w:tr w:rsidR="00B15DEE" w:rsidRPr="002F3F79" w:rsidTr="00022B2D">
        <w:trPr>
          <w:gridAfter w:val="1"/>
          <w:wAfter w:w="18" w:type="dxa"/>
          <w:trHeight w:val="328"/>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rPr>
                <w:sz w:val="24"/>
                <w:szCs w:val="24"/>
              </w:rPr>
            </w:pPr>
            <w:r w:rsidRPr="00CD780F">
              <w:rPr>
                <w:sz w:val="24"/>
                <w:szCs w:val="24"/>
              </w:rPr>
              <w:t>Сопровождение профориентационной работы, направленной на повышение престижа рабочих профессий и инженерных специальностей</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Default="00B15DEE" w:rsidP="00655C38">
            <w:pPr>
              <w:jc w:val="center"/>
              <w:rPr>
                <w:sz w:val="24"/>
                <w:szCs w:val="24"/>
              </w:rPr>
            </w:pPr>
            <w:r w:rsidRPr="00144736">
              <w:rPr>
                <w:sz w:val="24"/>
                <w:szCs w:val="24"/>
              </w:rPr>
              <w:t>Мокаев А.М.</w:t>
            </w:r>
          </w:p>
          <w:p w:rsidR="00B15DEE" w:rsidRPr="00CD780F" w:rsidRDefault="00B15DEE" w:rsidP="00655C38">
            <w:pPr>
              <w:jc w:val="center"/>
              <w:rPr>
                <w:sz w:val="24"/>
                <w:szCs w:val="24"/>
              </w:rPr>
            </w:pPr>
            <w:r w:rsidRPr="00CD780F">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в течение года</w:t>
            </w:r>
          </w:p>
        </w:tc>
      </w:tr>
      <w:tr w:rsidR="00B15DEE" w:rsidRPr="002F3F79" w:rsidTr="00022B2D">
        <w:trPr>
          <w:gridAfter w:val="1"/>
          <w:wAfter w:w="18" w:type="dxa"/>
          <w:trHeight w:val="328"/>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rPr>
                <w:sz w:val="24"/>
                <w:szCs w:val="24"/>
              </w:rPr>
            </w:pPr>
            <w:r w:rsidRPr="00CD780F">
              <w:rPr>
                <w:sz w:val="24"/>
                <w:szCs w:val="24"/>
              </w:rPr>
              <w:t xml:space="preserve">Организация работы по назначению республиканских стипендий и премий студентам: </w:t>
            </w:r>
          </w:p>
          <w:p w:rsidR="00B15DEE" w:rsidRPr="00CD780F" w:rsidRDefault="00B15DEE" w:rsidP="00655C38">
            <w:pPr>
              <w:rPr>
                <w:sz w:val="24"/>
                <w:szCs w:val="24"/>
              </w:rPr>
            </w:pPr>
            <w:r w:rsidRPr="00CD780F">
              <w:rPr>
                <w:sz w:val="24"/>
                <w:szCs w:val="24"/>
              </w:rPr>
              <w:sym w:font="Symbol" w:char="F02D"/>
            </w:r>
            <w:r w:rsidRPr="00CD780F">
              <w:rPr>
                <w:sz w:val="24"/>
                <w:szCs w:val="24"/>
              </w:rPr>
              <w:t xml:space="preserve"> стипендия Главы КБР;</w:t>
            </w:r>
          </w:p>
          <w:p w:rsidR="00B15DEE" w:rsidRPr="00CD780F" w:rsidRDefault="00B15DEE" w:rsidP="00655C38">
            <w:pPr>
              <w:rPr>
                <w:sz w:val="24"/>
                <w:szCs w:val="24"/>
              </w:rPr>
            </w:pPr>
            <w:r w:rsidRPr="00CD780F">
              <w:rPr>
                <w:sz w:val="24"/>
                <w:szCs w:val="24"/>
              </w:rPr>
              <w:t xml:space="preserve"> </w:t>
            </w:r>
            <w:r w:rsidRPr="00CD780F">
              <w:rPr>
                <w:sz w:val="24"/>
                <w:szCs w:val="24"/>
              </w:rPr>
              <w:sym w:font="Symbol" w:char="F02D"/>
            </w:r>
            <w:r w:rsidRPr="00CD780F">
              <w:rPr>
                <w:sz w:val="24"/>
                <w:szCs w:val="24"/>
              </w:rPr>
              <w:t xml:space="preserve"> стипендия им. Ш. Ногмова; </w:t>
            </w:r>
          </w:p>
          <w:p w:rsidR="00B15DEE" w:rsidRPr="00CD780F" w:rsidRDefault="00B15DEE" w:rsidP="00655C38">
            <w:pPr>
              <w:rPr>
                <w:sz w:val="24"/>
                <w:szCs w:val="24"/>
              </w:rPr>
            </w:pPr>
            <w:r w:rsidRPr="00CD780F">
              <w:rPr>
                <w:sz w:val="24"/>
                <w:szCs w:val="24"/>
              </w:rPr>
              <w:sym w:font="Symbol" w:char="F02D"/>
            </w:r>
            <w:r w:rsidRPr="00CD780F">
              <w:rPr>
                <w:sz w:val="24"/>
                <w:szCs w:val="24"/>
              </w:rPr>
              <w:t xml:space="preserve"> стипендия К. Мечиева; </w:t>
            </w:r>
          </w:p>
          <w:p w:rsidR="00B15DEE" w:rsidRDefault="00B15DEE" w:rsidP="00273DAA">
            <w:pPr>
              <w:rPr>
                <w:sz w:val="24"/>
                <w:szCs w:val="24"/>
              </w:rPr>
            </w:pPr>
            <w:r w:rsidRPr="00CD780F">
              <w:rPr>
                <w:sz w:val="24"/>
                <w:szCs w:val="24"/>
              </w:rPr>
              <w:lastRenderedPageBreak/>
              <w:sym w:font="Symbol" w:char="F02D"/>
            </w:r>
            <w:r w:rsidRPr="00CD780F">
              <w:rPr>
                <w:sz w:val="24"/>
                <w:szCs w:val="24"/>
              </w:rPr>
              <w:t xml:space="preserve"> стипендия им. Т.К. Мальбахова</w:t>
            </w:r>
            <w:r>
              <w:rPr>
                <w:sz w:val="24"/>
                <w:szCs w:val="24"/>
              </w:rPr>
              <w:t>;</w:t>
            </w:r>
          </w:p>
          <w:p w:rsidR="00B15DEE" w:rsidRPr="00CD780F" w:rsidRDefault="00B15DEE" w:rsidP="00273DAA">
            <w:pPr>
              <w:rPr>
                <w:sz w:val="24"/>
                <w:szCs w:val="24"/>
              </w:rPr>
            </w:pPr>
            <w:r>
              <w:rPr>
                <w:sz w:val="24"/>
                <w:szCs w:val="24"/>
              </w:rPr>
              <w:t>- именная стипендия имени Т.М. Э</w:t>
            </w:r>
            <w:r w:rsidR="009A7C44">
              <w:rPr>
                <w:sz w:val="24"/>
                <w:szCs w:val="24"/>
              </w:rPr>
              <w:t>неева</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Default="00B15DEE" w:rsidP="00655C38">
            <w:pPr>
              <w:jc w:val="center"/>
              <w:rPr>
                <w:sz w:val="24"/>
                <w:szCs w:val="24"/>
              </w:rPr>
            </w:pPr>
            <w:r w:rsidRPr="00144736">
              <w:rPr>
                <w:sz w:val="24"/>
                <w:szCs w:val="24"/>
              </w:rPr>
              <w:lastRenderedPageBreak/>
              <w:t>Мокаев А.М.</w:t>
            </w:r>
          </w:p>
          <w:p w:rsidR="00B15DEE" w:rsidRPr="00CD780F" w:rsidRDefault="00B15DEE" w:rsidP="00655C38">
            <w:pPr>
              <w:jc w:val="center"/>
              <w:rPr>
                <w:sz w:val="24"/>
                <w:szCs w:val="24"/>
              </w:rPr>
            </w:pPr>
            <w:r w:rsidRPr="00CD780F">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в течение года</w:t>
            </w:r>
          </w:p>
        </w:tc>
      </w:tr>
      <w:tr w:rsidR="00B15DEE" w:rsidRPr="002F3F79" w:rsidTr="00022B2D">
        <w:trPr>
          <w:gridAfter w:val="1"/>
          <w:wAfter w:w="18" w:type="dxa"/>
          <w:trHeight w:val="328"/>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rPr>
                <w:sz w:val="24"/>
                <w:szCs w:val="24"/>
              </w:rPr>
            </w:pPr>
            <w:r w:rsidRPr="00CD780F">
              <w:rPr>
                <w:sz w:val="24"/>
                <w:szCs w:val="24"/>
              </w:rPr>
              <w:t xml:space="preserve">Проведение торжественной церемонии вручения </w:t>
            </w:r>
            <w:r>
              <w:rPr>
                <w:sz w:val="24"/>
                <w:szCs w:val="24"/>
              </w:rPr>
              <w:t xml:space="preserve">свидетельства о назначении </w:t>
            </w:r>
            <w:r w:rsidRPr="00CD780F">
              <w:rPr>
                <w:sz w:val="24"/>
                <w:szCs w:val="24"/>
              </w:rPr>
              <w:t xml:space="preserve">стипендий Главы КБР </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Мокаев А.М.</w:t>
            </w:r>
          </w:p>
          <w:p w:rsidR="00B15DEE" w:rsidRPr="00CD780F" w:rsidRDefault="00B15DEE" w:rsidP="00655C38">
            <w:pPr>
              <w:jc w:val="center"/>
              <w:rPr>
                <w:sz w:val="24"/>
                <w:szCs w:val="24"/>
              </w:rPr>
            </w:pPr>
            <w:r w:rsidRPr="00CD780F">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март;</w:t>
            </w:r>
          </w:p>
          <w:p w:rsidR="00B15DEE" w:rsidRPr="00CD780F" w:rsidRDefault="00B15DEE" w:rsidP="00655C38">
            <w:pPr>
              <w:jc w:val="center"/>
              <w:rPr>
                <w:sz w:val="24"/>
                <w:szCs w:val="24"/>
              </w:rPr>
            </w:pPr>
            <w:r w:rsidRPr="00CD780F">
              <w:rPr>
                <w:sz w:val="24"/>
                <w:szCs w:val="24"/>
              </w:rPr>
              <w:t>октябрь</w:t>
            </w:r>
          </w:p>
        </w:tc>
      </w:tr>
      <w:tr w:rsidR="00B15DEE" w:rsidRPr="002F3F79" w:rsidTr="00022B2D">
        <w:trPr>
          <w:gridAfter w:val="1"/>
          <w:wAfter w:w="18" w:type="dxa"/>
          <w:trHeight w:val="328"/>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rPr>
                <w:sz w:val="24"/>
                <w:szCs w:val="24"/>
              </w:rPr>
            </w:pPr>
            <w:r w:rsidRPr="00CD780F">
              <w:rPr>
                <w:sz w:val="24"/>
                <w:szCs w:val="24"/>
              </w:rPr>
              <w:t xml:space="preserve">Организация и проведение регионального этапа Национального чемпионата по профессиональному мастерству среди инвалидов и лиц с ограниченными возможностями здоровья «Абилимпикс» </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Мокаев А.М.</w:t>
            </w:r>
          </w:p>
          <w:p w:rsidR="00B15DEE" w:rsidRPr="00CD780F" w:rsidRDefault="00B15DEE" w:rsidP="00655C38">
            <w:pPr>
              <w:jc w:val="center"/>
              <w:rPr>
                <w:sz w:val="24"/>
                <w:szCs w:val="24"/>
              </w:rPr>
            </w:pPr>
            <w:r w:rsidRPr="00CD780F">
              <w:rPr>
                <w:sz w:val="24"/>
                <w:szCs w:val="24"/>
              </w:rPr>
              <w:t>Абазова М.В.</w:t>
            </w:r>
          </w:p>
          <w:p w:rsidR="00B15DEE" w:rsidRPr="00CD780F" w:rsidRDefault="00B15DEE" w:rsidP="00655C38">
            <w:pPr>
              <w:jc w:val="center"/>
              <w:rPr>
                <w:sz w:val="24"/>
                <w:szCs w:val="24"/>
              </w:rPr>
            </w:pPr>
            <w:r w:rsidRPr="00CD780F">
              <w:rPr>
                <w:sz w:val="24"/>
                <w:szCs w:val="24"/>
              </w:rPr>
              <w:t>Курашева С.Б.</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II квартал</w:t>
            </w:r>
          </w:p>
        </w:tc>
      </w:tr>
      <w:tr w:rsidR="00B15DEE" w:rsidRPr="002F3F79" w:rsidTr="00022B2D">
        <w:trPr>
          <w:gridAfter w:val="1"/>
          <w:wAfter w:w="18" w:type="dxa"/>
          <w:trHeight w:val="328"/>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rPr>
                <w:sz w:val="24"/>
                <w:szCs w:val="24"/>
              </w:rPr>
            </w:pPr>
            <w:r w:rsidRPr="00CD780F">
              <w:rPr>
                <w:sz w:val="24"/>
                <w:szCs w:val="24"/>
              </w:rPr>
              <w:t xml:space="preserve">Подготовка конкурсантов к участию в Национальном чемпионате по профессиональному мастерству среди инвалидов и лиц с ограниченными возможностями здоровья «Абилимпикс» </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Default="00B15DEE" w:rsidP="00655C38">
            <w:pPr>
              <w:jc w:val="center"/>
              <w:rPr>
                <w:sz w:val="24"/>
                <w:szCs w:val="24"/>
              </w:rPr>
            </w:pPr>
            <w:r w:rsidRPr="00144736">
              <w:rPr>
                <w:sz w:val="24"/>
                <w:szCs w:val="24"/>
              </w:rPr>
              <w:t>Мокаев А.М.</w:t>
            </w:r>
          </w:p>
          <w:p w:rsidR="00B15DEE" w:rsidRPr="00CD780F" w:rsidRDefault="00B15DEE" w:rsidP="00655C38">
            <w:pPr>
              <w:jc w:val="center"/>
              <w:rPr>
                <w:sz w:val="24"/>
                <w:szCs w:val="24"/>
              </w:rPr>
            </w:pPr>
            <w:r w:rsidRPr="00CD780F">
              <w:rPr>
                <w:sz w:val="24"/>
                <w:szCs w:val="24"/>
              </w:rPr>
              <w:t>Абазова М.В.</w:t>
            </w:r>
          </w:p>
          <w:p w:rsidR="00B15DEE" w:rsidRPr="00CD780F" w:rsidRDefault="00B15DEE" w:rsidP="00655C38">
            <w:pPr>
              <w:jc w:val="center"/>
              <w:rPr>
                <w:sz w:val="24"/>
                <w:szCs w:val="24"/>
              </w:rPr>
            </w:pPr>
            <w:r w:rsidRPr="00CD780F">
              <w:rPr>
                <w:sz w:val="24"/>
                <w:szCs w:val="24"/>
              </w:rPr>
              <w:t>Курашева С.Б.</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IV квартал</w:t>
            </w:r>
          </w:p>
        </w:tc>
      </w:tr>
      <w:tr w:rsidR="00B15DEE" w:rsidRPr="002F3F79" w:rsidTr="00022B2D">
        <w:trPr>
          <w:gridAfter w:val="1"/>
          <w:wAfter w:w="18" w:type="dxa"/>
          <w:trHeight w:val="479"/>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273DAA">
            <w:pPr>
              <w:rPr>
                <w:sz w:val="24"/>
                <w:szCs w:val="24"/>
              </w:rPr>
            </w:pPr>
            <w:r w:rsidRPr="00CD780F">
              <w:rPr>
                <w:sz w:val="24"/>
                <w:szCs w:val="24"/>
              </w:rPr>
              <w:t xml:space="preserve">Проведение конкурсного отбора среди профессиональных образовательных организаций </w:t>
            </w:r>
            <w:r w:rsidRPr="00CD780F">
              <w:rPr>
                <w:sz w:val="24"/>
                <w:szCs w:val="24"/>
              </w:rPr>
              <w:br/>
              <w:t xml:space="preserve">на распределение контрольных цифр приема граждан по программам среднего профессионального образования на </w:t>
            </w:r>
            <w:r>
              <w:rPr>
                <w:sz w:val="24"/>
                <w:szCs w:val="24"/>
              </w:rPr>
              <w:t>2025</w:t>
            </w:r>
            <w:r w:rsidRPr="00CD780F">
              <w:rPr>
                <w:sz w:val="24"/>
                <w:szCs w:val="24"/>
              </w:rPr>
              <w:t>–202</w:t>
            </w:r>
            <w:r>
              <w:rPr>
                <w:sz w:val="24"/>
                <w:szCs w:val="24"/>
              </w:rPr>
              <w:t xml:space="preserve">6 </w:t>
            </w:r>
            <w:r w:rsidRPr="00CD780F">
              <w:rPr>
                <w:sz w:val="24"/>
                <w:szCs w:val="24"/>
              </w:rPr>
              <w:t xml:space="preserve">уч. год </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Мокаев А.М.</w:t>
            </w:r>
          </w:p>
          <w:p w:rsidR="00B15DEE" w:rsidRPr="00CD780F" w:rsidRDefault="00B15DEE" w:rsidP="00655C38">
            <w:pPr>
              <w:jc w:val="center"/>
              <w:rPr>
                <w:sz w:val="24"/>
                <w:szCs w:val="24"/>
              </w:rPr>
            </w:pPr>
            <w:r w:rsidRPr="00CD780F">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декабрь</w:t>
            </w:r>
          </w:p>
        </w:tc>
      </w:tr>
      <w:tr w:rsidR="00B15DEE" w:rsidRPr="002F3F79" w:rsidTr="00022B2D">
        <w:trPr>
          <w:gridAfter w:val="1"/>
          <w:wAfter w:w="18" w:type="dxa"/>
          <w:trHeight w:val="54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C671C1">
            <w:pPr>
              <w:rPr>
                <w:sz w:val="24"/>
                <w:szCs w:val="24"/>
              </w:rPr>
            </w:pPr>
            <w:r w:rsidRPr="00CD780F">
              <w:rPr>
                <w:sz w:val="24"/>
                <w:szCs w:val="24"/>
              </w:rPr>
              <w:t xml:space="preserve">Реализация федеральных государственных образовательных стандартов профессионального образования (ФГОС) по ТОП-50 </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Мокаев А.М.</w:t>
            </w:r>
          </w:p>
          <w:p w:rsidR="00B15DEE" w:rsidRPr="00CD780F" w:rsidRDefault="00B15DEE" w:rsidP="00655C38">
            <w:pPr>
              <w:jc w:val="center"/>
              <w:rPr>
                <w:sz w:val="24"/>
                <w:szCs w:val="24"/>
              </w:rPr>
            </w:pPr>
            <w:r w:rsidRPr="00CD780F">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в течение года</w:t>
            </w:r>
          </w:p>
        </w:tc>
      </w:tr>
      <w:tr w:rsidR="00B15DEE" w:rsidRPr="002F3F79" w:rsidTr="00022B2D">
        <w:trPr>
          <w:gridAfter w:val="1"/>
          <w:wAfter w:w="18" w:type="dxa"/>
          <w:trHeight w:val="328"/>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rPr>
                <w:sz w:val="24"/>
                <w:szCs w:val="24"/>
              </w:rPr>
            </w:pPr>
            <w:r w:rsidRPr="00CD780F">
              <w:rPr>
                <w:sz w:val="24"/>
                <w:szCs w:val="24"/>
              </w:rPr>
              <w:t xml:space="preserve">Мониторинг создания условий для проведения демонстрационного экзамена в подведомственных профессиональных образовательных организациях </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Мокаев А.М.</w:t>
            </w:r>
          </w:p>
          <w:p w:rsidR="00B15DEE" w:rsidRPr="00CD780F" w:rsidRDefault="00B15DEE" w:rsidP="00655C38">
            <w:pPr>
              <w:jc w:val="center"/>
              <w:rPr>
                <w:sz w:val="24"/>
                <w:szCs w:val="24"/>
              </w:rPr>
            </w:pPr>
            <w:r w:rsidRPr="00CD780F">
              <w:rPr>
                <w:sz w:val="24"/>
                <w:szCs w:val="24"/>
              </w:rPr>
              <w:t>Абазова М.В.</w:t>
            </w:r>
          </w:p>
          <w:p w:rsidR="00B15DEE" w:rsidRPr="00CD780F" w:rsidRDefault="00B15DEE" w:rsidP="00655C38">
            <w:pPr>
              <w:jc w:val="center"/>
              <w:rPr>
                <w:sz w:val="24"/>
                <w:szCs w:val="24"/>
              </w:rPr>
            </w:pPr>
            <w:r w:rsidRPr="00CD780F">
              <w:rPr>
                <w:sz w:val="24"/>
                <w:szCs w:val="24"/>
              </w:rPr>
              <w:t>Курашева С.Б.</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в течение года</w:t>
            </w:r>
          </w:p>
        </w:tc>
      </w:tr>
      <w:tr w:rsidR="00B15DEE" w:rsidRPr="002F3F79" w:rsidTr="00022B2D">
        <w:trPr>
          <w:gridAfter w:val="1"/>
          <w:wAfter w:w="18" w:type="dxa"/>
          <w:trHeight w:val="328"/>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9"/>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rPr>
                <w:sz w:val="24"/>
                <w:szCs w:val="24"/>
              </w:rPr>
            </w:pPr>
            <w:r w:rsidRPr="00CD780F">
              <w:rPr>
                <w:sz w:val="24"/>
                <w:szCs w:val="24"/>
              </w:rPr>
              <w:t xml:space="preserve">Организация работы по назначению стипендий Правительства Российской Федерации для лиц, обучающихся в профессиональных образовательных организациях по очной форме обучения по образовательным программам среднего профессионального образования, имеющим государственную аккредитацию, соответствующим приоритетным направлениям модернизации и технологического развития экономики Российской Федерации на </w:t>
            </w:r>
            <w:r>
              <w:rPr>
                <w:sz w:val="24"/>
                <w:szCs w:val="24"/>
              </w:rPr>
              <w:t>2025</w:t>
            </w:r>
            <w:r w:rsidRPr="00CD780F">
              <w:rPr>
                <w:sz w:val="24"/>
                <w:szCs w:val="24"/>
              </w:rPr>
              <w:t xml:space="preserve">–2025 учебный год </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Default="00B15DEE" w:rsidP="00655C38">
            <w:pPr>
              <w:jc w:val="center"/>
              <w:rPr>
                <w:sz w:val="24"/>
                <w:szCs w:val="24"/>
              </w:rPr>
            </w:pPr>
            <w:r w:rsidRPr="00144736">
              <w:rPr>
                <w:sz w:val="24"/>
                <w:szCs w:val="24"/>
              </w:rPr>
              <w:t>Мокаев А.М.</w:t>
            </w:r>
          </w:p>
          <w:p w:rsidR="00B15DEE" w:rsidRPr="00CD780F" w:rsidRDefault="00B15DEE" w:rsidP="00655C38">
            <w:pPr>
              <w:jc w:val="center"/>
              <w:rPr>
                <w:sz w:val="24"/>
                <w:szCs w:val="24"/>
              </w:rPr>
            </w:pPr>
            <w:r w:rsidRPr="00CD780F">
              <w:rPr>
                <w:sz w:val="24"/>
                <w:szCs w:val="24"/>
              </w:rPr>
              <w:t>Абазова М.В.</w:t>
            </w:r>
          </w:p>
          <w:p w:rsidR="00B15DEE" w:rsidRPr="00CD780F" w:rsidRDefault="00B15DEE" w:rsidP="00655C38">
            <w:pPr>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III квартал</w:t>
            </w:r>
          </w:p>
        </w:tc>
      </w:tr>
      <w:tr w:rsidR="00B15DEE" w:rsidRPr="002F3F79" w:rsidTr="00022B2D">
        <w:trPr>
          <w:gridAfter w:val="1"/>
          <w:wAfter w:w="18" w:type="dxa"/>
          <w:trHeight w:val="328"/>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9"/>
              </w:numPr>
              <w:ind w:left="0" w:firstLine="142"/>
              <w:jc w:val="center"/>
              <w:rPr>
                <w:sz w:val="24"/>
                <w:szCs w:val="24"/>
                <w:lang w:val="en-US" w:eastAsia="en-US"/>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CD780F" w:rsidRDefault="00B15DEE" w:rsidP="00655C38">
            <w:pPr>
              <w:rPr>
                <w:sz w:val="24"/>
                <w:szCs w:val="24"/>
              </w:rPr>
            </w:pPr>
            <w:r w:rsidRPr="00CD780F">
              <w:rPr>
                <w:sz w:val="24"/>
                <w:szCs w:val="24"/>
              </w:rPr>
              <w:t xml:space="preserve">Создание условий для функционирования базовой профессиональной организации, обеспечивающей поддержку региональной системы инклюзивного профессионального образования инвалидов и лиц с ограниченными возможностями здоровья в рамках государственной программы «Доступная среда в КБР» </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Default="00B15DEE" w:rsidP="00655C38">
            <w:pPr>
              <w:jc w:val="center"/>
              <w:rPr>
                <w:sz w:val="24"/>
                <w:szCs w:val="24"/>
              </w:rPr>
            </w:pPr>
            <w:r w:rsidRPr="00144736">
              <w:rPr>
                <w:sz w:val="24"/>
                <w:szCs w:val="24"/>
              </w:rPr>
              <w:t>Мокаев А.М.</w:t>
            </w:r>
          </w:p>
          <w:p w:rsidR="00B15DEE" w:rsidRPr="00CD780F" w:rsidRDefault="00B15DEE" w:rsidP="00655C38">
            <w:pPr>
              <w:jc w:val="center"/>
              <w:rPr>
                <w:sz w:val="24"/>
                <w:szCs w:val="24"/>
              </w:rPr>
            </w:pPr>
            <w:r w:rsidRPr="00CD780F">
              <w:rPr>
                <w:sz w:val="24"/>
                <w:szCs w:val="24"/>
              </w:rPr>
              <w:t>Абазова М.В.</w:t>
            </w:r>
          </w:p>
          <w:p w:rsidR="00B15DEE" w:rsidRPr="00CD780F" w:rsidRDefault="00B15DEE" w:rsidP="00655C38">
            <w:pPr>
              <w:jc w:val="center"/>
              <w:rPr>
                <w:sz w:val="24"/>
                <w:szCs w:val="24"/>
              </w:rPr>
            </w:pPr>
            <w:r w:rsidRPr="00CD780F">
              <w:rPr>
                <w:sz w:val="24"/>
                <w:szCs w:val="24"/>
              </w:rPr>
              <w:t>Курашева С.Б.</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CD780F" w:rsidRDefault="00B15DEE" w:rsidP="00655C38">
            <w:pPr>
              <w:jc w:val="center"/>
              <w:rPr>
                <w:sz w:val="24"/>
                <w:szCs w:val="24"/>
              </w:rPr>
            </w:pPr>
            <w:r w:rsidRPr="00CD780F">
              <w:rPr>
                <w:sz w:val="24"/>
                <w:szCs w:val="24"/>
              </w:rPr>
              <w:t>в течение года</w:t>
            </w:r>
          </w:p>
        </w:tc>
      </w:tr>
      <w:tr w:rsidR="00B15DEE" w:rsidRPr="002F3F79" w:rsidTr="00022B2D">
        <w:trPr>
          <w:gridAfter w:val="1"/>
          <w:wAfter w:w="18" w:type="dxa"/>
          <w:trHeight w:val="242"/>
          <w:jc w:val="center"/>
        </w:trPr>
        <w:tc>
          <w:tcPr>
            <w:tcW w:w="15181" w:type="dxa"/>
            <w:gridSpan w:val="9"/>
            <w:tcBorders>
              <w:left w:val="single" w:sz="4" w:space="0" w:color="000000"/>
              <w:bottom w:val="single" w:sz="4" w:space="0" w:color="000000"/>
              <w:right w:val="single" w:sz="4" w:space="0" w:color="000000"/>
            </w:tcBorders>
            <w:tcMar>
              <w:top w:w="57" w:type="dxa"/>
              <w:left w:w="85" w:type="dxa"/>
              <w:bottom w:w="57" w:type="dxa"/>
              <w:right w:w="85" w:type="dxa"/>
            </w:tcMar>
            <w:vAlign w:val="center"/>
          </w:tcPr>
          <w:p w:rsidR="00B15DEE" w:rsidRPr="007F576F" w:rsidRDefault="00B15DEE" w:rsidP="00655C38">
            <w:pPr>
              <w:pStyle w:val="2"/>
              <w:ind w:left="0" w:right="0" w:firstLine="142"/>
            </w:pPr>
            <w:bookmarkStart w:id="61" w:name="_Toc34386408"/>
            <w:bookmarkStart w:id="62" w:name="_Toc64373193"/>
            <w:bookmarkStart w:id="63" w:name="_Toc190771862"/>
            <w:r w:rsidRPr="007F576F">
              <w:t>Функционирование региональной системы оценки качества образования</w:t>
            </w:r>
            <w:bookmarkEnd w:id="61"/>
            <w:bookmarkEnd w:id="62"/>
            <w:bookmarkEnd w:id="63"/>
          </w:p>
        </w:tc>
      </w:tr>
      <w:tr w:rsidR="00B15DEE" w:rsidRPr="002F3F79" w:rsidTr="00022B2D">
        <w:trPr>
          <w:gridAfter w:val="1"/>
          <w:wAfter w:w="18" w:type="dxa"/>
          <w:trHeight w:val="242"/>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3"/>
              <w:ind w:left="0" w:right="0" w:firstLine="142"/>
            </w:pPr>
            <w:bookmarkStart w:id="64" w:name="_Toc34386409"/>
            <w:bookmarkStart w:id="65" w:name="_Toc64373194"/>
            <w:bookmarkStart w:id="66" w:name="_Toc190771863"/>
            <w:r w:rsidRPr="002F3F79">
              <w:lastRenderedPageBreak/>
              <w:t>Государственная итоговая аттестация</w:t>
            </w:r>
            <w:bookmarkEnd w:id="64"/>
            <w:bookmarkEnd w:id="65"/>
            <w:bookmarkEnd w:id="66"/>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6960DB" w:rsidRDefault="00B15DEE" w:rsidP="00390D2B">
            <w:pPr>
              <w:rPr>
                <w:sz w:val="24"/>
                <w:szCs w:val="24"/>
              </w:rPr>
            </w:pPr>
            <w:r w:rsidRPr="006960DB">
              <w:rPr>
                <w:sz w:val="24"/>
                <w:szCs w:val="24"/>
              </w:rPr>
              <w:t>Выездные совещания «Итоги проведения государственной итоговой аттестации по образовательным программам основного общего и среднего общего образования в 2024 году и подготовка к проведению ГИА в 2025 году»</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6960DB" w:rsidRDefault="00B15DEE" w:rsidP="00390D2B">
            <w:pPr>
              <w:jc w:val="center"/>
              <w:rPr>
                <w:sz w:val="24"/>
                <w:szCs w:val="24"/>
              </w:rPr>
            </w:pPr>
            <w:r w:rsidRPr="006960DB">
              <w:rPr>
                <w:sz w:val="24"/>
                <w:szCs w:val="24"/>
              </w:rPr>
              <w:t>Мисостова Е.Н.</w:t>
            </w:r>
          </w:p>
          <w:p w:rsidR="00B15DEE" w:rsidRPr="006960DB" w:rsidRDefault="00B15DEE" w:rsidP="00390D2B">
            <w:pPr>
              <w:jc w:val="center"/>
              <w:rPr>
                <w:sz w:val="24"/>
                <w:szCs w:val="24"/>
              </w:rPr>
            </w:pPr>
            <w:r w:rsidRPr="006960DB">
              <w:rPr>
                <w:sz w:val="24"/>
                <w:szCs w:val="24"/>
              </w:rPr>
              <w:t>Дышекова О.М.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6960DB" w:rsidRDefault="00B15DEE" w:rsidP="00390D2B">
            <w:pPr>
              <w:jc w:val="center"/>
              <w:rPr>
                <w:sz w:val="24"/>
                <w:szCs w:val="24"/>
              </w:rPr>
            </w:pPr>
            <w:r w:rsidRPr="006960DB">
              <w:rPr>
                <w:sz w:val="24"/>
                <w:szCs w:val="24"/>
              </w:rPr>
              <w:t xml:space="preserve">с 3 по 14 февраля </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rPr>
                <w:sz w:val="24"/>
                <w:szCs w:val="24"/>
              </w:rPr>
            </w:pPr>
            <w:r w:rsidRPr="00A40D9A">
              <w:rPr>
                <w:sz w:val="24"/>
                <w:szCs w:val="24"/>
              </w:rPr>
              <w:t>Проведение итогового сочинения (изложения)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Мисостова Е.Н.</w:t>
            </w:r>
          </w:p>
          <w:p w:rsidR="00B15DEE" w:rsidRPr="00A40D9A" w:rsidRDefault="00B15DEE" w:rsidP="00655C38">
            <w:pPr>
              <w:ind w:left="0"/>
              <w:jc w:val="center"/>
              <w:rPr>
                <w:sz w:val="24"/>
                <w:szCs w:val="24"/>
              </w:rPr>
            </w:pPr>
            <w:r w:rsidRPr="00A40D9A">
              <w:rPr>
                <w:sz w:val="24"/>
                <w:szCs w:val="24"/>
              </w:rPr>
              <w:t>Дышекова О.М.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1 февраля</w:t>
            </w:r>
          </w:p>
          <w:p w:rsidR="00B15DEE" w:rsidRPr="00A40D9A" w:rsidRDefault="00B15DEE" w:rsidP="00655C38">
            <w:pPr>
              <w:ind w:left="0"/>
              <w:jc w:val="center"/>
              <w:rPr>
                <w:sz w:val="24"/>
                <w:szCs w:val="24"/>
              </w:rPr>
            </w:pPr>
            <w:r w:rsidRPr="00A40D9A">
              <w:rPr>
                <w:sz w:val="24"/>
                <w:szCs w:val="24"/>
              </w:rPr>
              <w:t>3 мая</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rPr>
                <w:sz w:val="24"/>
                <w:szCs w:val="24"/>
              </w:rPr>
            </w:pPr>
            <w:r w:rsidRPr="00A40D9A">
              <w:rPr>
                <w:sz w:val="24"/>
                <w:szCs w:val="24"/>
              </w:rPr>
              <w:t>Проведение итогового собеседования по русскому языку</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Мисостова Е.Н.</w:t>
            </w:r>
          </w:p>
          <w:p w:rsidR="00B15DEE" w:rsidRPr="00A40D9A" w:rsidRDefault="00B15DEE" w:rsidP="00655C38">
            <w:pPr>
              <w:ind w:left="0"/>
              <w:jc w:val="center"/>
              <w:rPr>
                <w:sz w:val="24"/>
                <w:szCs w:val="24"/>
              </w:rPr>
            </w:pPr>
            <w:r w:rsidRPr="00A40D9A">
              <w:rPr>
                <w:sz w:val="24"/>
                <w:szCs w:val="24"/>
              </w:rPr>
              <w:t>Дышекова О.М.</w:t>
            </w:r>
          </w:p>
          <w:p w:rsidR="00B15DEE" w:rsidRPr="00A40D9A" w:rsidRDefault="00B15DEE" w:rsidP="00655C38">
            <w:pPr>
              <w:ind w:left="0"/>
              <w:jc w:val="center"/>
              <w:rPr>
                <w:sz w:val="24"/>
                <w:szCs w:val="24"/>
              </w:rPr>
            </w:pPr>
            <w:r w:rsidRPr="00A40D9A">
              <w:rPr>
                <w:sz w:val="24"/>
                <w:szCs w:val="24"/>
              </w:rPr>
              <w:t>Михайлова Е.Н.</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8 февраля</w:t>
            </w:r>
          </w:p>
          <w:p w:rsidR="00B15DEE" w:rsidRPr="00A40D9A" w:rsidRDefault="00B15DEE" w:rsidP="00655C38">
            <w:pPr>
              <w:ind w:left="0"/>
              <w:jc w:val="center"/>
              <w:rPr>
                <w:sz w:val="24"/>
                <w:szCs w:val="24"/>
              </w:rPr>
            </w:pPr>
            <w:r w:rsidRPr="00A40D9A">
              <w:rPr>
                <w:sz w:val="24"/>
                <w:szCs w:val="24"/>
              </w:rPr>
              <w:t>15 марта</w:t>
            </w:r>
          </w:p>
          <w:p w:rsidR="00B15DEE" w:rsidRPr="00A40D9A" w:rsidRDefault="00B15DEE" w:rsidP="00655C38">
            <w:pPr>
              <w:ind w:left="0"/>
              <w:jc w:val="center"/>
              <w:rPr>
                <w:sz w:val="24"/>
                <w:szCs w:val="24"/>
              </w:rPr>
            </w:pPr>
            <w:r w:rsidRPr="00A40D9A">
              <w:rPr>
                <w:sz w:val="24"/>
                <w:szCs w:val="24"/>
              </w:rPr>
              <w:t>15 мая</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rPr>
                <w:sz w:val="24"/>
                <w:szCs w:val="24"/>
              </w:rPr>
            </w:pPr>
            <w:r w:rsidRPr="00A40D9A">
              <w:rPr>
                <w:sz w:val="24"/>
                <w:szCs w:val="24"/>
              </w:rPr>
              <w:t>Проведение государственной итоговой аттестации по образовательным программам среднего общего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Мисостова Е.Н.</w:t>
            </w:r>
          </w:p>
          <w:p w:rsidR="00B15DEE" w:rsidRPr="00A40D9A" w:rsidRDefault="00B15DEE" w:rsidP="00655C38">
            <w:pPr>
              <w:ind w:left="0"/>
              <w:jc w:val="center"/>
              <w:rPr>
                <w:sz w:val="24"/>
                <w:szCs w:val="24"/>
              </w:rPr>
            </w:pPr>
            <w:r w:rsidRPr="00A40D9A">
              <w:rPr>
                <w:sz w:val="24"/>
                <w:szCs w:val="24"/>
              </w:rPr>
              <w:t>Дышекова О.М.</w:t>
            </w:r>
          </w:p>
          <w:p w:rsidR="00B15DEE" w:rsidRPr="00A40D9A" w:rsidRDefault="00B15DEE" w:rsidP="00655C38">
            <w:pPr>
              <w:ind w:left="0"/>
              <w:jc w:val="center"/>
              <w:rPr>
                <w:sz w:val="24"/>
                <w:szCs w:val="24"/>
              </w:rPr>
            </w:pPr>
            <w:r w:rsidRPr="00A40D9A">
              <w:rPr>
                <w:sz w:val="24"/>
                <w:szCs w:val="24"/>
              </w:rPr>
              <w:t>Машуков А.Б.</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март-апрель</w:t>
            </w:r>
          </w:p>
          <w:p w:rsidR="00B15DEE" w:rsidRPr="00A40D9A" w:rsidRDefault="00B15DEE" w:rsidP="00655C38">
            <w:pPr>
              <w:ind w:left="0"/>
              <w:jc w:val="center"/>
              <w:rPr>
                <w:sz w:val="24"/>
                <w:szCs w:val="24"/>
              </w:rPr>
            </w:pPr>
            <w:r w:rsidRPr="00A40D9A">
              <w:rPr>
                <w:sz w:val="24"/>
                <w:szCs w:val="24"/>
              </w:rPr>
              <w:t>май–июль</w:t>
            </w:r>
          </w:p>
          <w:p w:rsidR="00B15DEE" w:rsidRPr="00A40D9A" w:rsidRDefault="00B15DEE" w:rsidP="00655C38">
            <w:pPr>
              <w:ind w:left="0"/>
              <w:jc w:val="center"/>
              <w:rPr>
                <w:sz w:val="24"/>
                <w:szCs w:val="24"/>
              </w:rPr>
            </w:pPr>
            <w:r w:rsidRPr="00A40D9A">
              <w:rPr>
                <w:sz w:val="24"/>
                <w:szCs w:val="24"/>
              </w:rPr>
              <w:t>сентябрь</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rPr>
                <w:sz w:val="24"/>
                <w:szCs w:val="24"/>
              </w:rPr>
            </w:pPr>
            <w:r w:rsidRPr="00A40D9A">
              <w:rPr>
                <w:sz w:val="24"/>
                <w:szCs w:val="24"/>
              </w:rPr>
              <w:t>Проведение государственной итоговой аттестации по образовательным программам основного общего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Мисостова Е.Н.</w:t>
            </w:r>
          </w:p>
          <w:p w:rsidR="00B15DEE" w:rsidRPr="00A40D9A" w:rsidRDefault="00B15DEE" w:rsidP="00655C38">
            <w:pPr>
              <w:ind w:left="0"/>
              <w:jc w:val="center"/>
              <w:rPr>
                <w:sz w:val="24"/>
                <w:szCs w:val="24"/>
              </w:rPr>
            </w:pPr>
            <w:r w:rsidRPr="00A40D9A">
              <w:rPr>
                <w:sz w:val="24"/>
                <w:szCs w:val="24"/>
              </w:rPr>
              <w:t>Дышекова О.М.</w:t>
            </w:r>
          </w:p>
          <w:p w:rsidR="00B15DEE" w:rsidRPr="00A40D9A" w:rsidRDefault="00B15DEE" w:rsidP="00655C38">
            <w:pPr>
              <w:ind w:left="0"/>
              <w:jc w:val="center"/>
              <w:rPr>
                <w:sz w:val="24"/>
                <w:szCs w:val="24"/>
              </w:rPr>
            </w:pPr>
            <w:r w:rsidRPr="00A40D9A">
              <w:rPr>
                <w:sz w:val="24"/>
                <w:szCs w:val="24"/>
              </w:rPr>
              <w:t>Михайлова Е.Н.</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май–июль</w:t>
            </w:r>
          </w:p>
          <w:p w:rsidR="00B15DEE" w:rsidRPr="00A40D9A" w:rsidRDefault="00B15DEE" w:rsidP="00655C38">
            <w:pPr>
              <w:ind w:left="0"/>
              <w:jc w:val="center"/>
              <w:rPr>
                <w:sz w:val="24"/>
                <w:szCs w:val="24"/>
              </w:rPr>
            </w:pPr>
            <w:r w:rsidRPr="00A40D9A">
              <w:rPr>
                <w:sz w:val="24"/>
                <w:szCs w:val="24"/>
              </w:rPr>
              <w:t>сентябрь</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655C38">
            <w:pPr>
              <w:ind w:left="0"/>
              <w:rPr>
                <w:sz w:val="24"/>
                <w:szCs w:val="24"/>
              </w:rPr>
            </w:pPr>
            <w:r w:rsidRPr="003543EB">
              <w:rPr>
                <w:sz w:val="24"/>
                <w:szCs w:val="24"/>
              </w:rPr>
              <w:t>Организация и проведение совещания с руководителями МОУО и координаторами ГИА по вопросам подготовки и проведения ГИА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Мисостова Е.Н.</w:t>
            </w:r>
          </w:p>
          <w:p w:rsidR="00B15DEE" w:rsidRPr="00A40D9A" w:rsidRDefault="00B15DEE" w:rsidP="00655C38">
            <w:pPr>
              <w:ind w:left="0"/>
              <w:jc w:val="center"/>
              <w:rPr>
                <w:sz w:val="24"/>
                <w:szCs w:val="24"/>
              </w:rPr>
            </w:pPr>
            <w:r w:rsidRPr="00A40D9A">
              <w:rPr>
                <w:sz w:val="24"/>
                <w:szCs w:val="24"/>
              </w:rPr>
              <w:t>Дышекова О.М.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ежемесячно</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6960DB" w:rsidRDefault="00B15DEE" w:rsidP="00A9017F">
            <w:pPr>
              <w:ind w:left="-46" w:firstLine="46"/>
              <w:rPr>
                <w:sz w:val="24"/>
                <w:szCs w:val="24"/>
              </w:rPr>
            </w:pPr>
            <w:r w:rsidRPr="006960DB">
              <w:rPr>
                <w:sz w:val="24"/>
                <w:szCs w:val="24"/>
              </w:rPr>
              <w:t>Подготовка и проведение семинар-совещания с руководителями образовательных организаций «Результаты ГИА как один из показателей качества общего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6960DB" w:rsidRDefault="00B15DEE" w:rsidP="00390D2B">
            <w:pPr>
              <w:jc w:val="center"/>
              <w:rPr>
                <w:sz w:val="24"/>
                <w:szCs w:val="24"/>
              </w:rPr>
            </w:pPr>
            <w:r w:rsidRPr="006960DB">
              <w:rPr>
                <w:sz w:val="24"/>
                <w:szCs w:val="24"/>
              </w:rPr>
              <w:t>Мисостова Е.Н.</w:t>
            </w:r>
          </w:p>
          <w:p w:rsidR="00B15DEE" w:rsidRPr="006960DB" w:rsidRDefault="00B15DEE" w:rsidP="00390D2B">
            <w:pPr>
              <w:jc w:val="center"/>
              <w:rPr>
                <w:sz w:val="24"/>
                <w:szCs w:val="24"/>
              </w:rPr>
            </w:pPr>
            <w:r w:rsidRPr="006960DB">
              <w:rPr>
                <w:sz w:val="24"/>
                <w:szCs w:val="24"/>
              </w:rPr>
              <w:t>Дышекова О.М.</w:t>
            </w:r>
          </w:p>
          <w:p w:rsidR="00B15DEE" w:rsidRPr="006960DB" w:rsidRDefault="00B15DEE" w:rsidP="00390D2B">
            <w:pPr>
              <w:jc w:val="center"/>
              <w:rPr>
                <w:sz w:val="24"/>
                <w:szCs w:val="24"/>
              </w:rPr>
            </w:pPr>
            <w:r w:rsidRPr="006960DB">
              <w:rPr>
                <w:sz w:val="24"/>
                <w:szCs w:val="24"/>
              </w:rPr>
              <w:t>Михайлова Е.Ю.</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6960DB" w:rsidRDefault="00B15DEE" w:rsidP="00390D2B">
            <w:pPr>
              <w:jc w:val="center"/>
              <w:rPr>
                <w:sz w:val="24"/>
                <w:szCs w:val="24"/>
              </w:rPr>
            </w:pPr>
            <w:r w:rsidRPr="006960DB">
              <w:rPr>
                <w:sz w:val="24"/>
                <w:szCs w:val="24"/>
              </w:rPr>
              <w:t>март</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655C38">
            <w:pPr>
              <w:ind w:left="0"/>
              <w:rPr>
                <w:sz w:val="24"/>
                <w:szCs w:val="24"/>
              </w:rPr>
            </w:pPr>
            <w:r w:rsidRPr="003543EB">
              <w:rPr>
                <w:sz w:val="24"/>
                <w:szCs w:val="24"/>
              </w:rPr>
              <w:t>Проведение заседания государственной экзаменационной комиссии по вопросу государственной итоговой аттестации по образовательным программам среднего общего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Мисостова Е.Н.</w:t>
            </w:r>
          </w:p>
          <w:p w:rsidR="00B15DEE" w:rsidRPr="00A40D9A" w:rsidRDefault="00B15DEE" w:rsidP="00655C38">
            <w:pPr>
              <w:ind w:left="0"/>
              <w:jc w:val="center"/>
              <w:rPr>
                <w:sz w:val="24"/>
                <w:szCs w:val="24"/>
              </w:rPr>
            </w:pPr>
            <w:r w:rsidRPr="00A40D9A">
              <w:rPr>
                <w:sz w:val="24"/>
                <w:szCs w:val="24"/>
              </w:rPr>
              <w:t>Дышекова О.М.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в течение всего периода</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3543EB" w:rsidRDefault="00B15DEE" w:rsidP="00655C38">
            <w:pPr>
              <w:ind w:left="0"/>
              <w:rPr>
                <w:sz w:val="24"/>
                <w:szCs w:val="24"/>
              </w:rPr>
            </w:pPr>
            <w:r w:rsidRPr="003543EB">
              <w:rPr>
                <w:sz w:val="24"/>
                <w:szCs w:val="24"/>
              </w:rPr>
              <w:t>Проведение заседания государственной экзаменационной комиссии по вопросу государственной итоговой аттестации по образовательным программам основного общего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Мисостова Е.Н.</w:t>
            </w:r>
          </w:p>
          <w:p w:rsidR="00B15DEE" w:rsidRPr="00A40D9A" w:rsidRDefault="00B15DEE" w:rsidP="00655C38">
            <w:pPr>
              <w:ind w:left="0"/>
              <w:jc w:val="center"/>
              <w:rPr>
                <w:sz w:val="24"/>
                <w:szCs w:val="24"/>
              </w:rPr>
            </w:pPr>
            <w:r w:rsidRPr="00A40D9A">
              <w:rPr>
                <w:sz w:val="24"/>
                <w:szCs w:val="24"/>
              </w:rPr>
              <w:t>Дышекова О.М</w:t>
            </w:r>
          </w:p>
          <w:p w:rsidR="00B15DEE" w:rsidRPr="00A40D9A" w:rsidRDefault="00B15DEE" w:rsidP="00655C38">
            <w:pPr>
              <w:ind w:left="0"/>
              <w:jc w:val="center"/>
              <w:rPr>
                <w:sz w:val="24"/>
                <w:szCs w:val="24"/>
              </w:rPr>
            </w:pPr>
            <w:r w:rsidRPr="00A40D9A">
              <w:rPr>
                <w:sz w:val="24"/>
                <w:szCs w:val="24"/>
              </w:rPr>
              <w:t>Михайлова Е.Ю.</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в течение всего периода</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rPr>
                <w:sz w:val="24"/>
                <w:szCs w:val="24"/>
              </w:rPr>
            </w:pPr>
            <w:r w:rsidRPr="00A40D9A">
              <w:rPr>
                <w:sz w:val="24"/>
                <w:szCs w:val="24"/>
              </w:rPr>
              <w:t>Информационная работа по вопросам подготовки и проведения ГИА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Мисостова Е.Н.</w:t>
            </w:r>
          </w:p>
          <w:p w:rsidR="00B15DEE" w:rsidRPr="00A40D9A" w:rsidRDefault="00B15DEE" w:rsidP="00655C38">
            <w:pPr>
              <w:ind w:left="0"/>
              <w:jc w:val="center"/>
              <w:rPr>
                <w:sz w:val="24"/>
                <w:szCs w:val="24"/>
              </w:rPr>
            </w:pPr>
            <w:r w:rsidRPr="00A40D9A">
              <w:rPr>
                <w:sz w:val="24"/>
                <w:szCs w:val="24"/>
              </w:rPr>
              <w:t>Дышекова О.М.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в течение всего периода</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rPr>
                <w:sz w:val="24"/>
                <w:szCs w:val="24"/>
              </w:rPr>
            </w:pPr>
            <w:r w:rsidRPr="00A40D9A">
              <w:rPr>
                <w:sz w:val="24"/>
                <w:szCs w:val="24"/>
              </w:rPr>
              <w:t>Проведение Всероссийской акции «</w:t>
            </w:r>
            <w:r w:rsidRPr="00AE2971">
              <w:rPr>
                <w:sz w:val="24"/>
                <w:szCs w:val="24"/>
              </w:rPr>
              <w:t>Сдаем вместе. День сдачи ЕГЭ родителями</w:t>
            </w:r>
            <w:r w:rsidRPr="00A40D9A">
              <w:rPr>
                <w:sz w:val="24"/>
                <w:szCs w:val="24"/>
              </w:rPr>
              <w:t>»</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Мисостова Е.Н.</w:t>
            </w:r>
          </w:p>
          <w:p w:rsidR="00B15DEE" w:rsidRPr="00A40D9A" w:rsidRDefault="00B15DEE" w:rsidP="00655C38">
            <w:pPr>
              <w:ind w:left="0"/>
              <w:jc w:val="center"/>
              <w:rPr>
                <w:sz w:val="24"/>
                <w:szCs w:val="24"/>
              </w:rPr>
            </w:pPr>
            <w:r w:rsidRPr="00A40D9A">
              <w:rPr>
                <w:sz w:val="24"/>
                <w:szCs w:val="24"/>
              </w:rPr>
              <w:t>Дышекова О.М.</w:t>
            </w:r>
          </w:p>
          <w:p w:rsidR="00B15DEE" w:rsidRPr="00A40D9A" w:rsidRDefault="00B15DEE" w:rsidP="00655C38">
            <w:pPr>
              <w:ind w:left="0"/>
              <w:jc w:val="center"/>
              <w:rPr>
                <w:sz w:val="24"/>
                <w:szCs w:val="24"/>
              </w:rPr>
            </w:pPr>
            <w:r w:rsidRPr="00A40D9A">
              <w:rPr>
                <w:sz w:val="24"/>
                <w:szCs w:val="24"/>
              </w:rPr>
              <w:t>руководители МОУО</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по графику Рособрнадзора</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rPr>
                <w:sz w:val="24"/>
                <w:szCs w:val="24"/>
              </w:rPr>
            </w:pPr>
            <w:r>
              <w:rPr>
                <w:sz w:val="24"/>
                <w:szCs w:val="24"/>
              </w:rPr>
              <w:t>Проведение о</w:t>
            </w:r>
            <w:r w:rsidRPr="00A40D9A">
              <w:rPr>
                <w:sz w:val="24"/>
                <w:szCs w:val="24"/>
              </w:rPr>
              <w:t>бучающи</w:t>
            </w:r>
            <w:r>
              <w:rPr>
                <w:sz w:val="24"/>
                <w:szCs w:val="24"/>
              </w:rPr>
              <w:t>х</w:t>
            </w:r>
            <w:r w:rsidRPr="00A40D9A">
              <w:rPr>
                <w:sz w:val="24"/>
                <w:szCs w:val="24"/>
              </w:rPr>
              <w:t xml:space="preserve"> мероприяти</w:t>
            </w:r>
            <w:r>
              <w:rPr>
                <w:sz w:val="24"/>
                <w:szCs w:val="24"/>
              </w:rPr>
              <w:t>й</w:t>
            </w:r>
            <w:r w:rsidRPr="00A40D9A">
              <w:rPr>
                <w:sz w:val="24"/>
                <w:szCs w:val="24"/>
              </w:rPr>
              <w:t xml:space="preserve"> по подготовке специалистов, привлекаемых к проведению ГИА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Мисостова Е.Н.</w:t>
            </w:r>
          </w:p>
          <w:p w:rsidR="00B15DEE" w:rsidRPr="00A40D9A" w:rsidRDefault="00B15DEE" w:rsidP="00655C38">
            <w:pPr>
              <w:ind w:left="0"/>
              <w:jc w:val="center"/>
              <w:rPr>
                <w:sz w:val="24"/>
                <w:szCs w:val="24"/>
              </w:rPr>
            </w:pPr>
            <w:r w:rsidRPr="00A40D9A">
              <w:rPr>
                <w:sz w:val="24"/>
                <w:szCs w:val="24"/>
              </w:rPr>
              <w:t>Дышекова О.М.</w:t>
            </w:r>
          </w:p>
          <w:p w:rsidR="00B15DEE" w:rsidRPr="00A40D9A" w:rsidRDefault="00B15DEE" w:rsidP="00655C38">
            <w:pPr>
              <w:ind w:left="0"/>
              <w:jc w:val="center"/>
              <w:rPr>
                <w:sz w:val="24"/>
                <w:szCs w:val="24"/>
              </w:rPr>
            </w:pPr>
            <w:r>
              <w:rPr>
                <w:sz w:val="24"/>
                <w:szCs w:val="24"/>
              </w:rPr>
              <w:t>Машуков А.Б.</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январь–май</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rPr>
                <w:sz w:val="24"/>
                <w:szCs w:val="24"/>
              </w:rPr>
            </w:pPr>
            <w:r w:rsidRPr="007C164B">
              <w:rPr>
                <w:sz w:val="24"/>
                <w:szCs w:val="24"/>
              </w:rPr>
              <w:t>Проведение тренировочных мероприятий по отработке технологии передачи экзаменационных материалов единого государственного экзамена по сети «Интернет», печати, сканирования экзаменационных материалов в аудиториях ППЭ</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A40D9A">
              <w:rPr>
                <w:sz w:val="24"/>
                <w:szCs w:val="24"/>
              </w:rPr>
              <w:t>Мисостова Е.Н.</w:t>
            </w:r>
          </w:p>
          <w:p w:rsidR="00B15DEE" w:rsidRPr="00A40D9A" w:rsidRDefault="00B15DEE" w:rsidP="00655C38">
            <w:pPr>
              <w:ind w:left="0"/>
              <w:jc w:val="center"/>
              <w:rPr>
                <w:sz w:val="24"/>
                <w:szCs w:val="24"/>
              </w:rPr>
            </w:pPr>
            <w:r w:rsidRPr="00A40D9A">
              <w:rPr>
                <w:sz w:val="24"/>
                <w:szCs w:val="24"/>
              </w:rPr>
              <w:t>Дышекова О.М.</w:t>
            </w:r>
          </w:p>
          <w:p w:rsidR="00B15DEE" w:rsidRPr="00A40D9A" w:rsidRDefault="00B15DEE" w:rsidP="00655C38">
            <w:pPr>
              <w:ind w:left="0"/>
              <w:jc w:val="center"/>
              <w:rPr>
                <w:sz w:val="24"/>
                <w:szCs w:val="24"/>
              </w:rPr>
            </w:pPr>
            <w:r w:rsidRPr="00A40D9A">
              <w:rPr>
                <w:sz w:val="24"/>
                <w:szCs w:val="24"/>
              </w:rPr>
              <w:t>Машуков А.Б.</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A40D9A" w:rsidRDefault="00B15DEE" w:rsidP="00655C38">
            <w:pPr>
              <w:ind w:left="0"/>
              <w:jc w:val="center"/>
              <w:rPr>
                <w:sz w:val="24"/>
                <w:szCs w:val="24"/>
              </w:rPr>
            </w:pPr>
            <w:r w:rsidRPr="007C164B">
              <w:rPr>
                <w:sz w:val="24"/>
                <w:szCs w:val="24"/>
              </w:rPr>
              <w:t>по графику Рособрнадзора</w:t>
            </w:r>
          </w:p>
        </w:tc>
      </w:tr>
      <w:tr w:rsidR="00B15DEE" w:rsidRPr="002F3F79" w:rsidTr="00022B2D">
        <w:trPr>
          <w:gridAfter w:val="1"/>
          <w:wAfter w:w="18" w:type="dxa"/>
          <w:trHeight w:val="442"/>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2"/>
              <w:ind w:left="0" w:right="0" w:firstLine="142"/>
            </w:pPr>
            <w:bookmarkStart w:id="67" w:name="_Toc34386410"/>
            <w:bookmarkStart w:id="68" w:name="_Toc64373195"/>
            <w:bookmarkStart w:id="69" w:name="_Toc190771864"/>
            <w:r w:rsidRPr="007F576F">
              <w:t>Мониторинговые</w:t>
            </w:r>
            <w:r w:rsidRPr="002F3F79">
              <w:t xml:space="preserve"> мероприятия</w:t>
            </w:r>
            <w:bookmarkEnd w:id="67"/>
            <w:bookmarkEnd w:id="68"/>
            <w:bookmarkEnd w:id="69"/>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B1BB1" w:rsidRDefault="00B15DEE" w:rsidP="004B1BB1">
            <w:pPr>
              <w:ind w:left="-46"/>
              <w:rPr>
                <w:sz w:val="24"/>
                <w:szCs w:val="24"/>
              </w:rPr>
            </w:pPr>
            <w:r w:rsidRPr="004B1BB1">
              <w:rPr>
                <w:sz w:val="24"/>
                <w:szCs w:val="24"/>
              </w:rPr>
              <w:t>Всероссийские проверочные работы в 4-х классах по учебным предметам «Русский язык», «Математика», «Окружающий мир», «Литературное чтение», «Иностранный язык»</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B1BB1" w:rsidRDefault="00B15DEE" w:rsidP="00390D2B">
            <w:pPr>
              <w:jc w:val="center"/>
              <w:rPr>
                <w:sz w:val="24"/>
                <w:szCs w:val="24"/>
              </w:rPr>
            </w:pPr>
            <w:r w:rsidRPr="004B1BB1">
              <w:rPr>
                <w:sz w:val="24"/>
                <w:szCs w:val="24"/>
              </w:rPr>
              <w:t>Мисостова Е.Н.</w:t>
            </w:r>
          </w:p>
          <w:p w:rsidR="00B15DEE" w:rsidRPr="004B1BB1" w:rsidRDefault="00B15DEE" w:rsidP="00390D2B">
            <w:pPr>
              <w:jc w:val="center"/>
              <w:rPr>
                <w:sz w:val="24"/>
                <w:szCs w:val="24"/>
              </w:rPr>
            </w:pPr>
            <w:r w:rsidRPr="004B1BB1">
              <w:rPr>
                <w:sz w:val="24"/>
                <w:szCs w:val="24"/>
              </w:rPr>
              <w:t>Дышекова О.М.</w:t>
            </w:r>
          </w:p>
          <w:p w:rsidR="00B15DEE" w:rsidRPr="004B1BB1" w:rsidRDefault="00B15DEE" w:rsidP="00390D2B">
            <w:pPr>
              <w:jc w:val="center"/>
              <w:rPr>
                <w:sz w:val="24"/>
                <w:szCs w:val="24"/>
              </w:rPr>
            </w:pPr>
            <w:r w:rsidRPr="004B1BB1">
              <w:rPr>
                <w:sz w:val="24"/>
                <w:szCs w:val="24"/>
              </w:rPr>
              <w:t>Машуков А.Б.</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4B1BB1" w:rsidRDefault="00B15DEE" w:rsidP="00390D2B">
            <w:pPr>
              <w:jc w:val="center"/>
              <w:rPr>
                <w:sz w:val="24"/>
                <w:szCs w:val="24"/>
              </w:rPr>
            </w:pPr>
            <w:r w:rsidRPr="004B1BB1">
              <w:rPr>
                <w:sz w:val="24"/>
                <w:szCs w:val="24"/>
              </w:rPr>
              <w:t>с 11 апреля по 16 мая</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B1BB1" w:rsidRDefault="00B15DEE" w:rsidP="004B1BB1">
            <w:pPr>
              <w:ind w:left="-46"/>
              <w:rPr>
                <w:sz w:val="24"/>
                <w:szCs w:val="24"/>
              </w:rPr>
            </w:pPr>
            <w:r w:rsidRPr="004B1BB1">
              <w:rPr>
                <w:sz w:val="24"/>
                <w:szCs w:val="24"/>
              </w:rPr>
              <w:t>Всероссийские проверочные работы в 5-х классах по учебным предметам «Русский язык», «Математика», «История», «Литература», «Биология», «География», «Иностранный язык»</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B1BB1" w:rsidRDefault="00B15DEE" w:rsidP="00390D2B">
            <w:pPr>
              <w:jc w:val="center"/>
              <w:rPr>
                <w:sz w:val="24"/>
                <w:szCs w:val="24"/>
              </w:rPr>
            </w:pPr>
            <w:r w:rsidRPr="004B1BB1">
              <w:rPr>
                <w:sz w:val="24"/>
                <w:szCs w:val="24"/>
              </w:rPr>
              <w:t>Мисостова Е.Н.</w:t>
            </w:r>
          </w:p>
          <w:p w:rsidR="00B15DEE" w:rsidRPr="004B1BB1" w:rsidRDefault="00B15DEE" w:rsidP="00390D2B">
            <w:pPr>
              <w:jc w:val="center"/>
              <w:rPr>
                <w:sz w:val="24"/>
                <w:szCs w:val="24"/>
              </w:rPr>
            </w:pPr>
            <w:r w:rsidRPr="004B1BB1">
              <w:rPr>
                <w:sz w:val="24"/>
                <w:szCs w:val="24"/>
              </w:rPr>
              <w:t>Дышекова О.М.</w:t>
            </w:r>
          </w:p>
          <w:p w:rsidR="00B15DEE" w:rsidRPr="004B1BB1" w:rsidRDefault="00B15DEE" w:rsidP="00390D2B">
            <w:pPr>
              <w:jc w:val="center"/>
              <w:rPr>
                <w:sz w:val="24"/>
                <w:szCs w:val="24"/>
              </w:rPr>
            </w:pPr>
            <w:r w:rsidRPr="004B1BB1">
              <w:rPr>
                <w:sz w:val="24"/>
                <w:szCs w:val="24"/>
              </w:rPr>
              <w:t>Машуков А.Б.</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4B1BB1" w:rsidRDefault="00B15DEE" w:rsidP="00390D2B">
            <w:pPr>
              <w:jc w:val="center"/>
              <w:rPr>
                <w:sz w:val="24"/>
                <w:szCs w:val="24"/>
              </w:rPr>
            </w:pPr>
            <w:r w:rsidRPr="004B1BB1">
              <w:rPr>
                <w:sz w:val="24"/>
                <w:szCs w:val="24"/>
              </w:rPr>
              <w:t>с 11 апреля по 16 мая</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B1BB1" w:rsidRDefault="00B15DEE" w:rsidP="004B1BB1">
            <w:pPr>
              <w:ind w:left="-46"/>
              <w:rPr>
                <w:sz w:val="24"/>
                <w:szCs w:val="24"/>
              </w:rPr>
            </w:pPr>
            <w:r w:rsidRPr="004B1BB1">
              <w:rPr>
                <w:sz w:val="24"/>
                <w:szCs w:val="24"/>
              </w:rPr>
              <w:t>Всероссийские проверочные работы в 6-х классах по учебным предметам «Русский язык», «Математика», «История», «Биология», «География», «Обществознание», «Литература», «Иностранный язык»</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B1BB1" w:rsidRDefault="00B15DEE" w:rsidP="00390D2B">
            <w:pPr>
              <w:jc w:val="center"/>
              <w:rPr>
                <w:sz w:val="24"/>
                <w:szCs w:val="24"/>
              </w:rPr>
            </w:pPr>
            <w:r w:rsidRPr="004B1BB1">
              <w:rPr>
                <w:sz w:val="24"/>
                <w:szCs w:val="24"/>
              </w:rPr>
              <w:t>Мисостова Е.Н.</w:t>
            </w:r>
          </w:p>
          <w:p w:rsidR="00B15DEE" w:rsidRPr="004B1BB1" w:rsidRDefault="00B15DEE" w:rsidP="00390D2B">
            <w:pPr>
              <w:jc w:val="center"/>
              <w:rPr>
                <w:sz w:val="24"/>
                <w:szCs w:val="24"/>
              </w:rPr>
            </w:pPr>
            <w:r w:rsidRPr="004B1BB1">
              <w:rPr>
                <w:sz w:val="24"/>
                <w:szCs w:val="24"/>
              </w:rPr>
              <w:t>Дышекова О.М.</w:t>
            </w:r>
          </w:p>
          <w:p w:rsidR="00B15DEE" w:rsidRPr="004B1BB1" w:rsidRDefault="00B15DEE" w:rsidP="00390D2B">
            <w:pPr>
              <w:jc w:val="center"/>
              <w:rPr>
                <w:sz w:val="24"/>
                <w:szCs w:val="24"/>
              </w:rPr>
            </w:pPr>
            <w:r w:rsidRPr="004B1BB1">
              <w:rPr>
                <w:sz w:val="24"/>
                <w:szCs w:val="24"/>
              </w:rPr>
              <w:t>Машуков А.Б.</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4B1BB1" w:rsidRDefault="00B15DEE" w:rsidP="00390D2B">
            <w:pPr>
              <w:jc w:val="center"/>
              <w:rPr>
                <w:sz w:val="24"/>
                <w:szCs w:val="24"/>
              </w:rPr>
            </w:pPr>
            <w:r w:rsidRPr="004B1BB1">
              <w:rPr>
                <w:sz w:val="24"/>
                <w:szCs w:val="24"/>
              </w:rPr>
              <w:t>с 11 апреля по 16 мая</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B1BB1" w:rsidRDefault="00B15DEE" w:rsidP="004B1BB1">
            <w:pPr>
              <w:ind w:left="-46"/>
              <w:rPr>
                <w:sz w:val="24"/>
                <w:szCs w:val="24"/>
              </w:rPr>
            </w:pPr>
            <w:r w:rsidRPr="004B1BB1">
              <w:rPr>
                <w:sz w:val="24"/>
                <w:szCs w:val="24"/>
              </w:rPr>
              <w:t>Всероссийские проверочные работы в 7-х классах по учебным предметам «Русский язык», «Математика», «История», «Биология», «География», «Обществознание», «Физика», «Литература», «Иностранный язык»</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B1BB1" w:rsidRDefault="00B15DEE" w:rsidP="00390D2B">
            <w:pPr>
              <w:jc w:val="center"/>
              <w:rPr>
                <w:sz w:val="24"/>
                <w:szCs w:val="24"/>
              </w:rPr>
            </w:pPr>
            <w:r w:rsidRPr="004B1BB1">
              <w:rPr>
                <w:sz w:val="24"/>
                <w:szCs w:val="24"/>
              </w:rPr>
              <w:t>Мисостова Е.Н.</w:t>
            </w:r>
          </w:p>
          <w:p w:rsidR="00B15DEE" w:rsidRPr="004B1BB1" w:rsidRDefault="00B15DEE" w:rsidP="00390D2B">
            <w:pPr>
              <w:jc w:val="center"/>
              <w:rPr>
                <w:sz w:val="24"/>
                <w:szCs w:val="24"/>
              </w:rPr>
            </w:pPr>
            <w:r w:rsidRPr="004B1BB1">
              <w:rPr>
                <w:sz w:val="24"/>
                <w:szCs w:val="24"/>
              </w:rPr>
              <w:t>Дышекова О.М.</w:t>
            </w:r>
          </w:p>
          <w:p w:rsidR="00B15DEE" w:rsidRPr="004B1BB1" w:rsidRDefault="00B15DEE" w:rsidP="00390D2B">
            <w:pPr>
              <w:jc w:val="center"/>
              <w:rPr>
                <w:sz w:val="24"/>
                <w:szCs w:val="24"/>
              </w:rPr>
            </w:pPr>
            <w:r w:rsidRPr="004B1BB1">
              <w:rPr>
                <w:sz w:val="24"/>
                <w:szCs w:val="24"/>
              </w:rPr>
              <w:t>Машуков А.Б.</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4B1BB1" w:rsidRDefault="00B15DEE" w:rsidP="00390D2B">
            <w:pPr>
              <w:jc w:val="center"/>
              <w:rPr>
                <w:sz w:val="24"/>
                <w:szCs w:val="24"/>
              </w:rPr>
            </w:pPr>
            <w:r w:rsidRPr="004B1BB1">
              <w:rPr>
                <w:sz w:val="24"/>
                <w:szCs w:val="24"/>
              </w:rPr>
              <w:t>с 11 апреля по 16 мая</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B1BB1" w:rsidRDefault="00B15DEE" w:rsidP="004B1BB1">
            <w:pPr>
              <w:ind w:left="-46"/>
              <w:rPr>
                <w:sz w:val="24"/>
                <w:szCs w:val="24"/>
              </w:rPr>
            </w:pPr>
            <w:r w:rsidRPr="004B1BB1">
              <w:rPr>
                <w:sz w:val="24"/>
                <w:szCs w:val="24"/>
              </w:rPr>
              <w:t>Всероссийские проверочные работы в 8-х классах по учебным предметам «Русский язык», «Математика», «История», «Биология», «География», «Обществознание», «Физика», «Химия», «Литература», «Иностранный язык», «Информатика»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B1BB1" w:rsidRDefault="00B15DEE" w:rsidP="00390D2B">
            <w:pPr>
              <w:jc w:val="center"/>
              <w:rPr>
                <w:sz w:val="24"/>
                <w:szCs w:val="24"/>
              </w:rPr>
            </w:pPr>
            <w:r w:rsidRPr="004B1BB1">
              <w:rPr>
                <w:sz w:val="24"/>
                <w:szCs w:val="24"/>
              </w:rPr>
              <w:t>Мисостова Е.Н.</w:t>
            </w:r>
          </w:p>
          <w:p w:rsidR="00B15DEE" w:rsidRPr="004B1BB1" w:rsidRDefault="00B15DEE" w:rsidP="00390D2B">
            <w:pPr>
              <w:jc w:val="center"/>
              <w:rPr>
                <w:sz w:val="24"/>
                <w:szCs w:val="24"/>
              </w:rPr>
            </w:pPr>
            <w:r w:rsidRPr="004B1BB1">
              <w:rPr>
                <w:sz w:val="24"/>
                <w:szCs w:val="24"/>
              </w:rPr>
              <w:t>Дышекова О.М.</w:t>
            </w:r>
          </w:p>
          <w:p w:rsidR="00B15DEE" w:rsidRPr="004B1BB1" w:rsidRDefault="00B15DEE" w:rsidP="00390D2B">
            <w:pPr>
              <w:jc w:val="center"/>
              <w:rPr>
                <w:sz w:val="24"/>
                <w:szCs w:val="24"/>
              </w:rPr>
            </w:pPr>
            <w:r w:rsidRPr="004B1BB1">
              <w:rPr>
                <w:sz w:val="24"/>
                <w:szCs w:val="24"/>
              </w:rPr>
              <w:t>Машуков А.Б.</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4B1BB1" w:rsidRDefault="00B15DEE" w:rsidP="00390D2B">
            <w:pPr>
              <w:jc w:val="center"/>
              <w:rPr>
                <w:sz w:val="24"/>
                <w:szCs w:val="24"/>
              </w:rPr>
            </w:pPr>
            <w:r w:rsidRPr="004B1BB1">
              <w:rPr>
                <w:sz w:val="24"/>
                <w:szCs w:val="24"/>
              </w:rPr>
              <w:t>с 11 апреля по 16 мая</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B1BB1" w:rsidRDefault="00B15DEE" w:rsidP="004B1BB1">
            <w:pPr>
              <w:ind w:left="-46"/>
              <w:rPr>
                <w:sz w:val="24"/>
                <w:szCs w:val="24"/>
              </w:rPr>
            </w:pPr>
            <w:r w:rsidRPr="004B1BB1">
              <w:rPr>
                <w:sz w:val="24"/>
                <w:szCs w:val="24"/>
              </w:rPr>
              <w:t>Всероссийские проверочные работы в 10-х классах по учебным предметам «Русский язык», «Математика», «История», «Биология», «География», «Обществознание», «Физика», «Химия», «Литература», «Иностранный язык»</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B1BB1" w:rsidRDefault="00B15DEE" w:rsidP="00390D2B">
            <w:pPr>
              <w:jc w:val="center"/>
              <w:rPr>
                <w:sz w:val="24"/>
                <w:szCs w:val="24"/>
              </w:rPr>
            </w:pPr>
            <w:r w:rsidRPr="004B1BB1">
              <w:rPr>
                <w:sz w:val="24"/>
                <w:szCs w:val="24"/>
              </w:rPr>
              <w:t>Мисостова Е.Н.</w:t>
            </w:r>
          </w:p>
          <w:p w:rsidR="00B15DEE" w:rsidRPr="004B1BB1" w:rsidRDefault="00B15DEE" w:rsidP="00390D2B">
            <w:pPr>
              <w:jc w:val="center"/>
              <w:rPr>
                <w:sz w:val="24"/>
                <w:szCs w:val="24"/>
              </w:rPr>
            </w:pPr>
            <w:r w:rsidRPr="004B1BB1">
              <w:rPr>
                <w:sz w:val="24"/>
                <w:szCs w:val="24"/>
              </w:rPr>
              <w:t>Дышекова О.М.</w:t>
            </w:r>
          </w:p>
          <w:p w:rsidR="00B15DEE" w:rsidRPr="004B1BB1" w:rsidRDefault="00B15DEE" w:rsidP="00390D2B">
            <w:pPr>
              <w:jc w:val="center"/>
              <w:rPr>
                <w:sz w:val="24"/>
                <w:szCs w:val="24"/>
              </w:rPr>
            </w:pPr>
            <w:r w:rsidRPr="004B1BB1">
              <w:rPr>
                <w:sz w:val="24"/>
                <w:szCs w:val="24"/>
              </w:rPr>
              <w:t>Машуков А.Б.</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4B1BB1" w:rsidRDefault="00B15DEE" w:rsidP="00390D2B">
            <w:pPr>
              <w:jc w:val="center"/>
              <w:rPr>
                <w:sz w:val="24"/>
                <w:szCs w:val="24"/>
              </w:rPr>
            </w:pPr>
            <w:r w:rsidRPr="004B1BB1">
              <w:rPr>
                <w:sz w:val="24"/>
                <w:szCs w:val="24"/>
              </w:rPr>
              <w:t>с 11 апреля по 16 мая</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B1BB1" w:rsidRDefault="00B15DEE" w:rsidP="004B1BB1">
            <w:pPr>
              <w:ind w:left="-46"/>
              <w:rPr>
                <w:sz w:val="24"/>
                <w:szCs w:val="24"/>
              </w:rPr>
            </w:pPr>
            <w:r w:rsidRPr="004B1BB1">
              <w:rPr>
                <w:sz w:val="24"/>
                <w:szCs w:val="24"/>
              </w:rPr>
              <w:t>Национальные исследования качества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B1BB1" w:rsidRDefault="00B15DEE" w:rsidP="00390D2B">
            <w:pPr>
              <w:jc w:val="center"/>
              <w:rPr>
                <w:sz w:val="24"/>
                <w:szCs w:val="24"/>
              </w:rPr>
            </w:pPr>
            <w:r w:rsidRPr="004B1BB1">
              <w:rPr>
                <w:sz w:val="24"/>
                <w:szCs w:val="24"/>
              </w:rPr>
              <w:t>Мисостова Е.Н.</w:t>
            </w:r>
          </w:p>
          <w:p w:rsidR="00B15DEE" w:rsidRPr="004B1BB1" w:rsidRDefault="00B15DEE" w:rsidP="00390D2B">
            <w:pPr>
              <w:jc w:val="center"/>
              <w:rPr>
                <w:sz w:val="24"/>
                <w:szCs w:val="24"/>
              </w:rPr>
            </w:pPr>
            <w:r w:rsidRPr="004B1BB1">
              <w:rPr>
                <w:sz w:val="24"/>
                <w:szCs w:val="24"/>
              </w:rPr>
              <w:t>Дышекова О.М.</w:t>
            </w:r>
          </w:p>
          <w:p w:rsidR="00B15DEE" w:rsidRPr="004B1BB1" w:rsidRDefault="00B15DEE" w:rsidP="00390D2B">
            <w:pPr>
              <w:jc w:val="center"/>
              <w:rPr>
                <w:sz w:val="24"/>
                <w:szCs w:val="24"/>
              </w:rPr>
            </w:pPr>
            <w:r w:rsidRPr="004B1BB1">
              <w:rPr>
                <w:sz w:val="24"/>
                <w:szCs w:val="24"/>
              </w:rPr>
              <w:t>Машуков А.Б.</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4B1BB1" w:rsidRDefault="00B15DEE" w:rsidP="00390D2B">
            <w:pPr>
              <w:jc w:val="center"/>
              <w:rPr>
                <w:sz w:val="24"/>
                <w:szCs w:val="24"/>
              </w:rPr>
            </w:pPr>
            <w:r w:rsidRPr="004B1BB1">
              <w:rPr>
                <w:sz w:val="24"/>
                <w:szCs w:val="24"/>
              </w:rPr>
              <w:t>по графику Рособрнадзора</w:t>
            </w:r>
          </w:p>
        </w:tc>
      </w:tr>
      <w:tr w:rsidR="00B15DEE" w:rsidRPr="002F3F79" w:rsidTr="00022B2D">
        <w:trPr>
          <w:gridAfter w:val="1"/>
          <w:wAfter w:w="18" w:type="dxa"/>
          <w:trHeight w:val="442"/>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901A14" w:rsidRDefault="00B15DEE" w:rsidP="00655C38">
            <w:pPr>
              <w:pStyle w:val="2"/>
              <w:ind w:left="0" w:right="0" w:firstLine="142"/>
            </w:pPr>
            <w:bookmarkStart w:id="70" w:name="_Toc34386411"/>
            <w:bookmarkStart w:id="71" w:name="_Toc64373196"/>
            <w:bookmarkStart w:id="72" w:name="_Toc190771865"/>
            <w:r w:rsidRPr="00901A14">
              <w:t xml:space="preserve">Аттестация педагогических работников, кандидатов на должность руководителя </w:t>
            </w:r>
            <w:r w:rsidRPr="00901A14">
              <w:br/>
              <w:t>и руководителей образовательных учреждений</w:t>
            </w:r>
            <w:bookmarkEnd w:id="70"/>
            <w:bookmarkEnd w:id="71"/>
            <w:bookmarkEnd w:id="72"/>
          </w:p>
        </w:tc>
      </w:tr>
      <w:tr w:rsidR="00B15DEE" w:rsidRPr="002F3F79" w:rsidTr="00022B2D">
        <w:trPr>
          <w:gridAfter w:val="1"/>
          <w:wAfter w:w="18" w:type="dxa"/>
          <w:trHeight w:val="442"/>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901A14" w:rsidRDefault="00B15DEE" w:rsidP="00655C38">
            <w:pPr>
              <w:pStyle w:val="3"/>
              <w:ind w:left="0" w:right="0" w:firstLine="142"/>
            </w:pPr>
            <w:bookmarkStart w:id="73" w:name="_Toc34386412"/>
            <w:bookmarkStart w:id="74" w:name="_Toc64373197"/>
            <w:bookmarkStart w:id="75" w:name="_Toc190771866"/>
            <w:r w:rsidRPr="00901A14">
              <w:t>Мероприятия по аттестации педагогических работников</w:t>
            </w:r>
            <w:bookmarkEnd w:id="73"/>
            <w:bookmarkEnd w:id="74"/>
            <w:bookmarkEnd w:id="75"/>
          </w:p>
        </w:tc>
      </w:tr>
      <w:tr w:rsidR="00B15DEE" w:rsidRPr="0097602E"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vAlign w:val="bottom"/>
          </w:tcPr>
          <w:p w:rsidR="00B15DEE" w:rsidRPr="00AE2971" w:rsidRDefault="00B15DEE" w:rsidP="00655C38">
            <w:pPr>
              <w:pStyle w:val="22"/>
              <w:shd w:val="clear" w:color="auto" w:fill="auto"/>
              <w:spacing w:line="240" w:lineRule="auto"/>
              <w:jc w:val="left"/>
              <w:rPr>
                <w:sz w:val="24"/>
                <w:szCs w:val="24"/>
              </w:rPr>
            </w:pPr>
            <w:r w:rsidRPr="00AE2971">
              <w:rPr>
                <w:rStyle w:val="2100"/>
                <w:sz w:val="24"/>
                <w:szCs w:val="24"/>
              </w:rPr>
              <w:t>Проведение аттестации педагогических работников образовательных организаций, осуществляющих образовательную деятельность</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D00EBB" w:rsidRDefault="00B15DEE" w:rsidP="00655C38">
            <w:pPr>
              <w:pStyle w:val="22"/>
              <w:shd w:val="clear" w:color="auto" w:fill="auto"/>
              <w:spacing w:line="240" w:lineRule="auto"/>
              <w:jc w:val="center"/>
              <w:rPr>
                <w:sz w:val="24"/>
                <w:szCs w:val="24"/>
              </w:rPr>
            </w:pPr>
            <w:r w:rsidRPr="00D00EBB">
              <w:rPr>
                <w:rStyle w:val="2100"/>
                <w:sz w:val="24"/>
                <w:szCs w:val="24"/>
              </w:rPr>
              <w:t>Мисостова</w:t>
            </w:r>
            <w:r>
              <w:rPr>
                <w:rStyle w:val="2100"/>
                <w:sz w:val="24"/>
                <w:szCs w:val="24"/>
              </w:rPr>
              <w:t xml:space="preserve"> </w:t>
            </w:r>
            <w:r w:rsidRPr="00D00EBB">
              <w:rPr>
                <w:rStyle w:val="2100"/>
                <w:sz w:val="24"/>
                <w:szCs w:val="24"/>
              </w:rPr>
              <w:t>Е.Н. Курашева Л.Б.</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1B3B3C" w:rsidRDefault="00B15DEE" w:rsidP="00655C38">
            <w:pPr>
              <w:pStyle w:val="22"/>
              <w:shd w:val="clear" w:color="auto" w:fill="auto"/>
              <w:spacing w:line="240" w:lineRule="auto"/>
              <w:jc w:val="center"/>
              <w:rPr>
                <w:sz w:val="24"/>
                <w:szCs w:val="24"/>
              </w:rPr>
            </w:pPr>
            <w:r w:rsidRPr="001B3B3C">
              <w:rPr>
                <w:rStyle w:val="2100"/>
                <w:sz w:val="24"/>
                <w:szCs w:val="24"/>
              </w:rPr>
              <w:t>в течение года</w:t>
            </w:r>
          </w:p>
        </w:tc>
      </w:tr>
      <w:tr w:rsidR="00B15DEE" w:rsidRPr="0097602E"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vAlign w:val="bottom"/>
          </w:tcPr>
          <w:p w:rsidR="00B15DEE" w:rsidRPr="00AE2971" w:rsidRDefault="00B15DEE" w:rsidP="00655C38">
            <w:pPr>
              <w:pStyle w:val="22"/>
              <w:shd w:val="clear" w:color="auto" w:fill="auto"/>
              <w:spacing w:line="240" w:lineRule="auto"/>
              <w:jc w:val="left"/>
              <w:rPr>
                <w:sz w:val="24"/>
                <w:szCs w:val="24"/>
              </w:rPr>
            </w:pPr>
            <w:r w:rsidRPr="00AE2971">
              <w:rPr>
                <w:rStyle w:val="2100"/>
                <w:sz w:val="24"/>
                <w:szCs w:val="24"/>
              </w:rPr>
              <w:t>Проведение семинара по вопросам аттестации педагогических работников организаций, осуществляющих образовательную деятельность, для экспертов, привлекаемых для осуществления анализа профессиональной деятельности педагогических работников</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D00EBB" w:rsidRDefault="00B15DEE" w:rsidP="00655C38">
            <w:pPr>
              <w:pStyle w:val="22"/>
              <w:shd w:val="clear" w:color="auto" w:fill="auto"/>
              <w:spacing w:line="240" w:lineRule="auto"/>
              <w:jc w:val="center"/>
              <w:rPr>
                <w:sz w:val="24"/>
                <w:szCs w:val="24"/>
              </w:rPr>
            </w:pPr>
            <w:r w:rsidRPr="00D00EBB">
              <w:rPr>
                <w:rStyle w:val="2100"/>
                <w:sz w:val="24"/>
                <w:szCs w:val="24"/>
              </w:rPr>
              <w:t>Мисостова Е.Н. Курашева Л.Б.</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1B3B3C" w:rsidRDefault="00B15DEE" w:rsidP="00655C38">
            <w:pPr>
              <w:pStyle w:val="22"/>
              <w:shd w:val="clear" w:color="auto" w:fill="auto"/>
              <w:spacing w:line="240" w:lineRule="auto"/>
              <w:ind w:left="140"/>
              <w:jc w:val="center"/>
              <w:rPr>
                <w:sz w:val="24"/>
                <w:szCs w:val="24"/>
              </w:rPr>
            </w:pPr>
            <w:r w:rsidRPr="001B3B3C">
              <w:rPr>
                <w:rStyle w:val="2100"/>
                <w:sz w:val="24"/>
                <w:szCs w:val="24"/>
              </w:rPr>
              <w:t>сентябрь-октябрь</w:t>
            </w:r>
          </w:p>
        </w:tc>
      </w:tr>
      <w:tr w:rsidR="00B15DEE" w:rsidRPr="0097602E"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AE2971" w:rsidRDefault="00B15DEE" w:rsidP="00170763">
            <w:pPr>
              <w:pStyle w:val="22"/>
              <w:shd w:val="clear" w:color="auto" w:fill="auto"/>
              <w:spacing w:line="240" w:lineRule="auto"/>
              <w:jc w:val="left"/>
              <w:rPr>
                <w:sz w:val="24"/>
                <w:szCs w:val="24"/>
              </w:rPr>
            </w:pPr>
            <w:r>
              <w:rPr>
                <w:rStyle w:val="2100"/>
                <w:sz w:val="24"/>
                <w:szCs w:val="24"/>
              </w:rPr>
              <w:t xml:space="preserve"> Подготовка проведения  з</w:t>
            </w:r>
            <w:r w:rsidRPr="00AE2971">
              <w:rPr>
                <w:rStyle w:val="2100"/>
                <w:sz w:val="24"/>
                <w:szCs w:val="24"/>
              </w:rPr>
              <w:t>аседани</w:t>
            </w:r>
            <w:r>
              <w:rPr>
                <w:rStyle w:val="2100"/>
                <w:sz w:val="24"/>
                <w:szCs w:val="24"/>
              </w:rPr>
              <w:t>й</w:t>
            </w:r>
            <w:r w:rsidRPr="00AE2971">
              <w:rPr>
                <w:rStyle w:val="2100"/>
                <w:sz w:val="24"/>
                <w:szCs w:val="24"/>
              </w:rPr>
              <w:t xml:space="preserve"> Главной аттестационной комиссии Минпросвещения КБР по аттестации педагогических работников</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D00EBB" w:rsidRDefault="00B15DEE" w:rsidP="00655C38">
            <w:pPr>
              <w:pStyle w:val="22"/>
              <w:shd w:val="clear" w:color="auto" w:fill="auto"/>
              <w:spacing w:line="240" w:lineRule="auto"/>
              <w:jc w:val="center"/>
              <w:rPr>
                <w:sz w:val="24"/>
                <w:szCs w:val="24"/>
              </w:rPr>
            </w:pPr>
            <w:r w:rsidRPr="00D00EBB">
              <w:rPr>
                <w:rStyle w:val="2100"/>
                <w:sz w:val="24"/>
                <w:szCs w:val="24"/>
              </w:rPr>
              <w:t>Мисостова Е.Н. Курашева Л.Б.</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1B3B3C" w:rsidRDefault="00B15DEE" w:rsidP="00655C38">
            <w:pPr>
              <w:pStyle w:val="22"/>
              <w:shd w:val="clear" w:color="auto" w:fill="auto"/>
              <w:spacing w:line="240" w:lineRule="auto"/>
              <w:jc w:val="center"/>
              <w:rPr>
                <w:sz w:val="24"/>
                <w:szCs w:val="24"/>
              </w:rPr>
            </w:pPr>
            <w:r w:rsidRPr="001B3B3C">
              <w:rPr>
                <w:rStyle w:val="2100"/>
                <w:sz w:val="24"/>
                <w:szCs w:val="24"/>
              </w:rPr>
              <w:t>ежемесячно в течение учебного года</w:t>
            </w:r>
          </w:p>
        </w:tc>
      </w:tr>
      <w:tr w:rsidR="00B15DEE" w:rsidRPr="0097602E" w:rsidTr="00022B2D">
        <w:trPr>
          <w:gridAfter w:val="1"/>
          <w:wAfter w:w="18" w:type="dxa"/>
          <w:trHeight w:val="442"/>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901A14" w:rsidRDefault="00B15DEE" w:rsidP="00655C38">
            <w:pPr>
              <w:pStyle w:val="22"/>
              <w:spacing w:line="240" w:lineRule="auto"/>
              <w:jc w:val="center"/>
              <w:rPr>
                <w:rStyle w:val="2100"/>
                <w:b/>
                <w:sz w:val="26"/>
                <w:szCs w:val="26"/>
              </w:rPr>
            </w:pPr>
            <w:r w:rsidRPr="00901A14">
              <w:rPr>
                <w:rStyle w:val="2100"/>
                <w:b/>
                <w:sz w:val="26"/>
                <w:szCs w:val="26"/>
              </w:rPr>
              <w:t xml:space="preserve">Мероприятия по аттестации </w:t>
            </w:r>
          </w:p>
          <w:p w:rsidR="00B15DEE" w:rsidRPr="001B3B3C" w:rsidRDefault="00B15DEE" w:rsidP="00655C38">
            <w:pPr>
              <w:pStyle w:val="22"/>
              <w:shd w:val="clear" w:color="auto" w:fill="auto"/>
              <w:spacing w:line="240" w:lineRule="auto"/>
              <w:jc w:val="center"/>
              <w:rPr>
                <w:rStyle w:val="2100"/>
                <w:sz w:val="24"/>
                <w:szCs w:val="24"/>
              </w:rPr>
            </w:pPr>
            <w:r w:rsidRPr="00901A14">
              <w:rPr>
                <w:rStyle w:val="2100"/>
                <w:b/>
                <w:sz w:val="26"/>
                <w:szCs w:val="26"/>
              </w:rPr>
              <w:t>кандидатов на должность руководителя и руководителей образовательных учреждений</w:t>
            </w:r>
          </w:p>
        </w:tc>
      </w:tr>
      <w:tr w:rsidR="00B15DEE" w:rsidRPr="0097602E"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D00EBB" w:rsidRDefault="00B15DEE" w:rsidP="00655C38">
            <w:pPr>
              <w:pStyle w:val="22"/>
              <w:shd w:val="clear" w:color="auto" w:fill="auto"/>
              <w:spacing w:line="240" w:lineRule="auto"/>
              <w:jc w:val="both"/>
              <w:rPr>
                <w:sz w:val="24"/>
                <w:szCs w:val="24"/>
              </w:rPr>
            </w:pPr>
            <w:r w:rsidRPr="00D00EBB">
              <w:rPr>
                <w:rStyle w:val="2100"/>
                <w:sz w:val="24"/>
                <w:szCs w:val="24"/>
              </w:rPr>
              <w:t xml:space="preserve">Проведение аттестации кандидатов на должность руководителя </w:t>
            </w:r>
            <w:r>
              <w:rPr>
                <w:rStyle w:val="2100"/>
                <w:sz w:val="24"/>
                <w:szCs w:val="24"/>
              </w:rPr>
              <w:t xml:space="preserve">в целях установления соответствия требованиям, предъявляемым к должности «руководитель» </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D00EBB" w:rsidRDefault="00B15DEE" w:rsidP="00655C38">
            <w:pPr>
              <w:pStyle w:val="22"/>
              <w:shd w:val="clear" w:color="auto" w:fill="auto"/>
              <w:spacing w:line="240" w:lineRule="auto"/>
              <w:jc w:val="center"/>
              <w:rPr>
                <w:sz w:val="24"/>
                <w:szCs w:val="24"/>
              </w:rPr>
            </w:pPr>
            <w:r w:rsidRPr="00D00EBB">
              <w:rPr>
                <w:rStyle w:val="2100"/>
                <w:sz w:val="24"/>
                <w:szCs w:val="24"/>
              </w:rPr>
              <w:t>Мисостова Е.Н. Курашева Л.Б.</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1B3B3C" w:rsidRDefault="00B15DEE" w:rsidP="00655C38">
            <w:pPr>
              <w:pStyle w:val="22"/>
              <w:shd w:val="clear" w:color="auto" w:fill="auto"/>
              <w:spacing w:line="240" w:lineRule="auto"/>
              <w:jc w:val="center"/>
              <w:rPr>
                <w:sz w:val="24"/>
                <w:szCs w:val="24"/>
              </w:rPr>
            </w:pPr>
            <w:r w:rsidRPr="001B3B3C">
              <w:rPr>
                <w:rStyle w:val="2100"/>
                <w:sz w:val="24"/>
                <w:szCs w:val="24"/>
              </w:rPr>
              <w:t>в течение года</w:t>
            </w:r>
          </w:p>
        </w:tc>
      </w:tr>
      <w:tr w:rsidR="00B15DEE" w:rsidRPr="0097602E"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D00EBB" w:rsidRDefault="00B15DEE" w:rsidP="00655C38">
            <w:pPr>
              <w:pStyle w:val="22"/>
              <w:shd w:val="clear" w:color="auto" w:fill="auto"/>
              <w:spacing w:line="240" w:lineRule="auto"/>
              <w:jc w:val="both"/>
              <w:rPr>
                <w:rStyle w:val="2100"/>
                <w:sz w:val="24"/>
                <w:szCs w:val="24"/>
              </w:rPr>
            </w:pPr>
            <w:r>
              <w:rPr>
                <w:rStyle w:val="2100"/>
                <w:sz w:val="24"/>
                <w:szCs w:val="24"/>
              </w:rPr>
              <w:t>Проведение аттестации</w:t>
            </w:r>
            <w:r w:rsidRPr="00D00EBB">
              <w:rPr>
                <w:rStyle w:val="2100"/>
                <w:sz w:val="24"/>
                <w:szCs w:val="24"/>
              </w:rPr>
              <w:t xml:space="preserve"> руководителей государственных образовательных организаций, подведомственных Минпросвещения КБР</w:t>
            </w:r>
            <w:r>
              <w:rPr>
                <w:rStyle w:val="2100"/>
                <w:sz w:val="24"/>
                <w:szCs w:val="24"/>
              </w:rPr>
              <w:t>, в целях установления соответствия занимаемой должности «руководитель»</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D00EBB" w:rsidRDefault="00B15DEE" w:rsidP="00CF006D">
            <w:pPr>
              <w:pStyle w:val="22"/>
              <w:shd w:val="clear" w:color="auto" w:fill="auto"/>
              <w:spacing w:line="240" w:lineRule="auto"/>
              <w:jc w:val="center"/>
              <w:rPr>
                <w:rStyle w:val="2100"/>
                <w:sz w:val="24"/>
                <w:szCs w:val="24"/>
              </w:rPr>
            </w:pPr>
            <w:r w:rsidRPr="00CF006D">
              <w:rPr>
                <w:rStyle w:val="2100"/>
                <w:sz w:val="24"/>
                <w:szCs w:val="24"/>
              </w:rPr>
              <w:t>Мисостова Е.Н. Курашева Л.Б.</w:t>
            </w:r>
            <w:r w:rsidRPr="00CF006D">
              <w:rPr>
                <w:rStyle w:val="2100"/>
                <w:sz w:val="24"/>
                <w:szCs w:val="24"/>
              </w:rPr>
              <w:tab/>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1B3B3C" w:rsidRDefault="00B15DEE" w:rsidP="00655C38">
            <w:pPr>
              <w:pStyle w:val="22"/>
              <w:shd w:val="clear" w:color="auto" w:fill="auto"/>
              <w:spacing w:line="240" w:lineRule="auto"/>
              <w:jc w:val="center"/>
              <w:rPr>
                <w:rStyle w:val="2100"/>
                <w:sz w:val="24"/>
                <w:szCs w:val="24"/>
              </w:rPr>
            </w:pPr>
            <w:r w:rsidRPr="00CF006D">
              <w:rPr>
                <w:rStyle w:val="2100"/>
                <w:sz w:val="24"/>
                <w:szCs w:val="24"/>
              </w:rPr>
              <w:t>в течение года</w:t>
            </w:r>
          </w:p>
        </w:tc>
      </w:tr>
      <w:tr w:rsidR="00B15DEE" w:rsidRPr="0097602E"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D00EBB" w:rsidRDefault="00B15DEE" w:rsidP="00F83476">
            <w:pPr>
              <w:pStyle w:val="22"/>
              <w:shd w:val="clear" w:color="auto" w:fill="auto"/>
              <w:spacing w:line="240" w:lineRule="auto"/>
              <w:jc w:val="both"/>
              <w:rPr>
                <w:sz w:val="24"/>
                <w:szCs w:val="24"/>
              </w:rPr>
            </w:pPr>
            <w:r w:rsidRPr="00F83476">
              <w:rPr>
                <w:rStyle w:val="2100"/>
                <w:sz w:val="24"/>
                <w:szCs w:val="24"/>
              </w:rPr>
              <w:t>Подготовка проведени</w:t>
            </w:r>
            <w:r>
              <w:rPr>
                <w:rStyle w:val="2100"/>
                <w:sz w:val="24"/>
                <w:szCs w:val="24"/>
              </w:rPr>
              <w:t>е</w:t>
            </w:r>
            <w:r w:rsidRPr="00F83476">
              <w:rPr>
                <w:rStyle w:val="2100"/>
                <w:sz w:val="24"/>
                <w:szCs w:val="24"/>
              </w:rPr>
              <w:t xml:space="preserve">  </w:t>
            </w:r>
            <w:r>
              <w:rPr>
                <w:rStyle w:val="2100"/>
                <w:sz w:val="24"/>
                <w:szCs w:val="24"/>
              </w:rPr>
              <w:t>заседаний</w:t>
            </w:r>
            <w:r w:rsidRPr="00D00EBB">
              <w:rPr>
                <w:rStyle w:val="2100"/>
                <w:sz w:val="24"/>
                <w:szCs w:val="24"/>
              </w:rPr>
              <w:t xml:space="preserve"> аттестационной комиссии </w:t>
            </w:r>
            <w:r>
              <w:rPr>
                <w:rStyle w:val="2100"/>
                <w:sz w:val="24"/>
                <w:szCs w:val="24"/>
              </w:rPr>
              <w:t xml:space="preserve">Минпросвещения КБР </w:t>
            </w:r>
            <w:r w:rsidRPr="00D00EBB">
              <w:rPr>
                <w:rStyle w:val="2100"/>
                <w:sz w:val="24"/>
                <w:szCs w:val="24"/>
              </w:rPr>
              <w:t>по аттестации кандидатов на должность руководителя и руководителей государственных образовательных организаций, подведомственных Минпросвещения КБР</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D00EBB" w:rsidRDefault="00B15DEE" w:rsidP="00655C38">
            <w:pPr>
              <w:pStyle w:val="22"/>
              <w:shd w:val="clear" w:color="auto" w:fill="auto"/>
              <w:spacing w:line="240" w:lineRule="auto"/>
              <w:jc w:val="center"/>
              <w:rPr>
                <w:sz w:val="24"/>
                <w:szCs w:val="24"/>
              </w:rPr>
            </w:pPr>
            <w:r w:rsidRPr="00D00EBB">
              <w:rPr>
                <w:rStyle w:val="2100"/>
                <w:sz w:val="24"/>
                <w:szCs w:val="24"/>
              </w:rPr>
              <w:t>Мисостова Е.Н. Курашева Л.Б.</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1B3B3C" w:rsidRDefault="00B15DEE" w:rsidP="00655C38">
            <w:pPr>
              <w:pStyle w:val="22"/>
              <w:shd w:val="clear" w:color="auto" w:fill="auto"/>
              <w:spacing w:line="240" w:lineRule="auto"/>
              <w:jc w:val="center"/>
              <w:rPr>
                <w:sz w:val="24"/>
                <w:szCs w:val="24"/>
              </w:rPr>
            </w:pPr>
            <w:r w:rsidRPr="001B3B3C">
              <w:rPr>
                <w:rStyle w:val="2100"/>
                <w:sz w:val="24"/>
                <w:szCs w:val="24"/>
              </w:rPr>
              <w:t>в течение года</w:t>
            </w:r>
          </w:p>
        </w:tc>
      </w:tr>
      <w:tr w:rsidR="00B15DEE" w:rsidRPr="0097602E"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3101AF" w:rsidRDefault="00B15DEE" w:rsidP="00655C38">
            <w:pPr>
              <w:pStyle w:val="22"/>
              <w:shd w:val="clear" w:color="auto" w:fill="auto"/>
              <w:spacing w:line="240" w:lineRule="auto"/>
              <w:jc w:val="both"/>
              <w:rPr>
                <w:sz w:val="24"/>
                <w:szCs w:val="24"/>
              </w:rPr>
            </w:pPr>
            <w:r w:rsidRPr="003101AF">
              <w:rPr>
                <w:rStyle w:val="2100"/>
                <w:sz w:val="24"/>
                <w:szCs w:val="24"/>
              </w:rPr>
              <w:t xml:space="preserve">Организация и проведение согласования с Минпросвещения КБР кандидатов на должность руководителя муниципального образовательного учреждения при проведении конкурсных процедур на </w:t>
            </w:r>
            <w:r w:rsidRPr="003101AF">
              <w:rPr>
                <w:sz w:val="24"/>
                <w:szCs w:val="24"/>
              </w:rPr>
              <w:t>замещение вакантной должности «руководитель»</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D00EBB" w:rsidRDefault="00B15DEE" w:rsidP="00655C38">
            <w:pPr>
              <w:pStyle w:val="22"/>
              <w:shd w:val="clear" w:color="auto" w:fill="auto"/>
              <w:spacing w:line="240" w:lineRule="auto"/>
              <w:jc w:val="center"/>
              <w:rPr>
                <w:sz w:val="24"/>
                <w:szCs w:val="24"/>
              </w:rPr>
            </w:pPr>
            <w:r w:rsidRPr="00D00EBB">
              <w:rPr>
                <w:rStyle w:val="2100"/>
                <w:sz w:val="24"/>
                <w:szCs w:val="24"/>
              </w:rPr>
              <w:t>Мисостова Е.Н. Курашева Л.Б.</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1B3B3C" w:rsidRDefault="00B15DEE" w:rsidP="00655C38">
            <w:pPr>
              <w:pStyle w:val="22"/>
              <w:shd w:val="clear" w:color="auto" w:fill="auto"/>
              <w:spacing w:line="240" w:lineRule="auto"/>
              <w:jc w:val="center"/>
              <w:rPr>
                <w:sz w:val="24"/>
                <w:szCs w:val="24"/>
              </w:rPr>
            </w:pPr>
            <w:r w:rsidRPr="001B3B3C">
              <w:rPr>
                <w:rStyle w:val="2100"/>
                <w:sz w:val="24"/>
                <w:szCs w:val="24"/>
              </w:rPr>
              <w:t>в течение года</w:t>
            </w:r>
          </w:p>
        </w:tc>
      </w:tr>
      <w:tr w:rsidR="00B15DEE" w:rsidRPr="0097602E"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7"/>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D00EBB" w:rsidRDefault="00B15DEE" w:rsidP="00655C38">
            <w:pPr>
              <w:pStyle w:val="22"/>
              <w:shd w:val="clear" w:color="auto" w:fill="auto"/>
              <w:spacing w:line="240" w:lineRule="auto"/>
              <w:jc w:val="both"/>
              <w:rPr>
                <w:sz w:val="24"/>
                <w:szCs w:val="24"/>
              </w:rPr>
            </w:pPr>
            <w:r w:rsidRPr="00D00EBB">
              <w:rPr>
                <w:rStyle w:val="2100"/>
                <w:sz w:val="24"/>
                <w:szCs w:val="24"/>
              </w:rPr>
              <w:t xml:space="preserve">Обновление банка тестовых заданий, используемых при аттестации руководителей образовательных организаций, на основе требований профессионального стандарта руководителя образовательной организации </w:t>
            </w:r>
          </w:p>
        </w:tc>
        <w:tc>
          <w:tcPr>
            <w:tcW w:w="2278" w:type="dxa"/>
            <w:gridSpan w:val="3"/>
            <w:tcBorders>
              <w:top w:val="single" w:sz="4" w:space="0" w:color="000000"/>
              <w:left w:val="single" w:sz="4" w:space="0" w:color="000000"/>
              <w:bottom w:val="single" w:sz="4" w:space="0" w:color="000000"/>
            </w:tcBorders>
            <w:tcMar>
              <w:top w:w="57" w:type="dxa"/>
              <w:left w:w="85" w:type="dxa"/>
              <w:bottom w:w="57" w:type="dxa"/>
              <w:right w:w="85" w:type="dxa"/>
            </w:tcMar>
          </w:tcPr>
          <w:p w:rsidR="00B15DEE" w:rsidRPr="00D00EBB" w:rsidRDefault="00B15DEE" w:rsidP="00655C38">
            <w:pPr>
              <w:pStyle w:val="22"/>
              <w:shd w:val="clear" w:color="auto" w:fill="auto"/>
              <w:spacing w:line="240" w:lineRule="auto"/>
              <w:jc w:val="center"/>
              <w:rPr>
                <w:sz w:val="24"/>
                <w:szCs w:val="24"/>
              </w:rPr>
            </w:pPr>
            <w:r w:rsidRPr="00D00EBB">
              <w:rPr>
                <w:rStyle w:val="2100"/>
                <w:sz w:val="24"/>
                <w:szCs w:val="24"/>
              </w:rPr>
              <w:t>Мисостова Е.Н. Курашева Л.Б.</w:t>
            </w:r>
          </w:p>
        </w:tc>
        <w:tc>
          <w:tcPr>
            <w:tcW w:w="2237" w:type="dxa"/>
            <w:gridSpan w:val="3"/>
            <w:tcBorders>
              <w:top w:val="single" w:sz="4" w:space="0" w:color="000000"/>
              <w:left w:val="single" w:sz="4" w:space="0" w:color="000000"/>
              <w:bottom w:val="single" w:sz="4" w:space="0" w:color="000000"/>
              <w:right w:val="single" w:sz="4" w:space="0" w:color="000000"/>
            </w:tcBorders>
            <w:tcMar>
              <w:top w:w="57" w:type="dxa"/>
              <w:left w:w="85" w:type="dxa"/>
              <w:bottom w:w="57" w:type="dxa"/>
              <w:right w:w="85" w:type="dxa"/>
            </w:tcMar>
          </w:tcPr>
          <w:p w:rsidR="00B15DEE" w:rsidRPr="001B3B3C" w:rsidRDefault="00B15DEE" w:rsidP="00655C38">
            <w:pPr>
              <w:pStyle w:val="22"/>
              <w:shd w:val="clear" w:color="auto" w:fill="auto"/>
              <w:spacing w:line="240" w:lineRule="auto"/>
              <w:ind w:left="320"/>
              <w:jc w:val="center"/>
              <w:rPr>
                <w:sz w:val="24"/>
                <w:szCs w:val="24"/>
              </w:rPr>
            </w:pPr>
            <w:r w:rsidRPr="001B3B3C">
              <w:rPr>
                <w:rStyle w:val="2100"/>
                <w:sz w:val="24"/>
                <w:szCs w:val="24"/>
              </w:rPr>
              <w:t>март-сентябрь</w:t>
            </w:r>
          </w:p>
        </w:tc>
      </w:tr>
      <w:tr w:rsidR="00B15DEE" w:rsidRPr="002F3F79" w:rsidTr="00022B2D">
        <w:trPr>
          <w:gridAfter w:val="1"/>
          <w:wAfter w:w="18" w:type="dxa"/>
          <w:trHeight w:val="442"/>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B01F68" w:rsidRDefault="00B15DEE" w:rsidP="00655C38">
            <w:pPr>
              <w:pStyle w:val="2"/>
              <w:ind w:left="0" w:right="0" w:firstLine="142"/>
            </w:pPr>
            <w:bookmarkStart w:id="76" w:name="_Toc34386414"/>
            <w:bookmarkStart w:id="77" w:name="_Toc64373199"/>
            <w:bookmarkStart w:id="78" w:name="_Toc190771867"/>
            <w:r w:rsidRPr="00B01F68">
              <w:t>Мероприятия в сфере науки</w:t>
            </w:r>
            <w:bookmarkEnd w:id="76"/>
            <w:bookmarkEnd w:id="77"/>
            <w:bookmarkEnd w:id="78"/>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d"/>
              <w:numPr>
                <w:ilvl w:val="0"/>
                <w:numId w:val="16"/>
              </w:numPr>
              <w:ind w:left="0" w:firstLine="142"/>
              <w:rPr>
                <w:rStyle w:val="ae"/>
                <w:bCs w:val="0"/>
                <w:sz w:val="24"/>
                <w:szCs w:val="24"/>
                <w:lang w:eastAsia="ru-RU"/>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B3B3C" w:rsidRDefault="00B15DEE" w:rsidP="00655C38">
            <w:pPr>
              <w:rPr>
                <w:sz w:val="24"/>
                <w:szCs w:val="24"/>
              </w:rPr>
            </w:pPr>
            <w:r w:rsidRPr="001B3B3C">
              <w:rPr>
                <w:sz w:val="24"/>
                <w:szCs w:val="24"/>
              </w:rPr>
              <w:t xml:space="preserve">Реализация мероприятий по плану «Неделя науки – </w:t>
            </w:r>
            <w:r>
              <w:rPr>
                <w:sz w:val="24"/>
                <w:szCs w:val="24"/>
              </w:rPr>
              <w:t>2025</w:t>
            </w:r>
            <w:r w:rsidRPr="001B3B3C">
              <w:rPr>
                <w:sz w:val="24"/>
                <w:szCs w:val="24"/>
              </w:rPr>
              <w:t xml:space="preserve">» в Кабардино-Балкарской Республике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B3B3C" w:rsidRDefault="00B15DEE" w:rsidP="00655C38">
            <w:pPr>
              <w:jc w:val="center"/>
              <w:rPr>
                <w:sz w:val="24"/>
                <w:szCs w:val="24"/>
              </w:rPr>
            </w:pPr>
            <w:r w:rsidRPr="001B3B3C">
              <w:rPr>
                <w:sz w:val="24"/>
                <w:szCs w:val="24"/>
              </w:rPr>
              <w:t>Мокаев А.М.</w:t>
            </w:r>
          </w:p>
          <w:p w:rsidR="00B15DEE" w:rsidRPr="001B3B3C" w:rsidRDefault="00B15DEE" w:rsidP="00655C38">
            <w:pPr>
              <w:jc w:val="center"/>
              <w:rPr>
                <w:sz w:val="24"/>
                <w:szCs w:val="24"/>
              </w:rPr>
            </w:pPr>
            <w:r w:rsidRPr="001B3B3C">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1B3B3C" w:rsidRDefault="00B15DEE" w:rsidP="00655C38">
            <w:pPr>
              <w:jc w:val="center"/>
              <w:rPr>
                <w:sz w:val="24"/>
                <w:szCs w:val="24"/>
              </w:rPr>
            </w:pPr>
            <w:r w:rsidRPr="001B3B3C">
              <w:rPr>
                <w:sz w:val="24"/>
                <w:szCs w:val="24"/>
              </w:rPr>
              <w:t>февраль</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d"/>
              <w:numPr>
                <w:ilvl w:val="0"/>
                <w:numId w:val="16"/>
              </w:numPr>
              <w:ind w:left="0" w:firstLine="142"/>
              <w:rPr>
                <w:rStyle w:val="ae"/>
                <w:bCs w:val="0"/>
                <w:sz w:val="24"/>
                <w:szCs w:val="24"/>
                <w:lang w:eastAsia="ru-RU"/>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65200" w:rsidRDefault="00B15DEE" w:rsidP="00390D2B">
            <w:r>
              <w:t xml:space="preserve">Проведение конкурса на Государственную премию Кабардино-Балкарской Республики в области науки и техники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390D2B">
            <w:pPr>
              <w:jc w:val="center"/>
            </w:pPr>
            <w:r>
              <w:t>Мокаев А.М.</w:t>
            </w:r>
          </w:p>
          <w:p w:rsidR="00B15DEE" w:rsidRPr="00DB2112" w:rsidRDefault="00B15DEE" w:rsidP="00390D2B">
            <w:pPr>
              <w:jc w:val="center"/>
            </w:pPr>
            <w: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DB2112" w:rsidRDefault="00B15DEE" w:rsidP="00390D2B">
            <w:pPr>
              <w:jc w:val="center"/>
            </w:pPr>
            <w:r w:rsidRPr="005E1A6C">
              <w:t>II квартал</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d"/>
              <w:numPr>
                <w:ilvl w:val="0"/>
                <w:numId w:val="16"/>
              </w:numPr>
              <w:ind w:left="0" w:firstLine="142"/>
              <w:rPr>
                <w:rStyle w:val="ae"/>
                <w:bCs w:val="0"/>
                <w:sz w:val="24"/>
                <w:szCs w:val="24"/>
                <w:lang w:eastAsia="ru-RU"/>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B3B3C" w:rsidRDefault="00B15DEE" w:rsidP="00655C38">
            <w:pPr>
              <w:rPr>
                <w:sz w:val="24"/>
                <w:szCs w:val="24"/>
              </w:rPr>
            </w:pPr>
            <w:r w:rsidRPr="001B3B3C">
              <w:rPr>
                <w:sz w:val="24"/>
                <w:szCs w:val="24"/>
              </w:rPr>
              <w:t>Проведение конкурса на премию Главы Кабардино-Балкарской Республики в области науки и инноваций для молодых ученых</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B3B3C" w:rsidRDefault="00B15DEE" w:rsidP="00655C38">
            <w:pPr>
              <w:jc w:val="center"/>
              <w:rPr>
                <w:sz w:val="24"/>
                <w:szCs w:val="24"/>
              </w:rPr>
            </w:pPr>
            <w:r w:rsidRPr="001B3B3C">
              <w:rPr>
                <w:sz w:val="24"/>
                <w:szCs w:val="24"/>
              </w:rPr>
              <w:t>Мокаев А.М.</w:t>
            </w:r>
          </w:p>
          <w:p w:rsidR="00B15DEE" w:rsidRPr="001B3B3C" w:rsidRDefault="00B15DEE" w:rsidP="00655C38">
            <w:pPr>
              <w:jc w:val="center"/>
              <w:rPr>
                <w:sz w:val="24"/>
                <w:szCs w:val="24"/>
              </w:rPr>
            </w:pPr>
            <w:r w:rsidRPr="001B3B3C">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1B3B3C" w:rsidRDefault="00B15DEE" w:rsidP="00655C38">
            <w:pPr>
              <w:jc w:val="center"/>
              <w:rPr>
                <w:sz w:val="24"/>
                <w:szCs w:val="24"/>
              </w:rPr>
            </w:pPr>
            <w:r w:rsidRPr="001B3B3C">
              <w:rPr>
                <w:sz w:val="24"/>
                <w:szCs w:val="24"/>
              </w:rPr>
              <w:t>июнь</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d"/>
              <w:numPr>
                <w:ilvl w:val="0"/>
                <w:numId w:val="16"/>
              </w:numPr>
              <w:ind w:left="0" w:firstLine="142"/>
              <w:rPr>
                <w:rStyle w:val="ae"/>
                <w:bCs w:val="0"/>
                <w:sz w:val="24"/>
                <w:szCs w:val="24"/>
                <w:lang w:eastAsia="ru-RU"/>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B3B3C" w:rsidRDefault="00B15DEE" w:rsidP="00655C38">
            <w:pPr>
              <w:rPr>
                <w:sz w:val="24"/>
                <w:szCs w:val="24"/>
              </w:rPr>
            </w:pPr>
            <w:r w:rsidRPr="001B3B3C">
              <w:rPr>
                <w:sz w:val="24"/>
                <w:szCs w:val="24"/>
              </w:rPr>
              <w:t xml:space="preserve">Реализация грантов в рамках Соглашения между РНФ и КБР о сотрудничестве в сфере поддержки фундаментальных научных исследований и поисковых научных исследований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B3B3C" w:rsidRDefault="00B15DEE" w:rsidP="00655C38">
            <w:pPr>
              <w:jc w:val="center"/>
              <w:rPr>
                <w:sz w:val="24"/>
                <w:szCs w:val="24"/>
              </w:rPr>
            </w:pPr>
            <w:r w:rsidRPr="001B3B3C">
              <w:rPr>
                <w:sz w:val="24"/>
                <w:szCs w:val="24"/>
              </w:rPr>
              <w:t>Мокаев А.М.</w:t>
            </w:r>
          </w:p>
          <w:p w:rsidR="00B15DEE" w:rsidRPr="001B3B3C" w:rsidRDefault="00B15DEE" w:rsidP="00655C38">
            <w:pPr>
              <w:jc w:val="center"/>
              <w:rPr>
                <w:sz w:val="24"/>
                <w:szCs w:val="24"/>
              </w:rPr>
            </w:pPr>
            <w:r w:rsidRPr="001B3B3C">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1B3B3C" w:rsidRDefault="00B15DEE" w:rsidP="00655C38">
            <w:pPr>
              <w:jc w:val="center"/>
              <w:rPr>
                <w:sz w:val="24"/>
                <w:szCs w:val="24"/>
              </w:rPr>
            </w:pPr>
            <w:r w:rsidRPr="001B3B3C">
              <w:rPr>
                <w:sz w:val="24"/>
                <w:szCs w:val="24"/>
              </w:rPr>
              <w:t>в течение года</w:t>
            </w:r>
          </w:p>
        </w:tc>
      </w:tr>
      <w:tr w:rsidR="00B15DEE" w:rsidRPr="002F3F79" w:rsidTr="00022B2D">
        <w:trPr>
          <w:gridAfter w:val="1"/>
          <w:wAfter w:w="18" w:type="dxa"/>
          <w:trHeight w:val="44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d"/>
              <w:numPr>
                <w:ilvl w:val="0"/>
                <w:numId w:val="16"/>
              </w:numPr>
              <w:ind w:left="0" w:firstLine="142"/>
              <w:rPr>
                <w:rStyle w:val="ae"/>
                <w:bCs w:val="0"/>
                <w:sz w:val="24"/>
                <w:szCs w:val="24"/>
                <w:lang w:eastAsia="ru-RU"/>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B3B3C" w:rsidRDefault="00B15DEE" w:rsidP="00655C38">
            <w:pPr>
              <w:rPr>
                <w:sz w:val="24"/>
                <w:szCs w:val="24"/>
              </w:rPr>
            </w:pPr>
            <w:r w:rsidRPr="001B3B3C">
              <w:rPr>
                <w:sz w:val="24"/>
                <w:szCs w:val="24"/>
              </w:rPr>
              <w:t>Реализация плана мероприятий в рамках Соглашения о сотрудничестве между КБР и Российской академией наук</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B3B3C" w:rsidRDefault="00B15DEE" w:rsidP="00655C38">
            <w:pPr>
              <w:jc w:val="center"/>
              <w:rPr>
                <w:sz w:val="24"/>
                <w:szCs w:val="24"/>
              </w:rPr>
            </w:pPr>
            <w:r w:rsidRPr="001B3B3C">
              <w:rPr>
                <w:sz w:val="24"/>
                <w:szCs w:val="24"/>
              </w:rPr>
              <w:t>Мокаев А.М.</w:t>
            </w:r>
          </w:p>
          <w:p w:rsidR="00B15DEE" w:rsidRPr="001B3B3C" w:rsidRDefault="00B15DEE" w:rsidP="00655C38">
            <w:pPr>
              <w:jc w:val="center"/>
              <w:rPr>
                <w:sz w:val="24"/>
                <w:szCs w:val="24"/>
              </w:rPr>
            </w:pPr>
            <w:r w:rsidRPr="001B3B3C">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1B3B3C" w:rsidRDefault="00B15DEE" w:rsidP="00655C38">
            <w:pPr>
              <w:jc w:val="center"/>
              <w:rPr>
                <w:sz w:val="24"/>
                <w:szCs w:val="24"/>
              </w:rPr>
            </w:pPr>
            <w:r w:rsidRPr="001B3B3C">
              <w:rPr>
                <w:sz w:val="24"/>
                <w:szCs w:val="24"/>
              </w:rPr>
              <w:t>в течение года</w:t>
            </w:r>
          </w:p>
        </w:tc>
      </w:tr>
      <w:tr w:rsidR="00B15DEE" w:rsidRPr="002F3F79" w:rsidTr="00022B2D">
        <w:trPr>
          <w:gridAfter w:val="1"/>
          <w:wAfter w:w="18" w:type="dxa"/>
          <w:trHeight w:val="59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d"/>
              <w:numPr>
                <w:ilvl w:val="0"/>
                <w:numId w:val="16"/>
              </w:numPr>
              <w:ind w:left="0" w:firstLine="142"/>
              <w:rPr>
                <w:rStyle w:val="ae"/>
                <w:bCs w:val="0"/>
                <w:sz w:val="24"/>
                <w:szCs w:val="24"/>
                <w:lang w:eastAsia="ru-RU"/>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B3B3C" w:rsidRDefault="00B15DEE" w:rsidP="00655C38">
            <w:pPr>
              <w:rPr>
                <w:sz w:val="24"/>
                <w:szCs w:val="24"/>
              </w:rPr>
            </w:pPr>
            <w:r w:rsidRPr="001B3B3C">
              <w:rPr>
                <w:sz w:val="24"/>
                <w:szCs w:val="24"/>
              </w:rPr>
              <w:t xml:space="preserve">Подготовка и проведение заседания Совета при Главе Кабардино-Балкарской Республики по вопросам высшего образования и науки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B3B3C" w:rsidRDefault="00B15DEE" w:rsidP="00655C38">
            <w:pPr>
              <w:jc w:val="center"/>
              <w:rPr>
                <w:sz w:val="24"/>
                <w:szCs w:val="24"/>
              </w:rPr>
            </w:pPr>
            <w:r w:rsidRPr="001B3B3C">
              <w:rPr>
                <w:sz w:val="24"/>
                <w:szCs w:val="24"/>
              </w:rPr>
              <w:t>Мокаев А.М.</w:t>
            </w:r>
          </w:p>
          <w:p w:rsidR="00B15DEE" w:rsidRPr="001B3B3C" w:rsidRDefault="00B15DEE" w:rsidP="00655C38">
            <w:pPr>
              <w:jc w:val="center"/>
              <w:rPr>
                <w:sz w:val="24"/>
                <w:szCs w:val="24"/>
              </w:rPr>
            </w:pPr>
            <w:r w:rsidRPr="001B3B3C">
              <w:rPr>
                <w:sz w:val="24"/>
                <w:szCs w:val="24"/>
              </w:rPr>
              <w:t>Абазова М.В.</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1B3B3C" w:rsidRDefault="00B15DEE" w:rsidP="00655C38">
            <w:pPr>
              <w:jc w:val="center"/>
              <w:rPr>
                <w:sz w:val="24"/>
                <w:szCs w:val="24"/>
              </w:rPr>
            </w:pPr>
            <w:r w:rsidRPr="001B3B3C">
              <w:rPr>
                <w:sz w:val="24"/>
                <w:szCs w:val="24"/>
              </w:rPr>
              <w:t>II квартал</w:t>
            </w:r>
          </w:p>
        </w:tc>
      </w:tr>
      <w:tr w:rsidR="00B15DEE" w:rsidRPr="00472D26" w:rsidTr="00022B2D">
        <w:trPr>
          <w:gridAfter w:val="1"/>
          <w:wAfter w:w="18" w:type="dxa"/>
          <w:trHeight w:val="247"/>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472D26" w:rsidRDefault="00B15DEE" w:rsidP="00655C38">
            <w:pPr>
              <w:pStyle w:val="2"/>
              <w:ind w:left="0" w:right="0" w:firstLine="142"/>
            </w:pPr>
            <w:bookmarkStart w:id="79" w:name="_Toc190771868"/>
            <w:r w:rsidRPr="0068496B">
              <w:t>Социальная защита детства, коррекционное образование</w:t>
            </w:r>
            <w:bookmarkEnd w:id="79"/>
          </w:p>
        </w:tc>
      </w:tr>
      <w:tr w:rsidR="00B15DEE" w:rsidRPr="00472D26" w:rsidTr="00022B2D">
        <w:trPr>
          <w:gridAfter w:val="1"/>
          <w:wAfter w:w="18" w:type="dxa"/>
          <w:trHeight w:val="247"/>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68496B" w:rsidRDefault="00B15DEE" w:rsidP="00655C38">
            <w:pPr>
              <w:pStyle w:val="2"/>
              <w:ind w:left="0" w:right="0" w:firstLine="142"/>
            </w:pPr>
            <w:bookmarkStart w:id="80" w:name="_Toc190771869"/>
            <w:r w:rsidRPr="00390D2B">
              <w:t>Специальное (коррекционное) образование</w:t>
            </w:r>
            <w:bookmarkEnd w:id="80"/>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325A83" w:rsidRDefault="00B15DEE" w:rsidP="00390D2B">
            <w:pPr>
              <w:ind w:left="0"/>
              <w:rPr>
                <w:rStyle w:val="12pt"/>
              </w:rPr>
            </w:pPr>
            <w:r w:rsidRPr="00325A83">
              <w:rPr>
                <w:rStyle w:val="12pt"/>
              </w:rPr>
              <w:t xml:space="preserve">Развитие сети учреждений </w:t>
            </w:r>
            <w:r w:rsidRPr="00325A83">
              <w:rPr>
                <w:sz w:val="24"/>
                <w:szCs w:val="24"/>
              </w:rPr>
              <w:t xml:space="preserve">специального (коррекционного) образования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rStyle w:val="12pt"/>
              </w:rPr>
            </w:pPr>
            <w:r w:rsidRPr="00B97535">
              <w:rPr>
                <w:sz w:val="24"/>
                <w:szCs w:val="24"/>
              </w:rPr>
              <w:t>Совершенствование деятельности Центра психолого-медико-педагогического сопровождения, в том числе Психолого-медико-педагогической комиссии (ПМПК) в соответствии с действующим законодательством</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p w:rsidR="00B15DEE" w:rsidRPr="00B97535" w:rsidRDefault="00B15DEE" w:rsidP="00390D2B">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rStyle w:val="12pt"/>
              </w:rPr>
            </w:pPr>
            <w:r w:rsidRPr="00B97535">
              <w:rPr>
                <w:sz w:val="24"/>
                <w:szCs w:val="24"/>
              </w:rPr>
              <w:t>Совершенствование материально-технического состояния интернатных учреждений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7D6497">
        <w:trPr>
          <w:gridAfter w:val="1"/>
          <w:wAfter w:w="18" w:type="dxa"/>
          <w:trHeight w:val="21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rPr>
            </w:pPr>
            <w:r w:rsidRPr="00B97535">
              <w:rPr>
                <w:sz w:val="24"/>
                <w:szCs w:val="24"/>
              </w:rPr>
              <w:t xml:space="preserve">Внесение информации о количестве обращений для оказания государственных услуг, количестве оказанных услуг отделом и подведомственными учреждениями в систему </w:t>
            </w:r>
            <w:r w:rsidRPr="00B97535">
              <w:rPr>
                <w:sz w:val="24"/>
                <w:szCs w:val="24"/>
              </w:rPr>
              <w:lastRenderedPageBreak/>
              <w:t>«ГАСУправление»</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lastRenderedPageBreak/>
              <w:t>Мокаев А.М.</w:t>
            </w:r>
          </w:p>
          <w:p w:rsidR="00B15DEE" w:rsidRPr="00B97535" w:rsidRDefault="00B15DEE" w:rsidP="00390D2B">
            <w:pPr>
              <w:ind w:left="0"/>
              <w:jc w:val="center"/>
              <w:rPr>
                <w:sz w:val="24"/>
                <w:szCs w:val="24"/>
              </w:rPr>
            </w:pPr>
            <w:r w:rsidRPr="00B97535">
              <w:rPr>
                <w:sz w:val="24"/>
                <w:szCs w:val="24"/>
              </w:rPr>
              <w:t>Хучинаева М.Х.</w:t>
            </w:r>
          </w:p>
          <w:p w:rsidR="00B15DEE" w:rsidRPr="00B97535" w:rsidRDefault="00B15DEE" w:rsidP="00390D2B">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lastRenderedPageBreak/>
              <w:t>ежемесячно</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pStyle w:val="aff5"/>
              <w:spacing w:after="11"/>
              <w:ind w:left="28" w:right="74"/>
              <w:jc w:val="both"/>
            </w:pPr>
            <w:r w:rsidRPr="00B97535">
              <w:rPr>
                <w:rFonts w:eastAsia="Times New Roman"/>
              </w:rPr>
              <w:t xml:space="preserve">Реализация мероприятий по вопросам развития системы помощи детям с расстройствами аутистического спектра (РАС) </w:t>
            </w:r>
            <w:r w:rsidRPr="00B97535">
              <w:t xml:space="preserve"> </w:t>
            </w:r>
            <w:r w:rsidRPr="00B97535">
              <w:rPr>
                <w:rFonts w:eastAsia="Times New Roman"/>
              </w:rPr>
              <w:t xml:space="preserve">в рамках Соглашения между Министерством просвещения и науки Кабардино-Балкарской Республики и Федеральным государственным бюджетным образовательным учреждением высшего образования </w:t>
            </w:r>
            <w:r w:rsidRPr="00B97535">
              <w:t>«</w:t>
            </w:r>
            <w:r w:rsidRPr="00B97535">
              <w:rPr>
                <w:rFonts w:eastAsia="Times New Roman"/>
                <w:bCs/>
              </w:rPr>
              <w:t>Московский государственный психолого-педагогический университет</w:t>
            </w:r>
            <w:r w:rsidRPr="00B97535">
              <w:t>»</w:t>
            </w:r>
            <w:r w:rsidRPr="00B97535">
              <w:rPr>
                <w:rFonts w:eastAsia="Times New Roman"/>
              </w:rPr>
              <w:t xml:space="preserve">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21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pStyle w:val="aff5"/>
              <w:spacing w:after="11"/>
              <w:ind w:left="28" w:right="74"/>
              <w:jc w:val="both"/>
            </w:pPr>
            <w:r w:rsidRPr="00B97535">
              <w:rPr>
                <w:rFonts w:eastAsia="Times New Roman"/>
              </w:rPr>
              <w:t>О</w:t>
            </w:r>
            <w:r>
              <w:rPr>
                <w:rFonts w:eastAsia="Times New Roman"/>
              </w:rPr>
              <w:t>беспечение</w:t>
            </w:r>
            <w:r w:rsidRPr="00B97535">
              <w:t xml:space="preserve"> деятельности Республиканского ресурсного центра по комплексному сопровождению детей с расстройствами аутистического спектра и тяжелыми множественными нарушениями развития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pStyle w:val="aff5"/>
              <w:spacing w:after="11"/>
              <w:ind w:left="28" w:right="74"/>
              <w:jc w:val="both"/>
            </w:pPr>
            <w:r w:rsidRPr="00B97535">
              <w:rPr>
                <w:rFonts w:eastAsia="Times New Roman"/>
              </w:rPr>
              <w:t>О</w:t>
            </w:r>
            <w:r>
              <w:rPr>
                <w:rFonts w:eastAsia="Times New Roman"/>
              </w:rPr>
              <w:t>беспечение</w:t>
            </w:r>
            <w:r w:rsidRPr="00B97535">
              <w:t xml:space="preserve"> деятельности  межведомственной рабочей группы по развитию </w:t>
            </w:r>
            <w:r w:rsidRPr="00B97535">
              <w:rPr>
                <w:rFonts w:eastAsia="Times New Roman"/>
              </w:rPr>
              <w:t>системы</w:t>
            </w:r>
            <w:r w:rsidRPr="00B97535">
              <w:t xml:space="preserve"> комплексной помощи детям </w:t>
            </w:r>
            <w:r w:rsidRPr="00B97535">
              <w:rPr>
                <w:bCs/>
              </w:rPr>
              <w:t xml:space="preserve">с расстройствами аутистического спектра и тяжелыми множественными нарушениями развития </w:t>
            </w:r>
            <w:r w:rsidRPr="00B97535">
              <w:t>и семьям, их воспитывающим</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pStyle w:val="aff5"/>
              <w:spacing w:after="11"/>
              <w:ind w:left="28" w:right="74"/>
              <w:jc w:val="both"/>
            </w:pPr>
            <w:r w:rsidRPr="00B97535">
              <w:rPr>
                <w:rFonts w:eastAsia="Times New Roman"/>
              </w:rPr>
              <w:t>О</w:t>
            </w:r>
            <w:r>
              <w:rPr>
                <w:rFonts w:eastAsia="Times New Roman"/>
              </w:rPr>
              <w:t>беспечение</w:t>
            </w:r>
            <w:r w:rsidRPr="00B97535">
              <w:t xml:space="preserve"> деятельности  Республиканского ресурсного центра развития и коррекции детей с нарушениями слуха и речи, в том числе с кохлеарной </w:t>
            </w:r>
            <w:r w:rsidRPr="00B97535">
              <w:rPr>
                <w:rStyle w:val="markedcontent"/>
              </w:rPr>
              <w:t>имплантацией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pStyle w:val="aff5"/>
              <w:spacing w:after="11"/>
              <w:ind w:left="28" w:right="74"/>
              <w:jc w:val="both"/>
            </w:pPr>
            <w:r w:rsidRPr="00B97535">
              <w:rPr>
                <w:rStyle w:val="markedcontent"/>
              </w:rPr>
              <w:t>Ведение персонифицированного учета детей, перенесших операцию кохлеарной имплантации, получающим дошкольное и общее образование в инклюзивных и отдельных образовательных организациях</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rPr>
            </w:pPr>
            <w:r w:rsidRPr="00B97535">
              <w:rPr>
                <w:sz w:val="24"/>
                <w:szCs w:val="24"/>
              </w:rPr>
              <w:t xml:space="preserve">Осуществление приема граждан </w:t>
            </w:r>
            <w:r>
              <w:rPr>
                <w:sz w:val="24"/>
                <w:szCs w:val="24"/>
              </w:rPr>
              <w:t xml:space="preserve">и консультирование родителей, педагогических работников  </w:t>
            </w:r>
            <w:r w:rsidRPr="00B97535">
              <w:rPr>
                <w:sz w:val="24"/>
                <w:szCs w:val="24"/>
              </w:rPr>
              <w:t xml:space="preserve">по вопросам </w:t>
            </w:r>
            <w:r>
              <w:rPr>
                <w:sz w:val="24"/>
                <w:szCs w:val="24"/>
              </w:rPr>
              <w:t xml:space="preserve"> обучения и психолого-педагогического сопровождения детей ОВЗ и детей-инвалидов.</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325A83" w:rsidRDefault="00B15DEE" w:rsidP="00390D2B">
            <w:pPr>
              <w:ind w:left="0" w:firstLine="27"/>
              <w:rPr>
                <w:sz w:val="24"/>
                <w:szCs w:val="24"/>
              </w:rPr>
            </w:pPr>
            <w:r w:rsidRPr="00325A83">
              <w:rPr>
                <w:sz w:val="24"/>
                <w:szCs w:val="24"/>
              </w:rPr>
              <w:t xml:space="preserve">Организация проведения регионального этапа  </w:t>
            </w:r>
            <w:r w:rsidRPr="00325A83">
              <w:rPr>
                <w:sz w:val="24"/>
                <w:szCs w:val="24"/>
                <w:lang w:val="en-US"/>
              </w:rPr>
              <w:t>VIII</w:t>
            </w:r>
            <w:r w:rsidRPr="00325A83">
              <w:rPr>
                <w:sz w:val="24"/>
                <w:szCs w:val="24"/>
              </w:rPr>
              <w:t xml:space="preserve"> Всероссийского конкурса профессионального мастерства «Учитель-дефектолог России-2025»</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325A83" w:rsidRDefault="00B15DEE" w:rsidP="00390D2B">
            <w:pPr>
              <w:ind w:left="0" w:firstLine="27"/>
              <w:rPr>
                <w:sz w:val="24"/>
                <w:szCs w:val="24"/>
              </w:rPr>
            </w:pPr>
            <w:r w:rsidRPr="00325A83">
              <w:rPr>
                <w:rStyle w:val="markedcontent"/>
                <w:sz w:val="24"/>
                <w:szCs w:val="24"/>
              </w:rPr>
              <w:t>Обеспечение рассылок сведений об инвалидности и индивидуальной программе реабилитации и абилитации»</w:t>
            </w:r>
            <w:r w:rsidRPr="00325A83">
              <w:rPr>
                <w:sz w:val="24"/>
                <w:szCs w:val="24"/>
              </w:rPr>
              <w:t xml:space="preserve"> через региональную систему межведомственного электронного взаимодействия.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325A83" w:rsidRDefault="00B15DEE" w:rsidP="00390D2B">
            <w:pPr>
              <w:ind w:left="0" w:firstLine="27"/>
              <w:rPr>
                <w:sz w:val="24"/>
                <w:szCs w:val="24"/>
              </w:rPr>
            </w:pPr>
            <w:r w:rsidRPr="00325A83">
              <w:rPr>
                <w:sz w:val="24"/>
                <w:szCs w:val="24"/>
              </w:rPr>
              <w:t>Проведение мероприятий по формированию и развитию системы комплексной реабилитации и абилитации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Pr>
                <w:sz w:val="24"/>
                <w:szCs w:val="24"/>
              </w:rPr>
              <w:t>Хучина</w:t>
            </w:r>
            <w:r w:rsidRPr="00B97535">
              <w:rPr>
                <w:sz w:val="24"/>
                <w:szCs w:val="24"/>
              </w:rPr>
              <w:t>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325A83" w:rsidRDefault="00B15DEE" w:rsidP="00390D2B">
            <w:pPr>
              <w:ind w:left="0" w:firstLine="27"/>
              <w:rPr>
                <w:sz w:val="24"/>
                <w:szCs w:val="24"/>
              </w:rPr>
            </w:pPr>
            <w:r w:rsidRPr="00B97535">
              <w:rPr>
                <w:rFonts w:eastAsia="Times New Roman"/>
              </w:rPr>
              <w:t>О</w:t>
            </w:r>
            <w:r>
              <w:rPr>
                <w:rFonts w:eastAsia="Times New Roman"/>
              </w:rPr>
              <w:t>беспечение</w:t>
            </w:r>
            <w:r w:rsidRPr="00325A83">
              <w:rPr>
                <w:sz w:val="24"/>
                <w:szCs w:val="24"/>
              </w:rPr>
              <w:t xml:space="preserve"> заполнени</w:t>
            </w:r>
            <w:r>
              <w:rPr>
                <w:sz w:val="24"/>
                <w:szCs w:val="24"/>
              </w:rPr>
              <w:t>я</w:t>
            </w:r>
            <w:r w:rsidRPr="00325A83">
              <w:rPr>
                <w:sz w:val="24"/>
                <w:szCs w:val="24"/>
              </w:rPr>
              <w:t xml:space="preserve">  образовательными организациями, предоставляющими реабилитационные и абилитационные услуги,  реабилитационных паспортов, заполнение </w:t>
            </w:r>
            <w:r w:rsidRPr="00325A83">
              <w:rPr>
                <w:sz w:val="24"/>
                <w:szCs w:val="24"/>
              </w:rPr>
              <w:lastRenderedPageBreak/>
              <w:t>реабилитационного паспорта субъекта и представление его каждое полугодие в Министерство труда и социальной защиты Кабардино-Балкарской Республики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lastRenderedPageBreak/>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325A83" w:rsidRDefault="00B15DEE" w:rsidP="00390D2B">
            <w:pPr>
              <w:ind w:left="0" w:firstLine="27"/>
              <w:rPr>
                <w:sz w:val="24"/>
                <w:szCs w:val="24"/>
              </w:rPr>
            </w:pPr>
            <w:r w:rsidRPr="00325A83">
              <w:rPr>
                <w:sz w:val="24"/>
                <w:szCs w:val="24"/>
              </w:rPr>
              <w:t>Организация республиканских мероприятий, посвященных Дню инвалида, Всемирному дню распространения информации о проблеме аутизма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rPr>
            </w:pPr>
            <w:r>
              <w:rPr>
                <w:rFonts w:eastAsia="Times New Roman"/>
                <w:sz w:val="24"/>
                <w:szCs w:val="24"/>
              </w:rPr>
              <w:t>Мониторинг численности</w:t>
            </w:r>
            <w:r w:rsidRPr="00B97535">
              <w:rPr>
                <w:sz w:val="24"/>
                <w:szCs w:val="24"/>
              </w:rPr>
              <w:t xml:space="preserve"> детей с расстройствами аутистического спектра и тяжелыми множественными нарушениями развития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rStyle w:val="112"/>
                <w:b w:val="0"/>
                <w:bCs/>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390D2B">
            <w:pPr>
              <w:ind w:left="0"/>
              <w:rPr>
                <w:rFonts w:eastAsia="Times New Roman"/>
                <w:sz w:val="24"/>
                <w:szCs w:val="24"/>
              </w:rPr>
            </w:pPr>
            <w:r>
              <w:rPr>
                <w:sz w:val="24"/>
                <w:szCs w:val="24"/>
              </w:rPr>
              <w:t>Мониторинг численности</w:t>
            </w:r>
            <w:r w:rsidRPr="00B97535">
              <w:rPr>
                <w:sz w:val="24"/>
                <w:szCs w:val="24"/>
              </w:rPr>
              <w:t xml:space="preserve"> детей с нарушениями слуха и речи, в том числе с кохлеарной </w:t>
            </w:r>
            <w:r w:rsidRPr="00B97535">
              <w:rPr>
                <w:rStyle w:val="markedcontent"/>
                <w:sz w:val="24"/>
                <w:szCs w:val="24"/>
              </w:rPr>
              <w:t>имплантацией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rStyle w:val="112"/>
                <w:b w:val="0"/>
                <w:bCs/>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rPr>
            </w:pPr>
            <w:r w:rsidRPr="00B97535">
              <w:rPr>
                <w:sz w:val="24"/>
                <w:szCs w:val="24"/>
              </w:rPr>
              <w:t>Организация и про</w:t>
            </w:r>
            <w:r>
              <w:rPr>
                <w:sz w:val="24"/>
                <w:szCs w:val="24"/>
              </w:rPr>
              <w:t>ведение семинаров, совещаний по вопросам организации получения образования детьми с ОВЗ и детьми с инвалидностью</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2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rPr>
            </w:pPr>
            <w:r w:rsidRPr="00B5662C">
              <w:rPr>
                <w:sz w:val="24"/>
                <w:szCs w:val="24"/>
              </w:rPr>
              <w:t>Организация курсов повышения квалификации  для специалистов работающих с детьми ОВЗ и детьми-инвалидами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390D2B" w:rsidRDefault="00B15DEE" w:rsidP="00655C38">
            <w:pPr>
              <w:ind w:left="0"/>
              <w:jc w:val="center"/>
              <w:rPr>
                <w:b/>
              </w:rPr>
            </w:pPr>
            <w:r w:rsidRPr="00390D2B">
              <w:rPr>
                <w:b/>
              </w:rPr>
              <w:t>Опека и попечительство</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rStyle w:val="12pt"/>
              </w:rPr>
            </w:pPr>
            <w:r w:rsidRPr="00B97535">
              <w:rPr>
                <w:rStyle w:val="12pt"/>
              </w:rPr>
              <w:t>Анализ деятельности по соблюдению законодательства в сфере защиты прав и законных интересов несовершеннолетних:</w:t>
            </w:r>
          </w:p>
          <w:p w:rsidR="00B15DEE" w:rsidRPr="00B97535" w:rsidRDefault="00B15DEE" w:rsidP="00390D2B">
            <w:pPr>
              <w:pStyle w:val="a0"/>
              <w:numPr>
                <w:ilvl w:val="0"/>
                <w:numId w:val="22"/>
              </w:numPr>
              <w:ind w:left="463"/>
              <w:rPr>
                <w:rStyle w:val="12pt"/>
              </w:rPr>
            </w:pPr>
            <w:r w:rsidRPr="00B97535">
              <w:rPr>
                <w:rStyle w:val="12pt"/>
              </w:rPr>
              <w:t>отделов опеки и попечительства местных администраций муниципальных районов и городских округов;</w:t>
            </w:r>
          </w:p>
          <w:p w:rsidR="00B15DEE" w:rsidRPr="00B97535" w:rsidRDefault="00B15DEE" w:rsidP="00390D2B">
            <w:pPr>
              <w:pStyle w:val="a0"/>
              <w:numPr>
                <w:ilvl w:val="0"/>
                <w:numId w:val="22"/>
              </w:numPr>
              <w:ind w:left="463"/>
              <w:rPr>
                <w:sz w:val="24"/>
                <w:szCs w:val="24"/>
              </w:rPr>
            </w:pPr>
            <w:r>
              <w:rPr>
                <w:rStyle w:val="12pt"/>
              </w:rPr>
              <w:t>организации</w:t>
            </w:r>
            <w:r w:rsidRPr="00B97535">
              <w:rPr>
                <w:rStyle w:val="12pt"/>
              </w:rPr>
              <w:t xml:space="preserve"> для детей-сирот и детей, оставшихся без попечения родителей.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p w:rsidR="00B15DEE" w:rsidRPr="00B97535" w:rsidRDefault="00B15DEE" w:rsidP="00390D2B">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41FE4" w:rsidRDefault="00B15DEE" w:rsidP="00390D2B">
            <w:pPr>
              <w:ind w:left="0"/>
              <w:rPr>
                <w:sz w:val="24"/>
                <w:szCs w:val="24"/>
              </w:rPr>
            </w:pPr>
            <w:r>
              <w:rPr>
                <w:sz w:val="24"/>
                <w:szCs w:val="24"/>
              </w:rPr>
              <w:t xml:space="preserve">Организация </w:t>
            </w:r>
            <w:r w:rsidRPr="00441FE4">
              <w:rPr>
                <w:sz w:val="24"/>
                <w:szCs w:val="24"/>
              </w:rPr>
              <w:t xml:space="preserve">деятельности </w:t>
            </w:r>
            <w:r>
              <w:rPr>
                <w:sz w:val="24"/>
                <w:szCs w:val="24"/>
              </w:rPr>
              <w:t xml:space="preserve">ГБОУ «Центр сопровождения детей-сирот и детей, оставшихся без попечения родителей» и </w:t>
            </w:r>
            <w:r w:rsidRPr="00441FE4">
              <w:rPr>
                <w:sz w:val="24"/>
                <w:szCs w:val="24"/>
              </w:rPr>
              <w:t xml:space="preserve">органов опеки и попечительства местных администраций муниципальных районов и городских округов Кабардино-Балкарской Республики </w:t>
            </w:r>
            <w:r>
              <w:rPr>
                <w:sz w:val="24"/>
                <w:szCs w:val="24"/>
              </w:rPr>
              <w:t>в</w:t>
            </w:r>
            <w:r w:rsidRPr="00441FE4">
              <w:rPr>
                <w:sz w:val="24"/>
                <w:szCs w:val="24"/>
              </w:rPr>
              <w:t xml:space="preserve"> рамк</w:t>
            </w:r>
            <w:r>
              <w:rPr>
                <w:sz w:val="24"/>
                <w:szCs w:val="24"/>
              </w:rPr>
              <w:t xml:space="preserve">ах единой модели подчиненности </w:t>
            </w:r>
            <w:r w:rsidRPr="00441FE4">
              <w:rPr>
                <w:sz w:val="24"/>
                <w:szCs w:val="24"/>
              </w:rPr>
              <w:t>в Кабардино-Балкарской Республике</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p w:rsidR="00B15DEE" w:rsidRPr="00B97535" w:rsidRDefault="00B15DEE" w:rsidP="00390D2B">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rStyle w:val="12pt"/>
              </w:rPr>
            </w:pPr>
            <w:r w:rsidRPr="00B97535">
              <w:rPr>
                <w:sz w:val="24"/>
                <w:szCs w:val="24"/>
              </w:rPr>
              <w:t>Организация работы с обращениями граждан по вопросам семейного устройства детей-сирот и детей, оставшихся без попечения родителей, а также по вопросам устройства несовершеннолетних в школы-интернаты, подведомственные Минпросвещения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rStyle w:val="12pt"/>
              </w:rPr>
            </w:pPr>
            <w:r>
              <w:rPr>
                <w:sz w:val="24"/>
                <w:szCs w:val="24"/>
              </w:rPr>
              <w:t xml:space="preserve">Проведение подготовительных мероприятий по </w:t>
            </w:r>
            <w:r>
              <w:rPr>
                <w:sz w:val="24"/>
                <w:szCs w:val="24"/>
                <w:lang w:val="en-US"/>
              </w:rPr>
              <w:t>II</w:t>
            </w:r>
            <w:r>
              <w:rPr>
                <w:sz w:val="24"/>
                <w:szCs w:val="24"/>
              </w:rPr>
              <w:t xml:space="preserve"> Республиканскому конкурсу в сфере профессионального мастерства специалистов </w:t>
            </w:r>
            <w:r w:rsidRPr="00441FE4">
              <w:rPr>
                <w:sz w:val="24"/>
                <w:szCs w:val="24"/>
              </w:rPr>
              <w:t xml:space="preserve">органов опеки и попечительства местных администраций муниципальных районов и городских округов Кабардино-Балкарской </w:t>
            </w:r>
            <w:r w:rsidRPr="00441FE4">
              <w:rPr>
                <w:sz w:val="24"/>
                <w:szCs w:val="24"/>
              </w:rPr>
              <w:lastRenderedPageBreak/>
              <w:t>Республики в отношении несовершеннолетних граждан</w:t>
            </w:r>
            <w:r>
              <w:rPr>
                <w:sz w:val="24"/>
                <w:szCs w:val="24"/>
              </w:rPr>
              <w:t xml:space="preserve"> «Лучший специалист опеки и попечительства </w:t>
            </w:r>
            <w:r w:rsidRPr="00441FE4">
              <w:rPr>
                <w:sz w:val="24"/>
                <w:szCs w:val="24"/>
              </w:rPr>
              <w:t>Кабардино-Балкарской Республики</w:t>
            </w:r>
            <w:r>
              <w:rPr>
                <w:sz w:val="24"/>
                <w:szCs w:val="24"/>
              </w:rPr>
              <w:t xml:space="preserve">», «Лучший отдел опеки и попечительства </w:t>
            </w:r>
            <w:r w:rsidRPr="00441FE4">
              <w:rPr>
                <w:sz w:val="24"/>
                <w:szCs w:val="24"/>
              </w:rPr>
              <w:t>Кабардино-Балкарской Республики</w:t>
            </w:r>
            <w:r>
              <w:rPr>
                <w:sz w:val="24"/>
                <w:szCs w:val="24"/>
              </w:rPr>
              <w:t>»</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lastRenderedPageBreak/>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rStyle w:val="12pt"/>
              </w:rPr>
            </w:pPr>
            <w:r>
              <w:rPr>
                <w:sz w:val="24"/>
                <w:szCs w:val="24"/>
              </w:rPr>
              <w:t xml:space="preserve">Модернизация регионального сегмента государственного </w:t>
            </w:r>
            <w:r w:rsidRPr="00B97535">
              <w:rPr>
                <w:sz w:val="24"/>
                <w:szCs w:val="24"/>
              </w:rPr>
              <w:t>банка данных</w:t>
            </w:r>
            <w:r>
              <w:rPr>
                <w:sz w:val="24"/>
                <w:szCs w:val="24"/>
              </w:rPr>
              <w:t xml:space="preserve"> о детях, оставшихся без попечения родителей, о</w:t>
            </w:r>
            <w:r w:rsidRPr="00B97535">
              <w:rPr>
                <w:sz w:val="24"/>
                <w:szCs w:val="24"/>
              </w:rPr>
              <w:t>рганизация бесперебойного функционирования банка данных в соответствии с требованиями Федерального закона «О государственном банке данных о детях, оставшихся без попечения родителей»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p w:rsidR="00B15DEE" w:rsidRPr="00B97535" w:rsidRDefault="00B15DEE" w:rsidP="00390D2B">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rStyle w:val="12pt"/>
              </w:rPr>
            </w:pPr>
            <w:r w:rsidRPr="00B97535">
              <w:rPr>
                <w:sz w:val="24"/>
                <w:szCs w:val="24"/>
              </w:rPr>
              <w:t xml:space="preserve">Организация участия воспитанников </w:t>
            </w:r>
            <w:r>
              <w:rPr>
                <w:sz w:val="24"/>
                <w:szCs w:val="24"/>
              </w:rPr>
              <w:t>организаций</w:t>
            </w:r>
            <w:r w:rsidRPr="00B97535">
              <w:rPr>
                <w:sz w:val="24"/>
                <w:szCs w:val="24"/>
              </w:rPr>
              <w:t xml:space="preserve"> для детей-сирот и детей, оста</w:t>
            </w:r>
            <w:r>
              <w:rPr>
                <w:sz w:val="24"/>
                <w:szCs w:val="24"/>
              </w:rPr>
              <w:t>вшихся без попечения родителей</w:t>
            </w:r>
            <w:r w:rsidRPr="00B97535">
              <w:rPr>
                <w:sz w:val="24"/>
                <w:szCs w:val="24"/>
              </w:rPr>
              <w:t>, а также воспитанников специальных (коррекционных) школ-интернатов во всероссийских, региональных мероприятиях «Созвездие», «Преодолей себя», «Будущее зависит от тебя» и др.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p w:rsidR="00B15DEE" w:rsidRPr="00B97535" w:rsidRDefault="00B15DEE" w:rsidP="00390D2B">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lang w:eastAsia="en-US"/>
              </w:rPr>
            </w:pPr>
            <w:r>
              <w:rPr>
                <w:rFonts w:eastAsia="Times New Roman"/>
                <w:color w:val="000000"/>
                <w:sz w:val="24"/>
                <w:szCs w:val="24"/>
              </w:rPr>
              <w:t>Проведение контрольных мероприятий в отношении ООиП в части переданных полномочий в соответствии с Законом</w:t>
            </w:r>
            <w:r w:rsidRPr="00BB77FD">
              <w:rPr>
                <w:rFonts w:eastAsia="Times New Roman"/>
                <w:color w:val="000000"/>
                <w:sz w:val="24"/>
                <w:szCs w:val="24"/>
              </w:rPr>
              <w:t xml:space="preserve"> Кабардино-Балкарской Республики от 12 мая 2008 г. № 25-РЗ «Об организации и осуществлении деятельности по опеке и попечительству в отношении несовершеннолетних в Кабардино-Балкарской Республике»</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rPr>
            </w:pPr>
            <w:r w:rsidRPr="00B97535">
              <w:rPr>
                <w:sz w:val="24"/>
                <w:szCs w:val="24"/>
              </w:rPr>
              <w:t>Организация и проведение семинаров, совещаний со специалистами по охране прав и интересов детей, оставшихся без попечения родителей, городов и районов республики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rPr>
            </w:pPr>
            <w:r w:rsidRPr="00B97535">
              <w:rPr>
                <w:sz w:val="24"/>
                <w:szCs w:val="24"/>
                <w:lang w:eastAsia="en-US"/>
              </w:rPr>
              <w:t>Обеспечение регулярного обновления информации о детях, подлежащих устройству в семьи граждан, на сайте Минпросвещения КБР в разделе «</w:t>
            </w:r>
            <w:r>
              <w:rPr>
                <w:sz w:val="24"/>
                <w:szCs w:val="24"/>
                <w:lang w:eastAsia="en-US"/>
              </w:rPr>
              <w:t>О</w:t>
            </w:r>
            <w:r w:rsidRPr="00B97535">
              <w:rPr>
                <w:sz w:val="24"/>
                <w:szCs w:val="24"/>
                <w:lang w:eastAsia="en-US"/>
              </w:rPr>
              <w:t>пека и усыновление в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p w:rsidR="00B15DEE" w:rsidRPr="00B97535" w:rsidRDefault="00B15DEE" w:rsidP="00390D2B">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lang w:eastAsia="en-US"/>
              </w:rPr>
            </w:pPr>
            <w:r w:rsidRPr="005C5EB9">
              <w:rPr>
                <w:sz w:val="24"/>
                <w:szCs w:val="24"/>
                <w:lang w:eastAsia="en-US"/>
              </w:rPr>
              <w:t>Взаимодействие с Отделением Фонда пенсионного и социального страхования Российской Федерации по Кабардино-Балкарской Республике по вопросам работы в государственной информационной системе «Единая централизованная цифровая платформа в социальной сфере» (ГИС «ЕЦП»</w:t>
            </w:r>
            <w:r>
              <w:rPr>
                <w:sz w:val="24"/>
                <w:szCs w:val="24"/>
                <w:lang w:eastAsia="en-US"/>
              </w:rPr>
              <w:t>) – по мере необходимости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p w:rsidR="00B15DEE" w:rsidRPr="00B97535" w:rsidRDefault="00B15DEE" w:rsidP="00390D2B">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lang w:eastAsia="en-US"/>
              </w:rPr>
            </w:pPr>
            <w:r w:rsidRPr="005C5EB9">
              <w:rPr>
                <w:sz w:val="24"/>
                <w:szCs w:val="24"/>
                <w:lang w:eastAsia="en-US"/>
              </w:rPr>
              <w:t>Взаимодействие с благотворительным фондом «Измени одну жизнь» для подготовки видеоанкет детей-сирот и детей, оставшихся без попечения родителей, Кабардино-Балкарской республики в целях скорейшего устройства их в семью</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lang w:eastAsia="en-US"/>
              </w:rPr>
            </w:pPr>
            <w:r w:rsidRPr="005C5EB9">
              <w:rPr>
                <w:sz w:val="24"/>
                <w:szCs w:val="24"/>
                <w:lang w:eastAsia="en-US"/>
              </w:rPr>
              <w:t>Организация курсов повышения квалификации и тренингов по профилактике синдрома профессионального выгорания для работников органов опеки и попечительства на базе</w:t>
            </w:r>
            <w:r>
              <w:rPr>
                <w:sz w:val="24"/>
                <w:szCs w:val="24"/>
                <w:lang w:eastAsia="en-US"/>
              </w:rPr>
              <w:t xml:space="preserve"> подведомственных организаций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Pr>
                <w:sz w:val="24"/>
                <w:szCs w:val="24"/>
                <w:lang w:eastAsia="en-US"/>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lang w:eastAsia="en-US"/>
              </w:rPr>
            </w:pPr>
            <w:r>
              <w:rPr>
                <w:sz w:val="24"/>
                <w:szCs w:val="24"/>
                <w:lang w:eastAsia="en-US"/>
              </w:rPr>
              <w:t xml:space="preserve">Организация межведомственного </w:t>
            </w:r>
            <w:r w:rsidRPr="005C5EB9">
              <w:rPr>
                <w:sz w:val="24"/>
                <w:szCs w:val="24"/>
                <w:lang w:eastAsia="en-US"/>
              </w:rPr>
              <w:t>совещани</w:t>
            </w:r>
            <w:r>
              <w:rPr>
                <w:sz w:val="24"/>
                <w:szCs w:val="24"/>
                <w:lang w:eastAsia="en-US"/>
              </w:rPr>
              <w:t>я</w:t>
            </w:r>
            <w:r w:rsidRPr="005C5EB9">
              <w:rPr>
                <w:sz w:val="24"/>
                <w:szCs w:val="24"/>
                <w:lang w:eastAsia="en-US"/>
              </w:rPr>
              <w:t xml:space="preserve"> Минпросвещения КБР и органов опеки и попечительства с сотрудниками следственного управления Следственного комитета Российской Федерации по Кабардино-Балкарской Республике, прокуратуры Кабардино-Балкарской Республики, специалистами муниципальных комиссий по делам несовершеннолетних и защите их прав по вопросам профилактики совершения преступлений в отношении несовершеннолетних</w:t>
            </w:r>
            <w:r>
              <w:rPr>
                <w:sz w:val="24"/>
                <w:szCs w:val="24"/>
                <w:lang w:eastAsia="en-US"/>
              </w:rPr>
              <w:t xml:space="preserve">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p w:rsidR="00B15DEE" w:rsidRPr="00B97535" w:rsidRDefault="00B15DEE" w:rsidP="00390D2B">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C5EB9" w:rsidRDefault="00B15DEE" w:rsidP="00390D2B">
            <w:pPr>
              <w:ind w:left="0"/>
              <w:rPr>
                <w:sz w:val="24"/>
                <w:szCs w:val="24"/>
                <w:lang w:eastAsia="en-US"/>
              </w:rPr>
            </w:pPr>
            <w:r>
              <w:rPr>
                <w:sz w:val="24"/>
                <w:szCs w:val="24"/>
                <w:lang w:eastAsia="en-US"/>
              </w:rPr>
              <w:t xml:space="preserve">Организация межведомственного </w:t>
            </w:r>
            <w:r w:rsidRPr="005C5EB9">
              <w:rPr>
                <w:sz w:val="24"/>
                <w:szCs w:val="24"/>
                <w:lang w:eastAsia="en-US"/>
              </w:rPr>
              <w:t>совещани</w:t>
            </w:r>
            <w:r>
              <w:rPr>
                <w:sz w:val="24"/>
                <w:szCs w:val="24"/>
                <w:lang w:eastAsia="en-US"/>
              </w:rPr>
              <w:t>я</w:t>
            </w:r>
            <w:r w:rsidRPr="005C5EB9">
              <w:rPr>
                <w:sz w:val="24"/>
                <w:szCs w:val="24"/>
                <w:lang w:eastAsia="en-US"/>
              </w:rPr>
              <w:t xml:space="preserve"> Минпросвещения КБР и органов опеки и попечительства, представителей организации для детей-сирот с представителями некоммерческих организаций, с целью обсуждения и возможного планирования работы по профилактике социального сиротства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p w:rsidR="00B15DEE" w:rsidRPr="00B97535" w:rsidRDefault="00B15DEE" w:rsidP="00390D2B">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67"/>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C5EB9" w:rsidRDefault="00B15DEE" w:rsidP="00390D2B">
            <w:pPr>
              <w:ind w:left="0"/>
              <w:rPr>
                <w:sz w:val="24"/>
                <w:szCs w:val="24"/>
                <w:lang w:eastAsia="en-US"/>
              </w:rPr>
            </w:pPr>
            <w:r>
              <w:rPr>
                <w:sz w:val="24"/>
                <w:szCs w:val="24"/>
                <w:lang w:eastAsia="en-US"/>
              </w:rPr>
              <w:t xml:space="preserve">Организация межведомственного </w:t>
            </w:r>
            <w:r w:rsidRPr="005C5EB9">
              <w:rPr>
                <w:sz w:val="24"/>
                <w:szCs w:val="24"/>
                <w:lang w:eastAsia="en-US"/>
              </w:rPr>
              <w:t>совещани</w:t>
            </w:r>
            <w:r>
              <w:rPr>
                <w:sz w:val="24"/>
                <w:szCs w:val="24"/>
                <w:lang w:eastAsia="en-US"/>
              </w:rPr>
              <w:t>я</w:t>
            </w:r>
            <w:r w:rsidRPr="005C5EB9">
              <w:rPr>
                <w:sz w:val="24"/>
                <w:szCs w:val="24"/>
                <w:lang w:eastAsia="en-US"/>
              </w:rPr>
              <w:t xml:space="preserve"> Минпросвещения КБР и органов опеки и попечительства с представителями Управления Федеральной службы судебных приставов по Кабардино-Балкарской Республике по проблемным вопросам в сфере защиты прав и законных интересов нес</w:t>
            </w:r>
            <w:r>
              <w:rPr>
                <w:sz w:val="24"/>
                <w:szCs w:val="24"/>
                <w:lang w:eastAsia="en-US"/>
              </w:rPr>
              <w:t xml:space="preserve">овершеннолетних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p w:rsidR="00B15DEE" w:rsidRPr="00B97535" w:rsidRDefault="00B15DEE" w:rsidP="00390D2B">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rPr>
            </w:pPr>
            <w:r w:rsidRPr="00B97535">
              <w:rPr>
                <w:sz w:val="24"/>
                <w:szCs w:val="24"/>
              </w:rPr>
              <w:t>Внесение информации о количестве обращений для оказания государственных услуг, количестве оказанных услуг отделом и подведомственными учреждениями в систему «ГАСУправление»</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p w:rsidR="00B15DEE" w:rsidRPr="00B97535" w:rsidRDefault="00B15DEE" w:rsidP="00390D2B">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ежемесячно</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rPr>
            </w:pPr>
            <w:r w:rsidRPr="00B97535">
              <w:rPr>
                <w:sz w:val="24"/>
                <w:szCs w:val="24"/>
              </w:rPr>
              <w:t xml:space="preserve">Мониторинг деятельности органов опеки и попечительства местных администраций муниципальных районов и городских округов </w:t>
            </w:r>
            <w:r>
              <w:rPr>
                <w:sz w:val="24"/>
                <w:szCs w:val="24"/>
              </w:rPr>
              <w:t xml:space="preserve"> по исполнению </w:t>
            </w:r>
            <w:r w:rsidRPr="00B97535">
              <w:rPr>
                <w:sz w:val="24"/>
                <w:szCs w:val="24"/>
              </w:rPr>
              <w:t xml:space="preserve">переданных государственных полномочий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ежеквартально</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rPr>
            </w:pPr>
            <w:r w:rsidRPr="00B97535">
              <w:rPr>
                <w:sz w:val="24"/>
                <w:szCs w:val="24"/>
              </w:rPr>
              <w:t>Мониторинг достижения показателей семейного устройства детей-сирот и детей, оставшихся без попечения родителей по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rStyle w:val="112"/>
                <w:b w:val="0"/>
                <w:bCs/>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ежеквартально</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lang w:eastAsia="en-US"/>
              </w:rPr>
            </w:pPr>
            <w:r w:rsidRPr="00B97535">
              <w:rPr>
                <w:sz w:val="24"/>
                <w:szCs w:val="24"/>
                <w:lang w:eastAsia="en-US"/>
              </w:rPr>
              <w:t>Мониторинг качества формирования и обновления регионального банка данных о детях, оставшихся без попечения родителей:</w:t>
            </w:r>
          </w:p>
          <w:p w:rsidR="00B15DEE" w:rsidRPr="00B97535" w:rsidRDefault="00B15DEE" w:rsidP="00390D2B">
            <w:pPr>
              <w:ind w:left="0"/>
              <w:rPr>
                <w:sz w:val="24"/>
                <w:szCs w:val="24"/>
                <w:lang w:eastAsia="en-US"/>
              </w:rPr>
            </w:pPr>
            <w:r w:rsidRPr="00B97535">
              <w:rPr>
                <w:sz w:val="24"/>
                <w:szCs w:val="24"/>
                <w:lang w:eastAsia="en-US"/>
              </w:rPr>
              <w:t>а) своевременное обновление информации о детях, подлежащих устройству в семьи граждан (фотографии, сведений о состоянии здоровья и др.);</w:t>
            </w:r>
          </w:p>
          <w:p w:rsidR="00B15DEE" w:rsidRPr="00B97535" w:rsidRDefault="00B15DEE" w:rsidP="00390D2B">
            <w:pPr>
              <w:ind w:left="0"/>
              <w:rPr>
                <w:sz w:val="24"/>
                <w:szCs w:val="24"/>
                <w:lang w:eastAsia="en-US"/>
              </w:rPr>
            </w:pPr>
            <w:r w:rsidRPr="00B97535">
              <w:rPr>
                <w:sz w:val="24"/>
                <w:szCs w:val="24"/>
                <w:lang w:eastAsia="en-US"/>
              </w:rPr>
              <w:t>б) сверка данных на воспитанников учреждений для детей-сирот и детей, оставшихся без попечения родителей, с региональным банком данных</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p w:rsidR="00B15DEE" w:rsidRPr="00B97535" w:rsidRDefault="00B15DEE" w:rsidP="00390D2B">
            <w:pPr>
              <w:pStyle w:val="11"/>
              <w:spacing w:line="240" w:lineRule="auto"/>
              <w:ind w:left="0"/>
              <w:jc w:val="center"/>
              <w:rPr>
                <w:rStyle w:val="112"/>
                <w:b w:val="0"/>
                <w:bCs/>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bCs/>
                <w:sz w:val="24"/>
                <w:szCs w:val="24"/>
                <w:lang w:eastAsia="en-US"/>
              </w:rPr>
            </w:pPr>
            <w:r>
              <w:rPr>
                <w:sz w:val="24"/>
                <w:szCs w:val="24"/>
              </w:rPr>
              <w:t>Организация с</w:t>
            </w:r>
            <w:r w:rsidRPr="00B97535">
              <w:rPr>
                <w:sz w:val="24"/>
                <w:szCs w:val="24"/>
              </w:rPr>
              <w:t>опровождени</w:t>
            </w:r>
            <w:r>
              <w:rPr>
                <w:sz w:val="24"/>
                <w:szCs w:val="24"/>
              </w:rPr>
              <w:t>я</w:t>
            </w:r>
            <w:r w:rsidRPr="00B97535">
              <w:rPr>
                <w:sz w:val="24"/>
                <w:szCs w:val="24"/>
              </w:rPr>
              <w:t xml:space="preserve"> программного обеспечения</w:t>
            </w:r>
            <w:r w:rsidRPr="00B97535">
              <w:rPr>
                <w:bCs/>
                <w:sz w:val="24"/>
                <w:szCs w:val="24"/>
                <w:lang w:eastAsia="en-US"/>
              </w:rPr>
              <w:t xml:space="preserve"> государственного банка данных </w:t>
            </w:r>
            <w:r w:rsidRPr="00B97535">
              <w:rPr>
                <w:sz w:val="24"/>
                <w:szCs w:val="24"/>
                <w:lang w:eastAsia="en-US"/>
              </w:rPr>
              <w:t xml:space="preserve">о детях, оставшихся без попечения родителей, </w:t>
            </w:r>
            <w:r w:rsidRPr="00B97535">
              <w:rPr>
                <w:sz w:val="24"/>
                <w:szCs w:val="24"/>
              </w:rPr>
              <w:t>«АИСТ» на уровне муниципальных образований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sz w:val="24"/>
                <w:szCs w:val="24"/>
              </w:rPr>
            </w:pPr>
            <w:r w:rsidRPr="00B97535">
              <w:rPr>
                <w:sz w:val="24"/>
                <w:szCs w:val="24"/>
              </w:rPr>
              <w:t>Хучинаева М.Х.</w:t>
            </w:r>
          </w:p>
          <w:p w:rsidR="00B15DEE" w:rsidRPr="00B97535" w:rsidRDefault="00B15DEE" w:rsidP="00390D2B">
            <w:pPr>
              <w:pStyle w:val="11"/>
              <w:spacing w:line="240" w:lineRule="auto"/>
              <w:ind w:left="0"/>
              <w:jc w:val="center"/>
              <w:rPr>
                <w:rStyle w:val="112"/>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rPr>
            </w:pPr>
            <w:r w:rsidRPr="00B97535">
              <w:rPr>
                <w:sz w:val="24"/>
                <w:szCs w:val="24"/>
              </w:rPr>
              <w:t xml:space="preserve">Обучение операторов программно-технических комплексов </w:t>
            </w:r>
            <w:r w:rsidRPr="00B97535">
              <w:rPr>
                <w:bCs/>
                <w:sz w:val="24"/>
                <w:szCs w:val="24"/>
                <w:lang w:eastAsia="en-US"/>
              </w:rPr>
              <w:t xml:space="preserve">регионального банка данных </w:t>
            </w:r>
            <w:r w:rsidRPr="00B97535">
              <w:rPr>
                <w:sz w:val="24"/>
                <w:szCs w:val="24"/>
                <w:lang w:eastAsia="en-US"/>
              </w:rPr>
              <w:t>о детях, оставшихся без попечения родителей, «АИСТ»</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rStyle w:val="112"/>
                <w:b w:val="0"/>
                <w:bCs/>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390D2B">
            <w:pPr>
              <w:pStyle w:val="a0"/>
              <w:numPr>
                <w:ilvl w:val="0"/>
                <w:numId w:val="45"/>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rPr>
                <w:sz w:val="24"/>
                <w:szCs w:val="24"/>
                <w:lang w:eastAsia="en-US"/>
              </w:rPr>
            </w:pPr>
            <w:r w:rsidRPr="00B97535">
              <w:rPr>
                <w:sz w:val="24"/>
                <w:szCs w:val="24"/>
                <w:lang w:eastAsia="en-US"/>
              </w:rPr>
              <w:t>Организация деятельности координационного совета руководителей органов опеки и попечительства муниципальных районов и городских округов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Мокаев А.М.</w:t>
            </w:r>
          </w:p>
          <w:p w:rsidR="00B15DEE" w:rsidRPr="00B97535" w:rsidRDefault="00B15DEE" w:rsidP="00390D2B">
            <w:pPr>
              <w:ind w:left="0"/>
              <w:jc w:val="center"/>
              <w:rPr>
                <w:rStyle w:val="112"/>
                <w:b w:val="0"/>
                <w:bCs/>
                <w:sz w:val="24"/>
                <w:szCs w:val="24"/>
              </w:rPr>
            </w:pPr>
            <w:r w:rsidRPr="00B97535">
              <w:rPr>
                <w:sz w:val="24"/>
                <w:szCs w:val="24"/>
              </w:rPr>
              <w:t>Хучинаева М.Х.</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390D2B">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53"/>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AA3084" w:rsidRDefault="00B15DEE" w:rsidP="00AA3084">
            <w:pPr>
              <w:ind w:left="0"/>
              <w:jc w:val="center"/>
              <w:rPr>
                <w:b/>
              </w:rPr>
            </w:pPr>
            <w:r w:rsidRPr="00AA3084">
              <w:rPr>
                <w:b/>
              </w:rPr>
              <w:t>Защита прав детей-сирот</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AA3084">
            <w:pPr>
              <w:pStyle w:val="a0"/>
              <w:numPr>
                <w:ilvl w:val="0"/>
                <w:numId w:val="46"/>
              </w:numPr>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084EBA" w:rsidRDefault="00B15DEE" w:rsidP="004D7521">
            <w:pPr>
              <w:ind w:left="0"/>
              <w:rPr>
                <w:sz w:val="24"/>
                <w:szCs w:val="24"/>
              </w:rPr>
            </w:pPr>
            <w:r>
              <w:rPr>
                <w:sz w:val="24"/>
                <w:szCs w:val="24"/>
                <w:lang w:eastAsia="en-US"/>
              </w:rPr>
              <w:t xml:space="preserve">Формирование, утверждение Сводного списка </w:t>
            </w:r>
            <w:r w:rsidRPr="00B5662C">
              <w:rPr>
                <w:sz w:val="24"/>
                <w:szCs w:val="24"/>
                <w:lang w:eastAsia="en-US"/>
              </w:rPr>
              <w:t>детей-сирот и детей, оставшихся без попечения родителей, лиц из их числа, подлежащих обеспечению жилыми помещениями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Мокаев А.М.</w:t>
            </w:r>
          </w:p>
          <w:p w:rsidR="00B15DEE" w:rsidRPr="00B97535" w:rsidRDefault="00B15DEE" w:rsidP="004D7521">
            <w:pPr>
              <w:ind w:left="0"/>
              <w:jc w:val="center"/>
              <w:rPr>
                <w:sz w:val="24"/>
                <w:szCs w:val="24"/>
              </w:rPr>
            </w:pPr>
            <w:r w:rsidRPr="00B97535">
              <w:rPr>
                <w:sz w:val="24"/>
                <w:szCs w:val="24"/>
              </w:rPr>
              <w:t>Хучинаева М.Х.</w:t>
            </w:r>
          </w:p>
          <w:p w:rsidR="00B15DEE" w:rsidRPr="00B97535" w:rsidRDefault="00B15DEE" w:rsidP="004D7521">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AA3084">
            <w:pPr>
              <w:pStyle w:val="a0"/>
              <w:numPr>
                <w:ilvl w:val="0"/>
                <w:numId w:val="4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AA3084">
            <w:pPr>
              <w:ind w:left="0"/>
              <w:rPr>
                <w:sz w:val="24"/>
                <w:szCs w:val="24"/>
              </w:rPr>
            </w:pPr>
            <w:r>
              <w:rPr>
                <w:sz w:val="24"/>
                <w:szCs w:val="24"/>
              </w:rPr>
              <w:t xml:space="preserve">Мониторинг реализации постановления Правительства РФ от 04.04.2019 г. №397-пп по включению и исключению из </w:t>
            </w:r>
            <w:r>
              <w:rPr>
                <w:sz w:val="24"/>
                <w:szCs w:val="24"/>
                <w:lang w:eastAsia="en-US"/>
              </w:rPr>
              <w:t xml:space="preserve">Сводного списка </w:t>
            </w:r>
            <w:r w:rsidRPr="00B5662C">
              <w:rPr>
                <w:sz w:val="24"/>
                <w:szCs w:val="24"/>
                <w:lang w:eastAsia="en-US"/>
              </w:rPr>
              <w:t>детей-сирот и детей, оставшихся без попечения родителей, лиц из их числа, подлежащих обеспечению жилыми помещениями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p>
        </w:tc>
      </w:tr>
      <w:tr w:rsidR="00B15DEE" w:rsidRPr="002F3F79" w:rsidTr="00022B2D">
        <w:trPr>
          <w:gridAfter w:val="1"/>
          <w:wAfter w:w="18" w:type="dxa"/>
          <w:trHeight w:val="21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AA3084">
            <w:pPr>
              <w:pStyle w:val="a0"/>
              <w:numPr>
                <w:ilvl w:val="0"/>
                <w:numId w:val="4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B77FD" w:rsidRDefault="00B15DEE" w:rsidP="004D7521">
            <w:pPr>
              <w:ind w:left="0"/>
              <w:rPr>
                <w:sz w:val="24"/>
                <w:szCs w:val="24"/>
              </w:rPr>
            </w:pPr>
            <w:r>
              <w:rPr>
                <w:sz w:val="24"/>
                <w:szCs w:val="24"/>
              </w:rPr>
              <w:t xml:space="preserve">Реализация мероприятий </w:t>
            </w:r>
            <w:r w:rsidRPr="00BB77FD">
              <w:rPr>
                <w:sz w:val="24"/>
                <w:szCs w:val="24"/>
              </w:rPr>
              <w:t>в соответствии с правилами</w:t>
            </w:r>
            <w:r>
              <w:rPr>
                <w:sz w:val="24"/>
                <w:szCs w:val="24"/>
              </w:rPr>
              <w:t>,</w:t>
            </w:r>
            <w:r w:rsidRPr="00BB77FD">
              <w:rPr>
                <w:sz w:val="24"/>
                <w:szCs w:val="24"/>
              </w:rPr>
              <w:t xml:space="preserve"> утвержденными </w:t>
            </w:r>
            <w:r w:rsidRPr="00BB77FD">
              <w:rPr>
                <w:sz w:val="24"/>
                <w:szCs w:val="24"/>
                <w:shd w:val="clear" w:color="auto" w:fill="FFFFFF"/>
              </w:rPr>
              <w:t>Постановлением Правительства Российской Федерации от 30.11.2023 № 2047</w:t>
            </w:r>
            <w:r w:rsidRPr="00BB77FD">
              <w:rPr>
                <w:sz w:val="24"/>
                <w:szCs w:val="24"/>
              </w:rPr>
              <w:t xml:space="preserve"> </w:t>
            </w:r>
            <w:r w:rsidRPr="00BB77FD">
              <w:rPr>
                <w:sz w:val="24"/>
                <w:szCs w:val="24"/>
                <w:shd w:val="clear" w:color="auto" w:fill="FFFFFF"/>
              </w:rPr>
              <w:t>«Об утверждении Правил подачи и рассмотрения заявления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w:t>
            </w:r>
            <w:r>
              <w:rPr>
                <w:sz w:val="24"/>
                <w:szCs w:val="24"/>
              </w:rPr>
              <w:t xml:space="preserve"> (через ИС «АСП», МФЦ, ЕГПУ);</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Мокаев А.М.</w:t>
            </w:r>
          </w:p>
          <w:p w:rsidR="00B15DEE" w:rsidRPr="00B97535" w:rsidRDefault="00B15DEE" w:rsidP="004D7521">
            <w:pPr>
              <w:ind w:left="0"/>
              <w:jc w:val="center"/>
              <w:rPr>
                <w:sz w:val="24"/>
                <w:szCs w:val="24"/>
              </w:rPr>
            </w:pPr>
            <w:r w:rsidRPr="00B97535">
              <w:rPr>
                <w:sz w:val="24"/>
                <w:szCs w:val="24"/>
              </w:rPr>
              <w:t>Хучинаева М.Х.</w:t>
            </w:r>
          </w:p>
          <w:p w:rsidR="00B15DEE" w:rsidRPr="00B97535" w:rsidRDefault="00B15DEE" w:rsidP="004D7521">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AA3084">
            <w:pPr>
              <w:pStyle w:val="a0"/>
              <w:numPr>
                <w:ilvl w:val="0"/>
                <w:numId w:val="4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B77FD" w:rsidRDefault="00B15DEE" w:rsidP="004D7521">
            <w:pPr>
              <w:ind w:left="0"/>
              <w:rPr>
                <w:sz w:val="24"/>
                <w:szCs w:val="24"/>
              </w:rPr>
            </w:pPr>
            <w:r>
              <w:rPr>
                <w:sz w:val="24"/>
                <w:szCs w:val="24"/>
              </w:rPr>
              <w:t xml:space="preserve">Реализация мероприятий </w:t>
            </w:r>
            <w:r w:rsidRPr="00BB77FD">
              <w:rPr>
                <w:sz w:val="24"/>
                <w:szCs w:val="24"/>
              </w:rPr>
              <w:t>в соответствии с</w:t>
            </w:r>
            <w:r>
              <w:rPr>
                <w:sz w:val="24"/>
                <w:szCs w:val="24"/>
              </w:rPr>
              <w:t xml:space="preserve"> Правилами, у</w:t>
            </w:r>
            <w:r w:rsidRPr="00BB77FD">
              <w:rPr>
                <w:sz w:val="24"/>
                <w:szCs w:val="24"/>
              </w:rPr>
              <w:t xml:space="preserve">твержденными </w:t>
            </w:r>
            <w:r w:rsidRPr="00BB77FD">
              <w:rPr>
                <w:sz w:val="24"/>
                <w:szCs w:val="24"/>
                <w:shd w:val="clear" w:color="auto" w:fill="FFFFFF"/>
              </w:rPr>
              <w:t xml:space="preserve">Постановлением Правительства Российской Федерации от </w:t>
            </w:r>
            <w:r>
              <w:rPr>
                <w:sz w:val="24"/>
                <w:szCs w:val="24"/>
                <w:shd w:val="clear" w:color="auto" w:fill="FFFFFF"/>
              </w:rPr>
              <w:t>21</w:t>
            </w:r>
            <w:r w:rsidRPr="00BB77FD">
              <w:rPr>
                <w:sz w:val="24"/>
                <w:szCs w:val="24"/>
                <w:shd w:val="clear" w:color="auto" w:fill="FFFFFF"/>
              </w:rPr>
              <w:t>.1</w:t>
            </w:r>
            <w:r>
              <w:rPr>
                <w:sz w:val="24"/>
                <w:szCs w:val="24"/>
                <w:shd w:val="clear" w:color="auto" w:fill="FFFFFF"/>
              </w:rPr>
              <w:t>2</w:t>
            </w:r>
            <w:r w:rsidRPr="00BB77FD">
              <w:rPr>
                <w:sz w:val="24"/>
                <w:szCs w:val="24"/>
                <w:shd w:val="clear" w:color="auto" w:fill="FFFFFF"/>
              </w:rPr>
              <w:t>.2023 № 2</w:t>
            </w:r>
            <w:r>
              <w:rPr>
                <w:sz w:val="24"/>
                <w:szCs w:val="24"/>
                <w:shd w:val="clear" w:color="auto" w:fill="FFFFFF"/>
              </w:rPr>
              <w:t>227</w:t>
            </w:r>
            <w:r w:rsidRPr="00BB77FD">
              <w:rPr>
                <w:sz w:val="24"/>
                <w:szCs w:val="24"/>
              </w:rPr>
              <w:t xml:space="preserve"> </w:t>
            </w:r>
            <w:r w:rsidRPr="00BB77FD">
              <w:rPr>
                <w:sz w:val="24"/>
                <w:szCs w:val="24"/>
                <w:shd w:val="clear" w:color="auto" w:fill="FFFFFF"/>
              </w:rPr>
              <w:t>«Об</w:t>
            </w:r>
            <w:r>
              <w:rPr>
                <w:sz w:val="24"/>
                <w:szCs w:val="24"/>
                <w:shd w:val="clear" w:color="auto" w:fill="FFFFFF"/>
              </w:rPr>
              <w:t xml:space="preserve"> отдельных вопросах предоставления лицам, указанным пункта 1 статьи 8 Федерального закона  </w:t>
            </w:r>
            <w:r w:rsidRPr="00BB77FD">
              <w:rPr>
                <w:sz w:val="24"/>
                <w:szCs w:val="24"/>
              </w:rPr>
              <w:t xml:space="preserve"> </w:t>
            </w:r>
            <w:r w:rsidRPr="00084EBA">
              <w:rPr>
                <w:sz w:val="24"/>
                <w:szCs w:val="24"/>
              </w:rPr>
              <w:t>«О дополнительных гарантиях по социальной поддержке детей-сирот и детей, оставшихся без попечения родителей»</w:t>
            </w:r>
            <w:r>
              <w:rPr>
                <w:sz w:val="24"/>
                <w:szCs w:val="24"/>
              </w:rPr>
              <w:t xml:space="preserve">, </w:t>
            </w:r>
            <w:r w:rsidRPr="00BB77FD">
              <w:rPr>
                <w:sz w:val="24"/>
                <w:szCs w:val="24"/>
              </w:rPr>
              <w:t>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r>
              <w:rPr>
                <w:sz w:val="24"/>
                <w:szCs w:val="24"/>
              </w:rPr>
              <w:t>» (через ИС «АСП», МФЦ, ЕГПУ);</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Мокаев А.М.</w:t>
            </w:r>
          </w:p>
          <w:p w:rsidR="00B15DEE" w:rsidRPr="00B97535" w:rsidRDefault="00B15DEE" w:rsidP="004D7521">
            <w:pPr>
              <w:ind w:left="0"/>
              <w:jc w:val="center"/>
              <w:rPr>
                <w:sz w:val="24"/>
                <w:szCs w:val="24"/>
              </w:rPr>
            </w:pPr>
            <w:r w:rsidRPr="00B97535">
              <w:rPr>
                <w:sz w:val="24"/>
                <w:szCs w:val="24"/>
              </w:rPr>
              <w:t>Хучинаева М.Х.</w:t>
            </w:r>
          </w:p>
          <w:p w:rsidR="00B15DEE" w:rsidRPr="00B97535" w:rsidRDefault="00B15DEE" w:rsidP="004D7521">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AA3084">
            <w:pPr>
              <w:pStyle w:val="a0"/>
              <w:numPr>
                <w:ilvl w:val="0"/>
                <w:numId w:val="4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rPr>
                <w:sz w:val="24"/>
                <w:szCs w:val="24"/>
              </w:rPr>
            </w:pPr>
            <w:r w:rsidRPr="00B97535">
              <w:rPr>
                <w:sz w:val="24"/>
                <w:szCs w:val="24"/>
              </w:rPr>
              <w:t xml:space="preserve">Мониторинг </w:t>
            </w:r>
            <w:r>
              <w:rPr>
                <w:sz w:val="24"/>
                <w:szCs w:val="24"/>
              </w:rPr>
              <w:t xml:space="preserve">обоснованности заключений о включении в </w:t>
            </w:r>
            <w:r>
              <w:rPr>
                <w:sz w:val="24"/>
                <w:szCs w:val="24"/>
                <w:lang w:eastAsia="en-US"/>
              </w:rPr>
              <w:t xml:space="preserve">Сводный список </w:t>
            </w:r>
            <w:r w:rsidRPr="00B5662C">
              <w:rPr>
                <w:sz w:val="24"/>
                <w:szCs w:val="24"/>
                <w:lang w:eastAsia="en-US"/>
              </w:rPr>
              <w:t>детей-сирот и детей, оставшихся без попечения родителей, лиц из их числа, подлежащих обеспечению жилыми помещениями</w:t>
            </w:r>
            <w:r>
              <w:rPr>
                <w:sz w:val="24"/>
                <w:szCs w:val="24"/>
                <w:lang w:eastAsia="en-US"/>
              </w:rPr>
              <w:t>, отделами опеки и попечительства муниципальных районов и городских округов</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AA3084">
            <w:pPr>
              <w:pStyle w:val="a0"/>
              <w:numPr>
                <w:ilvl w:val="0"/>
                <w:numId w:val="4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rPr>
                <w:sz w:val="24"/>
                <w:szCs w:val="24"/>
              </w:rPr>
            </w:pPr>
            <w:r w:rsidRPr="00B97535">
              <w:rPr>
                <w:sz w:val="24"/>
                <w:szCs w:val="24"/>
              </w:rPr>
              <w:t>Мониторинг за ходом исполнения государственных полномочий по предоставлению жилых помещений детям-сиротам и детям, оставшимся без попечения родителей, лицам из их числа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Мокаев А.М.</w:t>
            </w:r>
          </w:p>
          <w:p w:rsidR="00B15DEE" w:rsidRPr="00B97535" w:rsidRDefault="00B15DEE" w:rsidP="004D7521">
            <w:pPr>
              <w:ind w:left="0"/>
              <w:jc w:val="center"/>
              <w:rPr>
                <w:sz w:val="24"/>
                <w:szCs w:val="24"/>
              </w:rPr>
            </w:pPr>
            <w:r w:rsidRPr="00B97535">
              <w:rPr>
                <w:sz w:val="24"/>
                <w:szCs w:val="24"/>
              </w:rPr>
              <w:t>Хучинаева М.Х.</w:t>
            </w:r>
          </w:p>
          <w:p w:rsidR="00B15DEE" w:rsidRPr="00B97535" w:rsidRDefault="00B15DEE" w:rsidP="004D7521">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ежеквартально</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AA3084">
            <w:pPr>
              <w:pStyle w:val="a0"/>
              <w:numPr>
                <w:ilvl w:val="0"/>
                <w:numId w:val="4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rPr>
                <w:sz w:val="24"/>
                <w:szCs w:val="24"/>
              </w:rPr>
            </w:pPr>
            <w:r w:rsidRPr="00B97535">
              <w:rPr>
                <w:sz w:val="24"/>
                <w:szCs w:val="24"/>
              </w:rPr>
              <w:t>Внесение информации об оказании мер социальной поддержки гражданам в Единую государственную информационную систему социального обеспечения (ЕГИССО), ведение реестра лиц, подлежащих обеспечению жилыми помещениями, в ЕГИССО</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Мокаев А.М.</w:t>
            </w:r>
          </w:p>
          <w:p w:rsidR="00B15DEE" w:rsidRPr="00B97535" w:rsidRDefault="00B15DEE" w:rsidP="004D7521">
            <w:pPr>
              <w:ind w:left="0"/>
              <w:jc w:val="center"/>
              <w:rPr>
                <w:sz w:val="24"/>
                <w:szCs w:val="24"/>
              </w:rPr>
            </w:pPr>
            <w:r w:rsidRPr="00B97535">
              <w:rPr>
                <w:sz w:val="24"/>
                <w:szCs w:val="24"/>
              </w:rPr>
              <w:t>Хучинаева М.Х.</w:t>
            </w:r>
          </w:p>
          <w:p w:rsidR="00B15DEE" w:rsidRPr="00B97535" w:rsidRDefault="00B15DEE" w:rsidP="004D7521">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AA3084">
            <w:pPr>
              <w:pStyle w:val="a0"/>
              <w:numPr>
                <w:ilvl w:val="0"/>
                <w:numId w:val="4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rPr>
                <w:sz w:val="24"/>
                <w:szCs w:val="24"/>
              </w:rPr>
            </w:pPr>
            <w:r w:rsidRPr="00B97535">
              <w:rPr>
                <w:sz w:val="24"/>
                <w:szCs w:val="24"/>
              </w:rPr>
              <w:t>Мониторинг за ходом исполнения государственных полномочий по предоставлению жилых помещений детям-сиротам и детям, оставшимся без попечения родителей, лицам из их числа</w:t>
            </w:r>
            <w:r>
              <w:rPr>
                <w:sz w:val="24"/>
                <w:szCs w:val="24"/>
              </w:rPr>
              <w:t xml:space="preserve"> отделами опеки и попечительства муниципальных районов и городских округов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Мокаев А.М.</w:t>
            </w:r>
          </w:p>
          <w:p w:rsidR="00B15DEE" w:rsidRPr="00B97535" w:rsidRDefault="00B15DEE" w:rsidP="004D7521">
            <w:pPr>
              <w:ind w:left="0"/>
              <w:jc w:val="center"/>
              <w:rPr>
                <w:sz w:val="24"/>
                <w:szCs w:val="24"/>
              </w:rPr>
            </w:pPr>
            <w:r w:rsidRPr="00B97535">
              <w:rPr>
                <w:sz w:val="24"/>
                <w:szCs w:val="24"/>
              </w:rPr>
              <w:t>Хучинаева М.Х.</w:t>
            </w:r>
          </w:p>
          <w:p w:rsidR="00B15DEE" w:rsidRPr="00B97535" w:rsidRDefault="00B15DEE" w:rsidP="004D7521">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ежеквартально</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AA3084">
            <w:pPr>
              <w:pStyle w:val="a0"/>
              <w:numPr>
                <w:ilvl w:val="0"/>
                <w:numId w:val="4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41FE4" w:rsidRDefault="00B15DEE" w:rsidP="004D7521">
            <w:pPr>
              <w:ind w:left="0"/>
              <w:rPr>
                <w:sz w:val="24"/>
                <w:szCs w:val="24"/>
                <w:lang w:eastAsia="en-US"/>
              </w:rPr>
            </w:pPr>
            <w:r>
              <w:rPr>
                <w:sz w:val="24"/>
                <w:szCs w:val="24"/>
                <w:lang w:eastAsia="en-US"/>
              </w:rPr>
              <w:t>Организация межведомственных</w:t>
            </w:r>
            <w:r w:rsidRPr="005C5EB9">
              <w:rPr>
                <w:sz w:val="24"/>
                <w:szCs w:val="24"/>
                <w:lang w:eastAsia="en-US"/>
              </w:rPr>
              <w:t xml:space="preserve"> совещани</w:t>
            </w:r>
            <w:r>
              <w:rPr>
                <w:sz w:val="24"/>
                <w:szCs w:val="24"/>
                <w:lang w:eastAsia="en-US"/>
              </w:rPr>
              <w:t>й</w:t>
            </w:r>
            <w:r w:rsidRPr="005C5EB9">
              <w:rPr>
                <w:sz w:val="24"/>
                <w:szCs w:val="24"/>
                <w:lang w:eastAsia="en-US"/>
              </w:rPr>
              <w:t xml:space="preserve"> Минпросвещения КБР и органов опеки и попечительства с сотрудниками следственного управления Следственного комитета Российской Федерации по Кабардино-Балкарской Республике, </w:t>
            </w:r>
            <w:r w:rsidRPr="00B5662C">
              <w:rPr>
                <w:color w:val="000000" w:themeColor="text1"/>
                <w:sz w:val="24"/>
                <w:szCs w:val="24"/>
                <w:lang w:eastAsia="en-US"/>
              </w:rPr>
              <w:t>прокуратуры Кабардино-Балкарской Республики по вопросам защиты жилищных прав детей-сирот</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Мокаев А.М.</w:t>
            </w:r>
          </w:p>
          <w:p w:rsidR="00B15DEE" w:rsidRPr="00B97535" w:rsidRDefault="00B15DEE" w:rsidP="004D7521">
            <w:pPr>
              <w:ind w:left="0"/>
              <w:jc w:val="center"/>
              <w:rPr>
                <w:sz w:val="24"/>
                <w:szCs w:val="24"/>
              </w:rPr>
            </w:pPr>
            <w:r w:rsidRPr="00B97535">
              <w:rPr>
                <w:sz w:val="24"/>
                <w:szCs w:val="24"/>
              </w:rPr>
              <w:t>Хучинаева М.Х.</w:t>
            </w:r>
          </w:p>
          <w:p w:rsidR="00B15DEE" w:rsidRPr="00B97535" w:rsidRDefault="00B15DEE" w:rsidP="004D7521">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AA3084">
            <w:pPr>
              <w:pStyle w:val="a0"/>
              <w:numPr>
                <w:ilvl w:val="0"/>
                <w:numId w:val="4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C5EB9" w:rsidRDefault="00B15DEE" w:rsidP="004D7521">
            <w:pPr>
              <w:ind w:left="0"/>
              <w:rPr>
                <w:sz w:val="24"/>
                <w:szCs w:val="24"/>
                <w:lang w:eastAsia="en-US"/>
              </w:rPr>
            </w:pPr>
            <w:r>
              <w:rPr>
                <w:sz w:val="24"/>
                <w:szCs w:val="24"/>
                <w:lang w:eastAsia="en-US"/>
              </w:rPr>
              <w:t xml:space="preserve">Организация заседаний </w:t>
            </w:r>
            <w:r w:rsidRPr="00B5662C">
              <w:rPr>
                <w:sz w:val="24"/>
                <w:szCs w:val="24"/>
                <w:lang w:eastAsia="en-US"/>
              </w:rPr>
              <w:t>межведомственной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Мокаев А.М.</w:t>
            </w:r>
          </w:p>
          <w:p w:rsidR="00B15DEE" w:rsidRPr="00B97535" w:rsidRDefault="00B15DEE" w:rsidP="004D7521">
            <w:pPr>
              <w:ind w:left="0"/>
              <w:jc w:val="center"/>
              <w:rPr>
                <w:sz w:val="24"/>
                <w:szCs w:val="24"/>
              </w:rPr>
            </w:pPr>
            <w:r w:rsidRPr="00B97535">
              <w:rPr>
                <w:sz w:val="24"/>
                <w:szCs w:val="24"/>
              </w:rPr>
              <w:t>Хучинаева М.Х.</w:t>
            </w:r>
          </w:p>
          <w:p w:rsidR="00B15DEE" w:rsidRPr="00B97535" w:rsidRDefault="00B15DEE" w:rsidP="004D7521">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21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AA3084">
            <w:pPr>
              <w:pStyle w:val="a0"/>
              <w:numPr>
                <w:ilvl w:val="0"/>
                <w:numId w:val="4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C5EB9" w:rsidRDefault="00B15DEE" w:rsidP="004D7521">
            <w:pPr>
              <w:ind w:left="0"/>
              <w:rPr>
                <w:sz w:val="24"/>
                <w:szCs w:val="24"/>
                <w:lang w:eastAsia="en-US"/>
              </w:rPr>
            </w:pPr>
            <w:r>
              <w:rPr>
                <w:sz w:val="24"/>
                <w:szCs w:val="24"/>
                <w:lang w:eastAsia="en-US"/>
              </w:rPr>
              <w:t xml:space="preserve">Формирование реестра </w:t>
            </w:r>
            <w:r w:rsidRPr="00B5662C">
              <w:rPr>
                <w:sz w:val="24"/>
                <w:szCs w:val="24"/>
                <w:lang w:eastAsia="en-US"/>
              </w:rPr>
              <w:t>сертификатов на выплату лицам, указанным в пункте 1 статьи 81 Федерального закона от 21 декабря 1996 г.</w:t>
            </w:r>
            <w:r>
              <w:rPr>
                <w:sz w:val="24"/>
                <w:szCs w:val="24"/>
                <w:lang w:eastAsia="en-US"/>
              </w:rPr>
              <w:t xml:space="preserve"> </w:t>
            </w:r>
            <w:r w:rsidRPr="00B5662C">
              <w:rPr>
                <w:sz w:val="24"/>
                <w:szCs w:val="24"/>
                <w:lang w:eastAsia="en-US"/>
              </w:rPr>
              <w:t xml:space="preserve"> № 159-ФЗ «О дополнительных гарантиях по социальной поддержке детей-сирот и детей, оставшихся без попечения родителей», на приобретение благоустроенного жилого помещения в собственность или для полного погашения кредита (займа) по договору, обязательства заемщика п</w:t>
            </w:r>
            <w:r>
              <w:rPr>
                <w:sz w:val="24"/>
                <w:szCs w:val="24"/>
                <w:lang w:eastAsia="en-US"/>
              </w:rPr>
              <w:t>о которому обеспечены ипотекой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Мокаев А.М.</w:t>
            </w:r>
          </w:p>
          <w:p w:rsidR="00B15DEE" w:rsidRPr="00B97535" w:rsidRDefault="00B15DEE" w:rsidP="004D7521">
            <w:pPr>
              <w:ind w:left="0"/>
              <w:jc w:val="center"/>
              <w:rPr>
                <w:sz w:val="24"/>
                <w:szCs w:val="24"/>
              </w:rPr>
            </w:pPr>
            <w:r w:rsidRPr="00B97535">
              <w:rPr>
                <w:sz w:val="24"/>
                <w:szCs w:val="24"/>
              </w:rPr>
              <w:t>Хучинаева М.Х.</w:t>
            </w:r>
          </w:p>
          <w:p w:rsidR="00B15DEE" w:rsidRPr="00B97535" w:rsidRDefault="00B15DEE" w:rsidP="004D7521">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AA3084">
            <w:pPr>
              <w:pStyle w:val="a0"/>
              <w:numPr>
                <w:ilvl w:val="0"/>
                <w:numId w:val="4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4D7521">
            <w:pPr>
              <w:ind w:left="0"/>
              <w:rPr>
                <w:sz w:val="24"/>
                <w:szCs w:val="24"/>
                <w:lang w:eastAsia="en-US"/>
              </w:rPr>
            </w:pPr>
            <w:r>
              <w:rPr>
                <w:sz w:val="24"/>
                <w:szCs w:val="24"/>
                <w:lang w:eastAsia="en-US"/>
              </w:rPr>
              <w:t xml:space="preserve">Организация заседаний </w:t>
            </w:r>
            <w:r w:rsidRPr="00B5662C">
              <w:rPr>
                <w:sz w:val="24"/>
                <w:szCs w:val="24"/>
                <w:lang w:eastAsia="en-US"/>
              </w:rPr>
              <w:t xml:space="preserve">межведомственной комиссии по </w:t>
            </w:r>
            <w:r w:rsidRPr="00BB77FD">
              <w:rPr>
                <w:sz w:val="24"/>
                <w:szCs w:val="24"/>
                <w:shd w:val="clear" w:color="auto" w:fill="FFFFFF"/>
              </w:rPr>
              <w:t>рассмотрени</w:t>
            </w:r>
            <w:r>
              <w:rPr>
                <w:sz w:val="24"/>
                <w:szCs w:val="24"/>
                <w:shd w:val="clear" w:color="auto" w:fill="FFFFFF"/>
              </w:rPr>
              <w:t>ю</w:t>
            </w:r>
            <w:r w:rsidRPr="00BB77FD">
              <w:rPr>
                <w:sz w:val="24"/>
                <w:szCs w:val="24"/>
                <w:shd w:val="clear" w:color="auto" w:fill="FFFFFF"/>
              </w:rPr>
              <w:t xml:space="preserve"> заявлени</w:t>
            </w:r>
            <w:r>
              <w:rPr>
                <w:sz w:val="24"/>
                <w:szCs w:val="24"/>
                <w:shd w:val="clear" w:color="auto" w:fill="FFFFFF"/>
              </w:rPr>
              <w:t>й</w:t>
            </w:r>
            <w:r w:rsidRPr="00BB77FD">
              <w:rPr>
                <w:sz w:val="24"/>
                <w:szCs w:val="24"/>
                <w:shd w:val="clear" w:color="auto" w:fill="FFFFFF"/>
              </w:rPr>
              <w:t xml:space="preserve"> о 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 и направления информации о принятом решении»</w:t>
            </w:r>
            <w:r>
              <w:rPr>
                <w:sz w:val="24"/>
                <w:szCs w:val="24"/>
              </w:rPr>
              <w:t xml:space="preserve"> (через ИС «АСП», МФЦ, ЕГПУ)</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Мокаев А.М.</w:t>
            </w:r>
          </w:p>
          <w:p w:rsidR="00B15DEE" w:rsidRPr="00B97535" w:rsidRDefault="00B15DEE" w:rsidP="004D7521">
            <w:pPr>
              <w:ind w:left="0"/>
              <w:jc w:val="center"/>
              <w:rPr>
                <w:sz w:val="24"/>
                <w:szCs w:val="24"/>
              </w:rPr>
            </w:pPr>
            <w:r w:rsidRPr="00B97535">
              <w:rPr>
                <w:sz w:val="24"/>
                <w:szCs w:val="24"/>
              </w:rPr>
              <w:t>Хучинаева М.Х.</w:t>
            </w:r>
          </w:p>
          <w:p w:rsidR="00B15DEE" w:rsidRPr="00B97535" w:rsidRDefault="00B15DEE" w:rsidP="004D7521">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AA3084">
            <w:pPr>
              <w:pStyle w:val="a0"/>
              <w:numPr>
                <w:ilvl w:val="0"/>
                <w:numId w:val="4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4D7521">
            <w:pPr>
              <w:ind w:left="0"/>
              <w:rPr>
                <w:sz w:val="24"/>
                <w:szCs w:val="24"/>
                <w:lang w:eastAsia="en-US"/>
              </w:rPr>
            </w:pPr>
            <w:r>
              <w:rPr>
                <w:sz w:val="24"/>
                <w:szCs w:val="24"/>
                <w:lang w:eastAsia="en-US"/>
              </w:rPr>
              <w:t xml:space="preserve">Оформление приобретенных жилых помещений в оперативное управление Минпросвещения КБР и включение их в спецжилфонд КБР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Мокаев А.М.</w:t>
            </w:r>
          </w:p>
          <w:p w:rsidR="00B15DEE" w:rsidRPr="00B97535" w:rsidRDefault="00B15DEE" w:rsidP="004D7521">
            <w:pPr>
              <w:ind w:left="0"/>
              <w:jc w:val="center"/>
              <w:rPr>
                <w:sz w:val="24"/>
                <w:szCs w:val="24"/>
              </w:rPr>
            </w:pPr>
            <w:r w:rsidRPr="00B97535">
              <w:rPr>
                <w:sz w:val="24"/>
                <w:szCs w:val="24"/>
              </w:rPr>
              <w:t>Хучинаева М.Х.</w:t>
            </w:r>
          </w:p>
          <w:p w:rsidR="00B15DEE" w:rsidRPr="00B97535" w:rsidRDefault="00B15DEE" w:rsidP="004D7521">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AA3084">
            <w:pPr>
              <w:pStyle w:val="a0"/>
              <w:numPr>
                <w:ilvl w:val="0"/>
                <w:numId w:val="4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4D7521">
            <w:pPr>
              <w:ind w:left="0"/>
              <w:rPr>
                <w:sz w:val="24"/>
                <w:szCs w:val="24"/>
                <w:lang w:eastAsia="en-US"/>
              </w:rPr>
            </w:pPr>
            <w:r>
              <w:rPr>
                <w:sz w:val="24"/>
                <w:szCs w:val="24"/>
                <w:lang w:eastAsia="en-US"/>
              </w:rPr>
              <w:t>Обеспечение заключения договоров найма жилого помещения специализированного жилищного фонда с лицами из числа детей-сирот и детей, оставшихся без попечения родителей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Мокаев А.М.</w:t>
            </w:r>
          </w:p>
          <w:p w:rsidR="00B15DEE" w:rsidRPr="00B97535" w:rsidRDefault="00B15DEE" w:rsidP="004D7521">
            <w:pPr>
              <w:ind w:left="0"/>
              <w:jc w:val="center"/>
              <w:rPr>
                <w:sz w:val="24"/>
                <w:szCs w:val="24"/>
              </w:rPr>
            </w:pPr>
            <w:r w:rsidRPr="00B97535">
              <w:rPr>
                <w:sz w:val="24"/>
                <w:szCs w:val="24"/>
              </w:rPr>
              <w:t>Хучинаева М.Х.</w:t>
            </w:r>
          </w:p>
          <w:p w:rsidR="00B15DEE" w:rsidRPr="00B97535" w:rsidRDefault="00B15DEE" w:rsidP="004D7521">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AA3084">
            <w:pPr>
              <w:pStyle w:val="a0"/>
              <w:numPr>
                <w:ilvl w:val="0"/>
                <w:numId w:val="4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4D7521">
            <w:pPr>
              <w:ind w:left="0"/>
              <w:rPr>
                <w:sz w:val="24"/>
                <w:szCs w:val="24"/>
                <w:lang w:eastAsia="en-US"/>
              </w:rPr>
            </w:pPr>
            <w:r>
              <w:rPr>
                <w:sz w:val="24"/>
                <w:szCs w:val="24"/>
                <w:lang w:eastAsia="en-US"/>
              </w:rPr>
              <w:t>Обеспечение заключения договоров социального найма жилого помещения лицами из числа детей-сирот и детей, оставшихся без попечения родителей, приватизация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Мокаев А.М.</w:t>
            </w:r>
          </w:p>
          <w:p w:rsidR="00B15DEE" w:rsidRPr="00B97535" w:rsidRDefault="00B15DEE" w:rsidP="004D7521">
            <w:pPr>
              <w:ind w:left="0"/>
              <w:jc w:val="center"/>
              <w:rPr>
                <w:sz w:val="24"/>
                <w:szCs w:val="24"/>
              </w:rPr>
            </w:pPr>
            <w:r w:rsidRPr="00B97535">
              <w:rPr>
                <w:sz w:val="24"/>
                <w:szCs w:val="24"/>
              </w:rPr>
              <w:t>Хучинаева М.Х.</w:t>
            </w:r>
          </w:p>
          <w:p w:rsidR="00B15DEE" w:rsidRPr="00B97535" w:rsidRDefault="00B15DEE" w:rsidP="004D7521">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в течение года</w:t>
            </w:r>
          </w:p>
        </w:tc>
      </w:tr>
      <w:tr w:rsidR="00B15DEE" w:rsidRPr="002F3F79" w:rsidTr="00022B2D">
        <w:trPr>
          <w:gridAfter w:val="1"/>
          <w:wAfter w:w="18" w:type="dxa"/>
          <w:trHeight w:val="55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AA3084">
            <w:pPr>
              <w:pStyle w:val="a0"/>
              <w:numPr>
                <w:ilvl w:val="0"/>
                <w:numId w:val="46"/>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5662C" w:rsidRDefault="00B15DEE" w:rsidP="004D7521">
            <w:pPr>
              <w:ind w:left="0"/>
              <w:rPr>
                <w:sz w:val="24"/>
                <w:szCs w:val="24"/>
                <w:lang w:eastAsia="en-US"/>
              </w:rPr>
            </w:pPr>
            <w:r>
              <w:rPr>
                <w:sz w:val="24"/>
                <w:szCs w:val="24"/>
                <w:lang w:eastAsia="en-US"/>
              </w:rPr>
              <w:t>Рассмотрение обращений, прием граждан по вопросам обеспечения жилыми помещениями лиц из числа детей-сирот и детей, оставшихся без попечения родителей</w:t>
            </w:r>
            <w:r>
              <w:rPr>
                <w:sz w:val="24"/>
                <w:szCs w:val="24"/>
                <w:lang w:eastAsia="en-US"/>
              </w:rPr>
              <w:tab/>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Мокаев А.М.</w:t>
            </w:r>
          </w:p>
          <w:p w:rsidR="00B15DEE" w:rsidRPr="00B97535" w:rsidRDefault="00B15DEE" w:rsidP="004D7521">
            <w:pPr>
              <w:ind w:left="0"/>
              <w:jc w:val="center"/>
              <w:rPr>
                <w:sz w:val="24"/>
                <w:szCs w:val="24"/>
              </w:rPr>
            </w:pPr>
            <w:r w:rsidRPr="00B97535">
              <w:rPr>
                <w:sz w:val="24"/>
                <w:szCs w:val="24"/>
              </w:rPr>
              <w:t>Хучинаева М.Х.</w:t>
            </w:r>
          </w:p>
          <w:p w:rsidR="00B15DEE" w:rsidRPr="00B97535" w:rsidRDefault="00B15DEE" w:rsidP="004D7521">
            <w:pPr>
              <w:ind w:left="0"/>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B97535" w:rsidRDefault="00B15DEE" w:rsidP="004D7521">
            <w:pPr>
              <w:ind w:left="0"/>
              <w:jc w:val="center"/>
              <w:rPr>
                <w:sz w:val="24"/>
                <w:szCs w:val="24"/>
              </w:rPr>
            </w:pPr>
            <w:r w:rsidRPr="00B97535">
              <w:rPr>
                <w:sz w:val="24"/>
                <w:szCs w:val="24"/>
              </w:rPr>
              <w:t>в течение года</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8" w:type="dxa"/>
          <w:jc w:val="center"/>
        </w:trPr>
        <w:tc>
          <w:tcPr>
            <w:tcW w:w="15181" w:type="dxa"/>
            <w:gridSpan w:val="9"/>
            <w:tcMar>
              <w:top w:w="57" w:type="dxa"/>
              <w:left w:w="85" w:type="dxa"/>
              <w:bottom w:w="57" w:type="dxa"/>
              <w:right w:w="85" w:type="dxa"/>
            </w:tcMar>
            <w:vAlign w:val="center"/>
          </w:tcPr>
          <w:p w:rsidR="00B15DEE" w:rsidRPr="002F3F79" w:rsidRDefault="00B15DEE" w:rsidP="004D1414">
            <w:pPr>
              <w:pStyle w:val="2"/>
              <w:ind w:left="0" w:right="0" w:firstLine="142"/>
            </w:pPr>
            <w:bookmarkStart w:id="81" w:name="_Toc34386425"/>
            <w:bookmarkStart w:id="82" w:name="_Toc64373211"/>
            <w:bookmarkStart w:id="83" w:name="_Toc190771870"/>
            <w:r w:rsidRPr="002F3F79">
              <w:t xml:space="preserve">Мероприятия по </w:t>
            </w:r>
            <w:r w:rsidRPr="00472D26">
              <w:t>профилактике</w:t>
            </w:r>
            <w:r w:rsidRPr="002F3F79">
              <w:t xml:space="preserve"> злоупотребления наркотическими средствами, </w:t>
            </w:r>
            <w:r w:rsidRPr="002F3F79">
              <w:br/>
              <w:t>психотропными, сильнодействующими и другими псих</w:t>
            </w:r>
            <w:r>
              <w:t>о</w:t>
            </w:r>
            <w:r w:rsidRPr="002F3F79">
              <w:t>активными веществами</w:t>
            </w:r>
            <w:bookmarkEnd w:id="81"/>
            <w:bookmarkEnd w:id="82"/>
            <w:bookmarkEnd w:id="83"/>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jc w:val="center"/>
        </w:trPr>
        <w:tc>
          <w:tcPr>
            <w:tcW w:w="741" w:type="dxa"/>
            <w:tcMar>
              <w:top w:w="57" w:type="dxa"/>
              <w:left w:w="85" w:type="dxa"/>
              <w:bottom w:w="57" w:type="dxa"/>
              <w:right w:w="85" w:type="dxa"/>
            </w:tcMar>
            <w:vAlign w:val="center"/>
          </w:tcPr>
          <w:p w:rsidR="00B15DEE" w:rsidRPr="002F3F79" w:rsidRDefault="00B15DEE" w:rsidP="00655C38">
            <w:pPr>
              <w:pStyle w:val="a0"/>
              <w:numPr>
                <w:ilvl w:val="0"/>
                <w:numId w:val="17"/>
              </w:numPr>
              <w:ind w:left="0" w:firstLine="142"/>
              <w:jc w:val="center"/>
              <w:rPr>
                <w:sz w:val="24"/>
                <w:szCs w:val="24"/>
              </w:rPr>
            </w:pPr>
          </w:p>
        </w:tc>
        <w:tc>
          <w:tcPr>
            <w:tcW w:w="9917" w:type="dxa"/>
            <w:tcMar>
              <w:top w:w="57" w:type="dxa"/>
              <w:left w:w="85" w:type="dxa"/>
              <w:bottom w:w="57" w:type="dxa"/>
              <w:right w:w="85" w:type="dxa"/>
            </w:tcMar>
          </w:tcPr>
          <w:p w:rsidR="00B15DEE" w:rsidRPr="00DA65DE" w:rsidRDefault="00B15DEE" w:rsidP="00292DAF">
            <w:pPr>
              <w:ind w:left="-54" w:firstLine="54"/>
              <w:rPr>
                <w:sz w:val="24"/>
                <w:szCs w:val="24"/>
              </w:rPr>
            </w:pPr>
            <w:r w:rsidRPr="00DA65DE">
              <w:rPr>
                <w:sz w:val="24"/>
                <w:szCs w:val="24"/>
              </w:rPr>
              <w:t>Реализация государственной программы КБР «Профилактика правонарушений и укрепление общественного порядка и общественной безопасности в КБР». Подготовка отчета об исполнении мероприятий государственной программы</w:t>
            </w:r>
          </w:p>
        </w:tc>
        <w:tc>
          <w:tcPr>
            <w:tcW w:w="2278" w:type="dxa"/>
            <w:gridSpan w:val="3"/>
            <w:tcMar>
              <w:top w:w="57" w:type="dxa"/>
              <w:left w:w="85" w:type="dxa"/>
              <w:bottom w:w="57" w:type="dxa"/>
              <w:right w:w="85" w:type="dxa"/>
            </w:tcMar>
          </w:tcPr>
          <w:p w:rsidR="00B15DEE" w:rsidRPr="00083FA5" w:rsidRDefault="00B15DEE" w:rsidP="00390D2B">
            <w:pPr>
              <w:ind w:left="0"/>
              <w:jc w:val="center"/>
              <w:rPr>
                <w:sz w:val="24"/>
                <w:szCs w:val="24"/>
              </w:rPr>
            </w:pPr>
            <w:r w:rsidRPr="00083FA5">
              <w:rPr>
                <w:sz w:val="24"/>
                <w:szCs w:val="24"/>
              </w:rPr>
              <w:t>Дышекова Б.М.</w:t>
            </w:r>
          </w:p>
          <w:p w:rsidR="00B15DEE" w:rsidRPr="00083FA5" w:rsidRDefault="00B15DEE" w:rsidP="00390D2B">
            <w:pPr>
              <w:jc w:val="center"/>
              <w:rPr>
                <w:sz w:val="24"/>
                <w:szCs w:val="24"/>
              </w:rPr>
            </w:pPr>
            <w:r w:rsidRPr="00083FA5">
              <w:rPr>
                <w:sz w:val="24"/>
                <w:szCs w:val="24"/>
              </w:rPr>
              <w:t>Блиева З.Р.</w:t>
            </w:r>
          </w:p>
        </w:tc>
        <w:tc>
          <w:tcPr>
            <w:tcW w:w="2237" w:type="dxa"/>
            <w:gridSpan w:val="3"/>
            <w:tcMar>
              <w:top w:w="57" w:type="dxa"/>
              <w:left w:w="85" w:type="dxa"/>
              <w:bottom w:w="57" w:type="dxa"/>
              <w:right w:w="85" w:type="dxa"/>
            </w:tcMar>
          </w:tcPr>
          <w:p w:rsidR="00B15DEE" w:rsidRPr="00DA65DE" w:rsidRDefault="00B15DEE" w:rsidP="00390D2B">
            <w:pPr>
              <w:jc w:val="center"/>
              <w:rPr>
                <w:sz w:val="24"/>
                <w:szCs w:val="24"/>
              </w:rPr>
            </w:pPr>
            <w:r w:rsidRPr="00DA65DE">
              <w:rPr>
                <w:sz w:val="24"/>
                <w:szCs w:val="24"/>
              </w:rPr>
              <w:t>ежеквартально</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jc w:val="center"/>
        </w:trPr>
        <w:tc>
          <w:tcPr>
            <w:tcW w:w="741" w:type="dxa"/>
            <w:tcMar>
              <w:top w:w="57" w:type="dxa"/>
              <w:left w:w="85" w:type="dxa"/>
              <w:bottom w:w="57" w:type="dxa"/>
              <w:right w:w="85" w:type="dxa"/>
            </w:tcMar>
            <w:vAlign w:val="center"/>
          </w:tcPr>
          <w:p w:rsidR="00B15DEE" w:rsidRPr="002F3F79" w:rsidRDefault="00B15DEE" w:rsidP="00655C38">
            <w:pPr>
              <w:pStyle w:val="a0"/>
              <w:numPr>
                <w:ilvl w:val="0"/>
                <w:numId w:val="17"/>
              </w:numPr>
              <w:ind w:left="0" w:firstLine="142"/>
              <w:jc w:val="center"/>
              <w:rPr>
                <w:sz w:val="24"/>
                <w:szCs w:val="24"/>
              </w:rPr>
            </w:pPr>
          </w:p>
        </w:tc>
        <w:tc>
          <w:tcPr>
            <w:tcW w:w="9917" w:type="dxa"/>
            <w:tcMar>
              <w:top w:w="57" w:type="dxa"/>
              <w:left w:w="85" w:type="dxa"/>
              <w:bottom w:w="57" w:type="dxa"/>
              <w:right w:w="85" w:type="dxa"/>
            </w:tcMar>
          </w:tcPr>
          <w:p w:rsidR="00B15DEE" w:rsidRPr="00DA65DE" w:rsidRDefault="00B15DEE" w:rsidP="00292DAF">
            <w:pPr>
              <w:ind w:left="-54" w:firstLine="54"/>
              <w:rPr>
                <w:sz w:val="24"/>
                <w:szCs w:val="24"/>
              </w:rPr>
            </w:pPr>
            <w:r w:rsidRPr="00DA65DE">
              <w:rPr>
                <w:sz w:val="24"/>
                <w:szCs w:val="24"/>
              </w:rPr>
              <w:t>Организация и проведение республиканской акции «Кабардино-Балкария без наркотиков», приуроченной к Международному дню борьбы с наркоманией и незаконным оборотом наркотиков</w:t>
            </w:r>
          </w:p>
        </w:tc>
        <w:tc>
          <w:tcPr>
            <w:tcW w:w="2278" w:type="dxa"/>
            <w:gridSpan w:val="3"/>
            <w:tcMar>
              <w:top w:w="57" w:type="dxa"/>
              <w:left w:w="85" w:type="dxa"/>
              <w:bottom w:w="57" w:type="dxa"/>
              <w:right w:w="85" w:type="dxa"/>
            </w:tcMar>
          </w:tcPr>
          <w:p w:rsidR="00B15DEE" w:rsidRPr="00083FA5" w:rsidRDefault="00B15DEE" w:rsidP="00390D2B">
            <w:pPr>
              <w:ind w:left="0"/>
              <w:jc w:val="center"/>
              <w:rPr>
                <w:sz w:val="24"/>
                <w:szCs w:val="24"/>
              </w:rPr>
            </w:pPr>
            <w:r w:rsidRPr="00083FA5">
              <w:rPr>
                <w:sz w:val="24"/>
                <w:szCs w:val="24"/>
              </w:rPr>
              <w:t>Дышекова Б.М.</w:t>
            </w:r>
          </w:p>
          <w:p w:rsidR="00B15DEE" w:rsidRPr="00083FA5" w:rsidRDefault="00B15DEE" w:rsidP="00390D2B">
            <w:pPr>
              <w:jc w:val="center"/>
              <w:rPr>
                <w:sz w:val="24"/>
                <w:szCs w:val="24"/>
              </w:rPr>
            </w:pPr>
            <w:r w:rsidRPr="00083FA5">
              <w:rPr>
                <w:sz w:val="24"/>
                <w:szCs w:val="24"/>
              </w:rPr>
              <w:t>Блиева З.Р.</w:t>
            </w:r>
          </w:p>
        </w:tc>
        <w:tc>
          <w:tcPr>
            <w:tcW w:w="2237" w:type="dxa"/>
            <w:gridSpan w:val="3"/>
            <w:tcMar>
              <w:top w:w="57" w:type="dxa"/>
              <w:left w:w="85" w:type="dxa"/>
              <w:bottom w:w="57" w:type="dxa"/>
              <w:right w:w="85" w:type="dxa"/>
            </w:tcMar>
          </w:tcPr>
          <w:p w:rsidR="00B15DEE" w:rsidRPr="00DA65DE" w:rsidRDefault="00B15DEE" w:rsidP="00390D2B">
            <w:pPr>
              <w:jc w:val="center"/>
              <w:rPr>
                <w:sz w:val="24"/>
                <w:szCs w:val="24"/>
              </w:rPr>
            </w:pPr>
            <w:r w:rsidRPr="00DA65DE">
              <w:rPr>
                <w:sz w:val="24"/>
                <w:szCs w:val="24"/>
              </w:rPr>
              <w:t>26 июня</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trHeight w:val="649"/>
          <w:jc w:val="center"/>
        </w:trPr>
        <w:tc>
          <w:tcPr>
            <w:tcW w:w="741" w:type="dxa"/>
            <w:tcMar>
              <w:top w:w="57" w:type="dxa"/>
              <w:left w:w="85" w:type="dxa"/>
              <w:bottom w:w="57" w:type="dxa"/>
              <w:right w:w="85" w:type="dxa"/>
            </w:tcMar>
            <w:vAlign w:val="center"/>
          </w:tcPr>
          <w:p w:rsidR="00B15DEE" w:rsidRPr="002F3F79" w:rsidRDefault="00B15DEE" w:rsidP="00655C38">
            <w:pPr>
              <w:pStyle w:val="a0"/>
              <w:numPr>
                <w:ilvl w:val="0"/>
                <w:numId w:val="17"/>
              </w:numPr>
              <w:ind w:left="0" w:firstLine="142"/>
              <w:jc w:val="center"/>
              <w:rPr>
                <w:sz w:val="24"/>
                <w:szCs w:val="24"/>
              </w:rPr>
            </w:pPr>
          </w:p>
        </w:tc>
        <w:tc>
          <w:tcPr>
            <w:tcW w:w="9917" w:type="dxa"/>
            <w:tcMar>
              <w:top w:w="57" w:type="dxa"/>
              <w:left w:w="85" w:type="dxa"/>
              <w:bottom w:w="57" w:type="dxa"/>
              <w:right w:w="85" w:type="dxa"/>
            </w:tcMar>
          </w:tcPr>
          <w:p w:rsidR="00B15DEE" w:rsidRPr="00DA65DE" w:rsidRDefault="00B15DEE" w:rsidP="00292DAF">
            <w:pPr>
              <w:ind w:left="-54" w:firstLine="54"/>
              <w:rPr>
                <w:sz w:val="24"/>
                <w:szCs w:val="24"/>
              </w:rPr>
            </w:pPr>
            <w:r w:rsidRPr="00DA65DE">
              <w:rPr>
                <w:sz w:val="24"/>
                <w:szCs w:val="24"/>
              </w:rPr>
              <w:t>Участие во Всероссийских антинаркотических акциях «За здоровье и безопасность наших детей», «Сообщи, где торгуют смертью», а также оперативно-профилактической операции «</w:t>
            </w:r>
            <w:r>
              <w:rPr>
                <w:sz w:val="24"/>
                <w:szCs w:val="24"/>
              </w:rPr>
              <w:t>Чистое поколение</w:t>
            </w:r>
            <w:r w:rsidRPr="00DA65DE">
              <w:rPr>
                <w:sz w:val="24"/>
                <w:szCs w:val="24"/>
              </w:rPr>
              <w:t>»</w:t>
            </w:r>
          </w:p>
        </w:tc>
        <w:tc>
          <w:tcPr>
            <w:tcW w:w="2278" w:type="dxa"/>
            <w:gridSpan w:val="3"/>
            <w:tcMar>
              <w:top w:w="57" w:type="dxa"/>
              <w:left w:w="85" w:type="dxa"/>
              <w:bottom w:w="57" w:type="dxa"/>
              <w:right w:w="85" w:type="dxa"/>
            </w:tcMar>
          </w:tcPr>
          <w:p w:rsidR="00B15DEE" w:rsidRPr="00083FA5" w:rsidRDefault="00B15DEE" w:rsidP="00390D2B">
            <w:pPr>
              <w:ind w:left="0"/>
              <w:jc w:val="center"/>
              <w:rPr>
                <w:sz w:val="24"/>
                <w:szCs w:val="24"/>
              </w:rPr>
            </w:pPr>
            <w:r w:rsidRPr="00083FA5">
              <w:rPr>
                <w:sz w:val="24"/>
                <w:szCs w:val="24"/>
              </w:rPr>
              <w:t>Дышекова Б.М.</w:t>
            </w:r>
          </w:p>
          <w:p w:rsidR="00B15DEE" w:rsidRPr="00DA65DE" w:rsidRDefault="00B15DEE" w:rsidP="00390D2B">
            <w:pPr>
              <w:jc w:val="center"/>
              <w:rPr>
                <w:sz w:val="24"/>
                <w:szCs w:val="24"/>
              </w:rPr>
            </w:pPr>
            <w:r w:rsidRPr="00083FA5">
              <w:rPr>
                <w:sz w:val="24"/>
                <w:szCs w:val="24"/>
              </w:rPr>
              <w:t>Блиева З.Р.</w:t>
            </w:r>
          </w:p>
        </w:tc>
        <w:tc>
          <w:tcPr>
            <w:tcW w:w="2237" w:type="dxa"/>
            <w:gridSpan w:val="3"/>
            <w:tcMar>
              <w:top w:w="57" w:type="dxa"/>
              <w:left w:w="85" w:type="dxa"/>
              <w:bottom w:w="57" w:type="dxa"/>
              <w:right w:w="85" w:type="dxa"/>
            </w:tcMar>
          </w:tcPr>
          <w:p w:rsidR="00B15DEE" w:rsidRPr="00DA65DE" w:rsidRDefault="00B15DEE" w:rsidP="00390D2B">
            <w:pPr>
              <w:jc w:val="center"/>
              <w:rPr>
                <w:sz w:val="24"/>
                <w:szCs w:val="24"/>
              </w:rPr>
            </w:pPr>
            <w:r w:rsidRPr="00DA65DE">
              <w:rPr>
                <w:sz w:val="24"/>
                <w:szCs w:val="24"/>
              </w:rPr>
              <w:t>январь–май,</w:t>
            </w:r>
          </w:p>
          <w:p w:rsidR="00B15DEE" w:rsidRPr="00DA65DE" w:rsidRDefault="00B15DEE" w:rsidP="00390D2B">
            <w:pPr>
              <w:jc w:val="center"/>
              <w:rPr>
                <w:sz w:val="24"/>
                <w:szCs w:val="24"/>
              </w:rPr>
            </w:pPr>
            <w:r w:rsidRPr="00DA65DE">
              <w:rPr>
                <w:sz w:val="24"/>
                <w:szCs w:val="24"/>
              </w:rPr>
              <w:t>сентябрь–декабрь</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jc w:val="center"/>
        </w:trPr>
        <w:tc>
          <w:tcPr>
            <w:tcW w:w="741" w:type="dxa"/>
            <w:tcMar>
              <w:top w:w="57" w:type="dxa"/>
              <w:left w:w="85" w:type="dxa"/>
              <w:bottom w:w="57" w:type="dxa"/>
              <w:right w:w="85" w:type="dxa"/>
            </w:tcMar>
            <w:vAlign w:val="center"/>
          </w:tcPr>
          <w:p w:rsidR="00B15DEE" w:rsidRPr="002F3F79" w:rsidRDefault="00B15DEE" w:rsidP="00655C38">
            <w:pPr>
              <w:pStyle w:val="a0"/>
              <w:numPr>
                <w:ilvl w:val="0"/>
                <w:numId w:val="17"/>
              </w:numPr>
              <w:ind w:left="0" w:firstLine="142"/>
              <w:jc w:val="center"/>
              <w:rPr>
                <w:sz w:val="24"/>
                <w:szCs w:val="24"/>
              </w:rPr>
            </w:pPr>
          </w:p>
        </w:tc>
        <w:tc>
          <w:tcPr>
            <w:tcW w:w="9917" w:type="dxa"/>
            <w:tcMar>
              <w:top w:w="57" w:type="dxa"/>
              <w:left w:w="85" w:type="dxa"/>
              <w:bottom w:w="57" w:type="dxa"/>
              <w:right w:w="85" w:type="dxa"/>
            </w:tcMar>
          </w:tcPr>
          <w:p w:rsidR="00B15DEE" w:rsidRPr="00083FA5" w:rsidRDefault="00B15DEE" w:rsidP="00292DAF">
            <w:pPr>
              <w:ind w:left="-54" w:firstLine="54"/>
              <w:rPr>
                <w:sz w:val="24"/>
                <w:szCs w:val="24"/>
              </w:rPr>
            </w:pPr>
            <w:r w:rsidRPr="00083FA5">
              <w:rPr>
                <w:sz w:val="24"/>
                <w:szCs w:val="24"/>
              </w:rPr>
              <w:t>Организация и проведение социально-психологического тестирования обучающихся общеобразовательных организаций и организаций среднего профессионального образования</w:t>
            </w:r>
          </w:p>
        </w:tc>
        <w:tc>
          <w:tcPr>
            <w:tcW w:w="2278" w:type="dxa"/>
            <w:gridSpan w:val="3"/>
            <w:tcMar>
              <w:top w:w="57" w:type="dxa"/>
              <w:left w:w="85" w:type="dxa"/>
              <w:bottom w:w="57" w:type="dxa"/>
              <w:right w:w="85" w:type="dxa"/>
            </w:tcMar>
          </w:tcPr>
          <w:p w:rsidR="00B15DEE" w:rsidRPr="00083FA5" w:rsidRDefault="00B15DEE" w:rsidP="00390D2B">
            <w:pPr>
              <w:ind w:left="0"/>
              <w:jc w:val="center"/>
              <w:rPr>
                <w:sz w:val="24"/>
                <w:szCs w:val="24"/>
              </w:rPr>
            </w:pPr>
            <w:r w:rsidRPr="00083FA5">
              <w:rPr>
                <w:sz w:val="24"/>
                <w:szCs w:val="24"/>
              </w:rPr>
              <w:t>Дышекова Б.М.</w:t>
            </w:r>
          </w:p>
          <w:p w:rsidR="00B15DEE" w:rsidRPr="00083FA5" w:rsidRDefault="00B15DEE" w:rsidP="00390D2B">
            <w:pPr>
              <w:ind w:left="0"/>
              <w:jc w:val="center"/>
              <w:rPr>
                <w:sz w:val="24"/>
                <w:szCs w:val="24"/>
              </w:rPr>
            </w:pPr>
            <w:r w:rsidRPr="00083FA5">
              <w:rPr>
                <w:sz w:val="24"/>
                <w:szCs w:val="24"/>
              </w:rPr>
              <w:t>Блиева З.Р.</w:t>
            </w:r>
          </w:p>
        </w:tc>
        <w:tc>
          <w:tcPr>
            <w:tcW w:w="2237" w:type="dxa"/>
            <w:gridSpan w:val="3"/>
            <w:tcMar>
              <w:top w:w="57" w:type="dxa"/>
              <w:left w:w="85" w:type="dxa"/>
              <w:bottom w:w="57" w:type="dxa"/>
              <w:right w:w="85" w:type="dxa"/>
            </w:tcMar>
          </w:tcPr>
          <w:p w:rsidR="00B15DEE" w:rsidRPr="00083FA5" w:rsidRDefault="00B15DEE" w:rsidP="00390D2B">
            <w:pPr>
              <w:jc w:val="center"/>
              <w:rPr>
                <w:sz w:val="24"/>
                <w:szCs w:val="24"/>
              </w:rPr>
            </w:pPr>
            <w:r w:rsidRPr="00083FA5">
              <w:rPr>
                <w:sz w:val="24"/>
                <w:szCs w:val="24"/>
              </w:rPr>
              <w:t>сентябрь-декабрь</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jc w:val="center"/>
        </w:trPr>
        <w:tc>
          <w:tcPr>
            <w:tcW w:w="741" w:type="dxa"/>
            <w:tcMar>
              <w:top w:w="57" w:type="dxa"/>
              <w:left w:w="85" w:type="dxa"/>
              <w:bottom w:w="57" w:type="dxa"/>
              <w:right w:w="85" w:type="dxa"/>
            </w:tcMar>
            <w:vAlign w:val="center"/>
          </w:tcPr>
          <w:p w:rsidR="00B15DEE" w:rsidRPr="002F3F79" w:rsidRDefault="00B15DEE" w:rsidP="00655C38">
            <w:pPr>
              <w:pStyle w:val="a0"/>
              <w:numPr>
                <w:ilvl w:val="0"/>
                <w:numId w:val="17"/>
              </w:numPr>
              <w:ind w:left="0" w:firstLine="142"/>
              <w:jc w:val="center"/>
              <w:rPr>
                <w:sz w:val="24"/>
                <w:szCs w:val="24"/>
              </w:rPr>
            </w:pPr>
          </w:p>
        </w:tc>
        <w:tc>
          <w:tcPr>
            <w:tcW w:w="9917" w:type="dxa"/>
            <w:tcMar>
              <w:top w:w="57" w:type="dxa"/>
              <w:left w:w="85" w:type="dxa"/>
              <w:bottom w:w="57" w:type="dxa"/>
              <w:right w:w="85" w:type="dxa"/>
            </w:tcMar>
          </w:tcPr>
          <w:p w:rsidR="00B15DEE" w:rsidRPr="00066E0B" w:rsidRDefault="00B15DEE" w:rsidP="00292DAF">
            <w:pPr>
              <w:ind w:left="-54" w:firstLine="54"/>
              <w:rPr>
                <w:sz w:val="24"/>
                <w:szCs w:val="24"/>
              </w:rPr>
            </w:pPr>
            <w:r w:rsidRPr="00066E0B">
              <w:rPr>
                <w:sz w:val="24"/>
                <w:szCs w:val="24"/>
              </w:rPr>
              <w:t>Проведение в образовательных организациях мероприятий для родителей (иных законных представителей) по формированию культуры профилактики суицидальных проявлений у несовершеннолетних</w:t>
            </w:r>
          </w:p>
        </w:tc>
        <w:tc>
          <w:tcPr>
            <w:tcW w:w="2278" w:type="dxa"/>
            <w:gridSpan w:val="3"/>
            <w:tcMar>
              <w:top w:w="57" w:type="dxa"/>
              <w:left w:w="85" w:type="dxa"/>
              <w:bottom w:w="57" w:type="dxa"/>
              <w:right w:w="85" w:type="dxa"/>
            </w:tcMar>
          </w:tcPr>
          <w:p w:rsidR="00B15DEE" w:rsidRPr="00066E0B" w:rsidRDefault="00B15DEE" w:rsidP="00390D2B">
            <w:pPr>
              <w:ind w:left="0"/>
              <w:jc w:val="center"/>
              <w:rPr>
                <w:sz w:val="24"/>
                <w:szCs w:val="24"/>
              </w:rPr>
            </w:pPr>
            <w:r w:rsidRPr="00066E0B">
              <w:rPr>
                <w:sz w:val="24"/>
                <w:szCs w:val="24"/>
              </w:rPr>
              <w:t>Дышекова Б.М.</w:t>
            </w:r>
          </w:p>
          <w:p w:rsidR="00B15DEE" w:rsidRPr="00066E0B" w:rsidRDefault="00B15DEE" w:rsidP="00390D2B">
            <w:pPr>
              <w:jc w:val="center"/>
              <w:rPr>
                <w:sz w:val="24"/>
                <w:szCs w:val="24"/>
              </w:rPr>
            </w:pPr>
            <w:r>
              <w:rPr>
                <w:sz w:val="24"/>
                <w:szCs w:val="24"/>
              </w:rPr>
              <w:t>Гутова Л.М.</w:t>
            </w:r>
          </w:p>
        </w:tc>
        <w:tc>
          <w:tcPr>
            <w:tcW w:w="2237" w:type="dxa"/>
            <w:gridSpan w:val="3"/>
            <w:tcMar>
              <w:top w:w="57" w:type="dxa"/>
              <w:left w:w="85" w:type="dxa"/>
              <w:bottom w:w="57" w:type="dxa"/>
              <w:right w:w="85" w:type="dxa"/>
            </w:tcMar>
          </w:tcPr>
          <w:p w:rsidR="00B15DEE" w:rsidRPr="00066E0B" w:rsidRDefault="00B15DEE" w:rsidP="00390D2B">
            <w:pPr>
              <w:jc w:val="center"/>
              <w:rPr>
                <w:sz w:val="24"/>
                <w:szCs w:val="24"/>
              </w:rPr>
            </w:pPr>
            <w:r w:rsidRPr="00066E0B">
              <w:rPr>
                <w:sz w:val="24"/>
                <w:szCs w:val="24"/>
              </w:rPr>
              <w:t>в течение года</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jc w:val="center"/>
        </w:trPr>
        <w:tc>
          <w:tcPr>
            <w:tcW w:w="741" w:type="dxa"/>
            <w:tcMar>
              <w:top w:w="57" w:type="dxa"/>
              <w:left w:w="85" w:type="dxa"/>
              <w:bottom w:w="57" w:type="dxa"/>
              <w:right w:w="85" w:type="dxa"/>
            </w:tcMar>
            <w:vAlign w:val="center"/>
          </w:tcPr>
          <w:p w:rsidR="00B15DEE" w:rsidRPr="002F3F79" w:rsidRDefault="00B15DEE" w:rsidP="00655C38">
            <w:pPr>
              <w:pStyle w:val="a0"/>
              <w:numPr>
                <w:ilvl w:val="0"/>
                <w:numId w:val="17"/>
              </w:numPr>
              <w:ind w:left="0" w:firstLine="142"/>
              <w:jc w:val="center"/>
              <w:rPr>
                <w:sz w:val="24"/>
                <w:szCs w:val="24"/>
              </w:rPr>
            </w:pPr>
          </w:p>
        </w:tc>
        <w:tc>
          <w:tcPr>
            <w:tcW w:w="9917" w:type="dxa"/>
            <w:tcMar>
              <w:top w:w="57" w:type="dxa"/>
              <w:left w:w="85" w:type="dxa"/>
              <w:bottom w:w="57" w:type="dxa"/>
              <w:right w:w="85" w:type="dxa"/>
            </w:tcMar>
          </w:tcPr>
          <w:p w:rsidR="00B15DEE" w:rsidRPr="00066E0B" w:rsidRDefault="00B15DEE" w:rsidP="00292DAF">
            <w:pPr>
              <w:ind w:left="-54" w:firstLine="54"/>
              <w:rPr>
                <w:sz w:val="24"/>
                <w:szCs w:val="24"/>
              </w:rPr>
            </w:pPr>
            <w:r w:rsidRPr="00066E0B">
              <w:rPr>
                <w:sz w:val="24"/>
                <w:szCs w:val="24"/>
              </w:rPr>
              <w:t xml:space="preserve">Организация и проведение «круглых столов», семинаров, тематических акций, направленных </w:t>
            </w:r>
            <w:r w:rsidRPr="00066E0B">
              <w:rPr>
                <w:sz w:val="24"/>
                <w:szCs w:val="24"/>
              </w:rPr>
              <w:lastRenderedPageBreak/>
              <w:t>на профилактику безнадзорности, наркомании, правонарушений несовершеннолетних, защиту их прав, а также на пропаганду здорового образа жизни</w:t>
            </w:r>
          </w:p>
        </w:tc>
        <w:tc>
          <w:tcPr>
            <w:tcW w:w="2278" w:type="dxa"/>
            <w:gridSpan w:val="3"/>
            <w:tcMar>
              <w:top w:w="57" w:type="dxa"/>
              <w:left w:w="85" w:type="dxa"/>
              <w:bottom w:w="57" w:type="dxa"/>
              <w:right w:w="85" w:type="dxa"/>
            </w:tcMar>
          </w:tcPr>
          <w:p w:rsidR="00B15DEE" w:rsidRPr="00066E0B" w:rsidRDefault="00B15DEE" w:rsidP="00390D2B">
            <w:pPr>
              <w:ind w:left="0"/>
              <w:jc w:val="center"/>
              <w:rPr>
                <w:sz w:val="24"/>
                <w:szCs w:val="24"/>
              </w:rPr>
            </w:pPr>
            <w:r w:rsidRPr="00066E0B">
              <w:rPr>
                <w:sz w:val="24"/>
                <w:szCs w:val="24"/>
              </w:rPr>
              <w:lastRenderedPageBreak/>
              <w:t>Дышекова Б.М.</w:t>
            </w:r>
          </w:p>
          <w:p w:rsidR="00B15DEE" w:rsidRPr="00066E0B" w:rsidRDefault="00B15DEE" w:rsidP="00390D2B">
            <w:pPr>
              <w:jc w:val="center"/>
              <w:rPr>
                <w:sz w:val="24"/>
                <w:szCs w:val="24"/>
              </w:rPr>
            </w:pPr>
            <w:r w:rsidRPr="00066E0B">
              <w:rPr>
                <w:sz w:val="24"/>
                <w:szCs w:val="24"/>
              </w:rPr>
              <w:lastRenderedPageBreak/>
              <w:t>Блиева З.Р.</w:t>
            </w:r>
          </w:p>
        </w:tc>
        <w:tc>
          <w:tcPr>
            <w:tcW w:w="2237" w:type="dxa"/>
            <w:gridSpan w:val="3"/>
            <w:tcMar>
              <w:top w:w="57" w:type="dxa"/>
              <w:left w:w="85" w:type="dxa"/>
              <w:bottom w:w="57" w:type="dxa"/>
              <w:right w:w="85" w:type="dxa"/>
            </w:tcMar>
          </w:tcPr>
          <w:p w:rsidR="00B15DEE" w:rsidRPr="00066E0B" w:rsidRDefault="00B15DEE" w:rsidP="00390D2B">
            <w:pPr>
              <w:jc w:val="center"/>
              <w:rPr>
                <w:sz w:val="24"/>
                <w:szCs w:val="24"/>
              </w:rPr>
            </w:pPr>
            <w:r w:rsidRPr="00066E0B">
              <w:rPr>
                <w:sz w:val="24"/>
                <w:szCs w:val="24"/>
              </w:rPr>
              <w:lastRenderedPageBreak/>
              <w:t>в течение года</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8" w:type="dxa"/>
          <w:jc w:val="center"/>
        </w:trPr>
        <w:tc>
          <w:tcPr>
            <w:tcW w:w="15181" w:type="dxa"/>
            <w:gridSpan w:val="9"/>
            <w:tcMar>
              <w:top w:w="57" w:type="dxa"/>
              <w:left w:w="85" w:type="dxa"/>
              <w:bottom w:w="57" w:type="dxa"/>
              <w:right w:w="85" w:type="dxa"/>
            </w:tcMar>
            <w:vAlign w:val="center"/>
          </w:tcPr>
          <w:p w:rsidR="00B15DEE" w:rsidRPr="007D74A5" w:rsidRDefault="00B15DEE" w:rsidP="00655C38">
            <w:pPr>
              <w:pStyle w:val="2"/>
              <w:ind w:left="0" w:right="0" w:firstLine="142"/>
            </w:pPr>
            <w:bookmarkStart w:id="84" w:name="_Toc34386426"/>
            <w:bookmarkStart w:id="85" w:name="_Toc64373212"/>
            <w:bookmarkStart w:id="86" w:name="_Toc190771871"/>
            <w:r w:rsidRPr="007D74A5">
              <w:lastRenderedPageBreak/>
              <w:t xml:space="preserve">Деятельность Комиссии по делам несовершеннолетних и защите их прав </w:t>
            </w:r>
            <w:r w:rsidRPr="007D74A5">
              <w:br/>
              <w:t>при Правительстве Кабардино-Балкарской Республики</w:t>
            </w:r>
            <w:bookmarkEnd w:id="84"/>
            <w:bookmarkEnd w:id="85"/>
            <w:bookmarkEnd w:id="86"/>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jc w:val="center"/>
        </w:trPr>
        <w:tc>
          <w:tcPr>
            <w:tcW w:w="741" w:type="dxa"/>
            <w:tcMar>
              <w:top w:w="57" w:type="dxa"/>
              <w:left w:w="85" w:type="dxa"/>
              <w:bottom w:w="57" w:type="dxa"/>
              <w:right w:w="85" w:type="dxa"/>
            </w:tcMar>
            <w:vAlign w:val="center"/>
          </w:tcPr>
          <w:p w:rsidR="00B15DEE" w:rsidRPr="00B845B0" w:rsidRDefault="00B15DEE" w:rsidP="00655C38">
            <w:pPr>
              <w:pStyle w:val="a0"/>
              <w:numPr>
                <w:ilvl w:val="0"/>
                <w:numId w:val="24"/>
              </w:numPr>
              <w:ind w:left="0" w:firstLine="142"/>
              <w:jc w:val="center"/>
              <w:rPr>
                <w:sz w:val="24"/>
                <w:szCs w:val="24"/>
              </w:rPr>
            </w:pPr>
          </w:p>
        </w:tc>
        <w:tc>
          <w:tcPr>
            <w:tcW w:w="9917" w:type="dxa"/>
            <w:tcMar>
              <w:top w:w="57" w:type="dxa"/>
              <w:left w:w="85" w:type="dxa"/>
              <w:bottom w:w="57" w:type="dxa"/>
              <w:right w:w="85" w:type="dxa"/>
            </w:tcMar>
          </w:tcPr>
          <w:p w:rsidR="00B15DEE" w:rsidRPr="00083FA5" w:rsidRDefault="00B15DEE" w:rsidP="00390D2B">
            <w:pPr>
              <w:rPr>
                <w:sz w:val="24"/>
                <w:szCs w:val="24"/>
              </w:rPr>
            </w:pPr>
            <w:r w:rsidRPr="00083FA5">
              <w:rPr>
                <w:sz w:val="24"/>
                <w:szCs w:val="24"/>
              </w:rPr>
              <w:t>Анализ и обобщение статистических отчетов о работе муниципальных комиссий по делам несовершеннолетних и защите их прав за 2024 г.</w:t>
            </w:r>
          </w:p>
        </w:tc>
        <w:tc>
          <w:tcPr>
            <w:tcW w:w="2278" w:type="dxa"/>
            <w:gridSpan w:val="3"/>
            <w:tcMar>
              <w:top w:w="57" w:type="dxa"/>
              <w:left w:w="85" w:type="dxa"/>
              <w:bottom w:w="57" w:type="dxa"/>
              <w:right w:w="85" w:type="dxa"/>
            </w:tcMar>
          </w:tcPr>
          <w:p w:rsidR="00B15DEE" w:rsidRPr="00083FA5" w:rsidRDefault="00B15DEE" w:rsidP="00390D2B">
            <w:pPr>
              <w:ind w:left="0"/>
              <w:jc w:val="center"/>
              <w:rPr>
                <w:sz w:val="24"/>
                <w:szCs w:val="24"/>
              </w:rPr>
            </w:pPr>
            <w:r w:rsidRPr="00083FA5">
              <w:rPr>
                <w:sz w:val="24"/>
                <w:szCs w:val="24"/>
              </w:rPr>
              <w:t>Дышекова Б.М.</w:t>
            </w:r>
          </w:p>
          <w:p w:rsidR="00B15DEE" w:rsidRPr="00083FA5" w:rsidRDefault="00B15DEE" w:rsidP="00390D2B">
            <w:pPr>
              <w:jc w:val="center"/>
              <w:rPr>
                <w:sz w:val="24"/>
                <w:szCs w:val="24"/>
              </w:rPr>
            </w:pPr>
            <w:r w:rsidRPr="00083FA5">
              <w:rPr>
                <w:sz w:val="24"/>
                <w:szCs w:val="24"/>
              </w:rPr>
              <w:t>Гутова Л.М.</w:t>
            </w:r>
          </w:p>
        </w:tc>
        <w:tc>
          <w:tcPr>
            <w:tcW w:w="2237" w:type="dxa"/>
            <w:gridSpan w:val="3"/>
            <w:tcMar>
              <w:top w:w="57" w:type="dxa"/>
              <w:left w:w="85" w:type="dxa"/>
              <w:bottom w:w="57" w:type="dxa"/>
              <w:right w:w="85" w:type="dxa"/>
            </w:tcMar>
          </w:tcPr>
          <w:p w:rsidR="00B15DEE" w:rsidRPr="00083FA5" w:rsidRDefault="00B15DEE" w:rsidP="00390D2B">
            <w:pPr>
              <w:jc w:val="center"/>
              <w:rPr>
                <w:sz w:val="24"/>
                <w:szCs w:val="24"/>
              </w:rPr>
            </w:pPr>
            <w:r w:rsidRPr="00083FA5">
              <w:rPr>
                <w:sz w:val="24"/>
                <w:szCs w:val="24"/>
              </w:rPr>
              <w:t>ежеквартально</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jc w:val="center"/>
        </w:trPr>
        <w:tc>
          <w:tcPr>
            <w:tcW w:w="741" w:type="dxa"/>
            <w:tcMar>
              <w:top w:w="57" w:type="dxa"/>
              <w:left w:w="85" w:type="dxa"/>
              <w:bottom w:w="57" w:type="dxa"/>
              <w:right w:w="85" w:type="dxa"/>
            </w:tcMar>
            <w:vAlign w:val="center"/>
          </w:tcPr>
          <w:p w:rsidR="00B15DEE" w:rsidRPr="00B845B0" w:rsidRDefault="00B15DEE" w:rsidP="00655C38">
            <w:pPr>
              <w:pStyle w:val="a0"/>
              <w:numPr>
                <w:ilvl w:val="0"/>
                <w:numId w:val="24"/>
              </w:numPr>
              <w:ind w:left="0" w:firstLine="142"/>
              <w:jc w:val="center"/>
              <w:rPr>
                <w:sz w:val="24"/>
                <w:szCs w:val="24"/>
              </w:rPr>
            </w:pPr>
          </w:p>
        </w:tc>
        <w:tc>
          <w:tcPr>
            <w:tcW w:w="9917" w:type="dxa"/>
            <w:tcMar>
              <w:top w:w="57" w:type="dxa"/>
              <w:left w:w="85" w:type="dxa"/>
              <w:bottom w:w="57" w:type="dxa"/>
              <w:right w:w="85" w:type="dxa"/>
            </w:tcMar>
          </w:tcPr>
          <w:p w:rsidR="00B15DEE" w:rsidRPr="00083FA5" w:rsidRDefault="00B15DEE" w:rsidP="00390D2B">
            <w:pPr>
              <w:rPr>
                <w:sz w:val="24"/>
                <w:szCs w:val="24"/>
              </w:rPr>
            </w:pPr>
            <w:r w:rsidRPr="002222C8">
              <w:rPr>
                <w:sz w:val="24"/>
                <w:szCs w:val="24"/>
              </w:rPr>
              <w:t>Подготовка федеральн</w:t>
            </w:r>
            <w:r>
              <w:rPr>
                <w:sz w:val="24"/>
                <w:szCs w:val="24"/>
              </w:rPr>
              <w:t>ого статистического наблюдения (</w:t>
            </w:r>
            <w:r w:rsidRPr="002222C8">
              <w:rPr>
                <w:sz w:val="24"/>
                <w:szCs w:val="24"/>
              </w:rPr>
              <w:t>отчета) №1 – КДН «Сведе</w:t>
            </w:r>
            <w:r>
              <w:rPr>
                <w:sz w:val="24"/>
                <w:szCs w:val="24"/>
              </w:rPr>
              <w:t>ния о деятельности комиссии по делам</w:t>
            </w:r>
            <w:r w:rsidRPr="002222C8">
              <w:rPr>
                <w:sz w:val="24"/>
                <w:szCs w:val="24"/>
              </w:rPr>
              <w:t xml:space="preserve"> несоверш</w:t>
            </w:r>
            <w:r>
              <w:rPr>
                <w:sz w:val="24"/>
                <w:szCs w:val="24"/>
              </w:rPr>
              <w:t xml:space="preserve">еннолетних и защите их прав по  </w:t>
            </w:r>
            <w:r w:rsidRPr="002222C8">
              <w:rPr>
                <w:sz w:val="24"/>
                <w:szCs w:val="24"/>
              </w:rPr>
              <w:t>профилактике б</w:t>
            </w:r>
            <w:r>
              <w:rPr>
                <w:sz w:val="24"/>
                <w:szCs w:val="24"/>
              </w:rPr>
              <w:t>езнадзорности и правонарушений несовершеннолетних»</w:t>
            </w:r>
          </w:p>
        </w:tc>
        <w:tc>
          <w:tcPr>
            <w:tcW w:w="2278" w:type="dxa"/>
            <w:gridSpan w:val="3"/>
            <w:tcMar>
              <w:top w:w="57" w:type="dxa"/>
              <w:left w:w="85" w:type="dxa"/>
              <w:bottom w:w="57" w:type="dxa"/>
              <w:right w:w="85" w:type="dxa"/>
            </w:tcMar>
          </w:tcPr>
          <w:p w:rsidR="00B15DEE" w:rsidRPr="00083FA5" w:rsidRDefault="00B15DEE" w:rsidP="00390D2B">
            <w:pPr>
              <w:ind w:left="0"/>
              <w:jc w:val="center"/>
              <w:rPr>
                <w:sz w:val="24"/>
                <w:szCs w:val="24"/>
              </w:rPr>
            </w:pPr>
            <w:r w:rsidRPr="00083FA5">
              <w:rPr>
                <w:sz w:val="24"/>
                <w:szCs w:val="24"/>
              </w:rPr>
              <w:t>Дышекова Б.М.</w:t>
            </w:r>
          </w:p>
          <w:p w:rsidR="00B15DEE" w:rsidRPr="00083FA5" w:rsidRDefault="00B15DEE" w:rsidP="00390D2B">
            <w:pPr>
              <w:ind w:left="0"/>
              <w:jc w:val="center"/>
              <w:rPr>
                <w:sz w:val="24"/>
                <w:szCs w:val="24"/>
              </w:rPr>
            </w:pPr>
            <w:r w:rsidRPr="00083FA5">
              <w:rPr>
                <w:sz w:val="24"/>
                <w:szCs w:val="24"/>
              </w:rPr>
              <w:t>Гутова Л.М.</w:t>
            </w:r>
          </w:p>
        </w:tc>
        <w:tc>
          <w:tcPr>
            <w:tcW w:w="2237" w:type="dxa"/>
            <w:gridSpan w:val="3"/>
            <w:tcMar>
              <w:top w:w="57" w:type="dxa"/>
              <w:left w:w="85" w:type="dxa"/>
              <w:bottom w:w="57" w:type="dxa"/>
              <w:right w:w="85" w:type="dxa"/>
            </w:tcMar>
          </w:tcPr>
          <w:p w:rsidR="00B15DEE" w:rsidRPr="00083FA5" w:rsidRDefault="00B15DEE" w:rsidP="00390D2B">
            <w:pPr>
              <w:jc w:val="center"/>
              <w:rPr>
                <w:sz w:val="24"/>
                <w:szCs w:val="24"/>
              </w:rPr>
            </w:pPr>
            <w:r>
              <w:t>январь</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jc w:val="center"/>
        </w:trPr>
        <w:tc>
          <w:tcPr>
            <w:tcW w:w="741" w:type="dxa"/>
            <w:tcMar>
              <w:top w:w="57" w:type="dxa"/>
              <w:left w:w="85" w:type="dxa"/>
              <w:bottom w:w="57" w:type="dxa"/>
              <w:right w:w="85" w:type="dxa"/>
            </w:tcMar>
            <w:vAlign w:val="center"/>
          </w:tcPr>
          <w:p w:rsidR="00B15DEE" w:rsidRPr="00B845B0" w:rsidRDefault="00B15DEE" w:rsidP="00655C38">
            <w:pPr>
              <w:pStyle w:val="a0"/>
              <w:numPr>
                <w:ilvl w:val="0"/>
                <w:numId w:val="24"/>
              </w:numPr>
              <w:ind w:left="0" w:firstLine="142"/>
              <w:jc w:val="center"/>
              <w:rPr>
                <w:sz w:val="24"/>
                <w:szCs w:val="24"/>
              </w:rPr>
            </w:pPr>
          </w:p>
        </w:tc>
        <w:tc>
          <w:tcPr>
            <w:tcW w:w="9917" w:type="dxa"/>
            <w:tcMar>
              <w:top w:w="57" w:type="dxa"/>
              <w:left w:w="85" w:type="dxa"/>
              <w:bottom w:w="57" w:type="dxa"/>
              <w:right w:w="85" w:type="dxa"/>
            </w:tcMar>
          </w:tcPr>
          <w:p w:rsidR="00B15DEE" w:rsidRPr="00083FA5" w:rsidRDefault="00B15DEE" w:rsidP="00390D2B">
            <w:pPr>
              <w:rPr>
                <w:sz w:val="24"/>
                <w:szCs w:val="24"/>
              </w:rPr>
            </w:pPr>
            <w:r w:rsidRPr="00083FA5">
              <w:rPr>
                <w:sz w:val="24"/>
                <w:szCs w:val="24"/>
              </w:rPr>
              <w:t>Организация и проведение заседаний комиссии по делам несовершеннолетних и защите их прав при Правительстве КБР</w:t>
            </w:r>
          </w:p>
        </w:tc>
        <w:tc>
          <w:tcPr>
            <w:tcW w:w="2278" w:type="dxa"/>
            <w:gridSpan w:val="3"/>
            <w:tcMar>
              <w:top w:w="57" w:type="dxa"/>
              <w:left w:w="85" w:type="dxa"/>
              <w:bottom w:w="57" w:type="dxa"/>
              <w:right w:w="85" w:type="dxa"/>
            </w:tcMar>
          </w:tcPr>
          <w:p w:rsidR="00B15DEE" w:rsidRPr="00083FA5" w:rsidRDefault="00B15DEE" w:rsidP="00390D2B">
            <w:pPr>
              <w:ind w:left="0"/>
              <w:jc w:val="center"/>
              <w:rPr>
                <w:sz w:val="24"/>
                <w:szCs w:val="24"/>
              </w:rPr>
            </w:pPr>
            <w:r w:rsidRPr="00083FA5">
              <w:rPr>
                <w:sz w:val="24"/>
                <w:szCs w:val="24"/>
              </w:rPr>
              <w:t>Дышекова Б.М.</w:t>
            </w:r>
          </w:p>
          <w:p w:rsidR="00B15DEE" w:rsidRPr="00083FA5" w:rsidRDefault="00B15DEE" w:rsidP="00390D2B">
            <w:pPr>
              <w:jc w:val="center"/>
              <w:rPr>
                <w:sz w:val="24"/>
                <w:szCs w:val="24"/>
              </w:rPr>
            </w:pPr>
            <w:r w:rsidRPr="00083FA5">
              <w:rPr>
                <w:sz w:val="24"/>
                <w:szCs w:val="24"/>
              </w:rPr>
              <w:t>Гутова Л.М.</w:t>
            </w:r>
          </w:p>
        </w:tc>
        <w:tc>
          <w:tcPr>
            <w:tcW w:w="2237" w:type="dxa"/>
            <w:gridSpan w:val="3"/>
            <w:tcMar>
              <w:top w:w="57" w:type="dxa"/>
              <w:left w:w="85" w:type="dxa"/>
              <w:bottom w:w="57" w:type="dxa"/>
              <w:right w:w="85" w:type="dxa"/>
            </w:tcMar>
          </w:tcPr>
          <w:p w:rsidR="00B15DEE" w:rsidRPr="00083FA5" w:rsidRDefault="00B15DEE" w:rsidP="00390D2B">
            <w:pPr>
              <w:jc w:val="center"/>
              <w:rPr>
                <w:sz w:val="24"/>
                <w:szCs w:val="24"/>
              </w:rPr>
            </w:pPr>
            <w:r w:rsidRPr="00083FA5">
              <w:rPr>
                <w:sz w:val="24"/>
                <w:szCs w:val="24"/>
              </w:rPr>
              <w:t>ежеквартально</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jc w:val="center"/>
        </w:trPr>
        <w:tc>
          <w:tcPr>
            <w:tcW w:w="741" w:type="dxa"/>
            <w:tcMar>
              <w:top w:w="57" w:type="dxa"/>
              <w:left w:w="85" w:type="dxa"/>
              <w:bottom w:w="57" w:type="dxa"/>
              <w:right w:w="85" w:type="dxa"/>
            </w:tcMar>
            <w:vAlign w:val="center"/>
          </w:tcPr>
          <w:p w:rsidR="00B15DEE" w:rsidRPr="00B845B0" w:rsidRDefault="00B15DEE" w:rsidP="00655C38">
            <w:pPr>
              <w:pStyle w:val="a0"/>
              <w:numPr>
                <w:ilvl w:val="0"/>
                <w:numId w:val="24"/>
              </w:numPr>
              <w:ind w:left="0" w:firstLine="142"/>
              <w:jc w:val="center"/>
              <w:rPr>
                <w:sz w:val="24"/>
                <w:szCs w:val="24"/>
              </w:rPr>
            </w:pPr>
          </w:p>
        </w:tc>
        <w:tc>
          <w:tcPr>
            <w:tcW w:w="9917" w:type="dxa"/>
            <w:tcMar>
              <w:top w:w="57" w:type="dxa"/>
              <w:left w:w="85" w:type="dxa"/>
              <w:bottom w:w="57" w:type="dxa"/>
              <w:right w:w="85" w:type="dxa"/>
            </w:tcMar>
          </w:tcPr>
          <w:p w:rsidR="00B15DEE" w:rsidRPr="00083FA5" w:rsidRDefault="00B15DEE" w:rsidP="00390D2B">
            <w:pPr>
              <w:rPr>
                <w:sz w:val="24"/>
                <w:szCs w:val="24"/>
              </w:rPr>
            </w:pPr>
            <w:r w:rsidRPr="00083FA5">
              <w:rPr>
                <w:sz w:val="24"/>
                <w:szCs w:val="24"/>
              </w:rPr>
              <w:t>Формирование и ведение персонифицированного банка данных о несовершеннолетних и семьях, находящихся в социально опасном положении, а также банка данных об органах и учреждениях системы профилактики безнадзорности и правонарушений несовершеннолетних, расположенных в КБР</w:t>
            </w:r>
          </w:p>
        </w:tc>
        <w:tc>
          <w:tcPr>
            <w:tcW w:w="2278" w:type="dxa"/>
            <w:gridSpan w:val="3"/>
            <w:tcMar>
              <w:top w:w="57" w:type="dxa"/>
              <w:left w:w="85" w:type="dxa"/>
              <w:bottom w:w="57" w:type="dxa"/>
              <w:right w:w="85" w:type="dxa"/>
            </w:tcMar>
          </w:tcPr>
          <w:p w:rsidR="00B15DEE" w:rsidRPr="00083FA5" w:rsidRDefault="00B15DEE" w:rsidP="00390D2B">
            <w:pPr>
              <w:ind w:left="0"/>
              <w:jc w:val="center"/>
              <w:rPr>
                <w:sz w:val="24"/>
                <w:szCs w:val="24"/>
              </w:rPr>
            </w:pPr>
            <w:r w:rsidRPr="00083FA5">
              <w:rPr>
                <w:sz w:val="24"/>
                <w:szCs w:val="24"/>
              </w:rPr>
              <w:t>Дышекова Б.М.</w:t>
            </w:r>
          </w:p>
          <w:p w:rsidR="00B15DEE" w:rsidRPr="00083FA5" w:rsidRDefault="00B15DEE" w:rsidP="00390D2B">
            <w:pPr>
              <w:jc w:val="center"/>
              <w:rPr>
                <w:sz w:val="24"/>
                <w:szCs w:val="24"/>
              </w:rPr>
            </w:pPr>
            <w:r w:rsidRPr="00083FA5">
              <w:rPr>
                <w:sz w:val="24"/>
                <w:szCs w:val="24"/>
              </w:rPr>
              <w:t>Гутова Л.М.</w:t>
            </w:r>
          </w:p>
        </w:tc>
        <w:tc>
          <w:tcPr>
            <w:tcW w:w="2237" w:type="dxa"/>
            <w:gridSpan w:val="3"/>
            <w:tcMar>
              <w:top w:w="57" w:type="dxa"/>
              <w:left w:w="85" w:type="dxa"/>
              <w:bottom w:w="57" w:type="dxa"/>
              <w:right w:w="85" w:type="dxa"/>
            </w:tcMar>
          </w:tcPr>
          <w:p w:rsidR="00B15DEE" w:rsidRPr="00083FA5" w:rsidRDefault="00B15DEE" w:rsidP="00390D2B">
            <w:pPr>
              <w:jc w:val="center"/>
              <w:rPr>
                <w:sz w:val="24"/>
                <w:szCs w:val="24"/>
              </w:rPr>
            </w:pPr>
            <w:r w:rsidRPr="00083FA5">
              <w:rPr>
                <w:sz w:val="24"/>
                <w:szCs w:val="24"/>
              </w:rPr>
              <w:t>ежеквартально</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jc w:val="center"/>
        </w:trPr>
        <w:tc>
          <w:tcPr>
            <w:tcW w:w="741" w:type="dxa"/>
            <w:tcMar>
              <w:top w:w="57" w:type="dxa"/>
              <w:left w:w="85" w:type="dxa"/>
              <w:bottom w:w="57" w:type="dxa"/>
              <w:right w:w="85" w:type="dxa"/>
            </w:tcMar>
            <w:vAlign w:val="center"/>
          </w:tcPr>
          <w:p w:rsidR="00B15DEE" w:rsidRPr="00B845B0" w:rsidRDefault="00B15DEE" w:rsidP="00655C38">
            <w:pPr>
              <w:pStyle w:val="a0"/>
              <w:numPr>
                <w:ilvl w:val="0"/>
                <w:numId w:val="24"/>
              </w:numPr>
              <w:ind w:left="0" w:firstLine="142"/>
              <w:jc w:val="center"/>
              <w:rPr>
                <w:sz w:val="24"/>
                <w:szCs w:val="24"/>
              </w:rPr>
            </w:pPr>
          </w:p>
        </w:tc>
        <w:tc>
          <w:tcPr>
            <w:tcW w:w="9917" w:type="dxa"/>
            <w:tcMar>
              <w:top w:w="57" w:type="dxa"/>
              <w:left w:w="85" w:type="dxa"/>
              <w:bottom w:w="57" w:type="dxa"/>
              <w:right w:w="85" w:type="dxa"/>
            </w:tcMar>
          </w:tcPr>
          <w:p w:rsidR="00B15DEE" w:rsidRPr="00083FA5" w:rsidRDefault="00B15DEE" w:rsidP="00390D2B">
            <w:pPr>
              <w:rPr>
                <w:sz w:val="24"/>
                <w:szCs w:val="24"/>
              </w:rPr>
            </w:pPr>
            <w:r>
              <w:rPr>
                <w:sz w:val="24"/>
                <w:szCs w:val="24"/>
              </w:rPr>
              <w:t xml:space="preserve">Подготовка аналитических материалов к </w:t>
            </w:r>
            <w:r w:rsidRPr="00B028E3">
              <w:rPr>
                <w:sz w:val="24"/>
                <w:szCs w:val="24"/>
              </w:rPr>
              <w:t>Всероссийской инспекции системы профилактики социального сиротства</w:t>
            </w:r>
            <w:r>
              <w:rPr>
                <w:sz w:val="24"/>
                <w:szCs w:val="24"/>
              </w:rPr>
              <w:t xml:space="preserve"> (ВИСП)</w:t>
            </w:r>
          </w:p>
        </w:tc>
        <w:tc>
          <w:tcPr>
            <w:tcW w:w="2278" w:type="dxa"/>
            <w:gridSpan w:val="3"/>
            <w:tcMar>
              <w:top w:w="57" w:type="dxa"/>
              <w:left w:w="85" w:type="dxa"/>
              <w:bottom w:w="57" w:type="dxa"/>
              <w:right w:w="85" w:type="dxa"/>
            </w:tcMar>
          </w:tcPr>
          <w:p w:rsidR="00B15DEE" w:rsidRPr="00B028E3" w:rsidRDefault="00B15DEE" w:rsidP="00B028E3">
            <w:pPr>
              <w:ind w:left="0"/>
              <w:jc w:val="center"/>
              <w:rPr>
                <w:sz w:val="24"/>
                <w:szCs w:val="24"/>
              </w:rPr>
            </w:pPr>
            <w:r w:rsidRPr="00B028E3">
              <w:rPr>
                <w:sz w:val="24"/>
                <w:szCs w:val="24"/>
              </w:rPr>
              <w:t>Дышекова Б.М.</w:t>
            </w:r>
          </w:p>
          <w:p w:rsidR="00B15DEE" w:rsidRPr="00083FA5" w:rsidRDefault="00B15DEE" w:rsidP="00B028E3">
            <w:pPr>
              <w:ind w:left="0"/>
              <w:jc w:val="center"/>
              <w:rPr>
                <w:sz w:val="24"/>
                <w:szCs w:val="24"/>
              </w:rPr>
            </w:pPr>
            <w:r w:rsidRPr="00B028E3">
              <w:rPr>
                <w:sz w:val="24"/>
                <w:szCs w:val="24"/>
              </w:rPr>
              <w:t>Гутова Л.М.</w:t>
            </w:r>
          </w:p>
        </w:tc>
        <w:tc>
          <w:tcPr>
            <w:tcW w:w="2237" w:type="dxa"/>
            <w:gridSpan w:val="3"/>
            <w:tcMar>
              <w:top w:w="57" w:type="dxa"/>
              <w:left w:w="85" w:type="dxa"/>
              <w:bottom w:w="57" w:type="dxa"/>
              <w:right w:w="85" w:type="dxa"/>
            </w:tcMar>
          </w:tcPr>
          <w:p w:rsidR="00B15DEE" w:rsidRPr="00083FA5" w:rsidRDefault="00B15DEE" w:rsidP="00390D2B">
            <w:pPr>
              <w:jc w:val="center"/>
              <w:rPr>
                <w:sz w:val="24"/>
                <w:szCs w:val="24"/>
              </w:rPr>
            </w:pPr>
            <w:r>
              <w:rPr>
                <w:sz w:val="24"/>
                <w:szCs w:val="24"/>
              </w:rPr>
              <w:t>февраль</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8" w:type="dxa"/>
          <w:trHeight w:val="346"/>
          <w:jc w:val="center"/>
        </w:trPr>
        <w:tc>
          <w:tcPr>
            <w:tcW w:w="15181" w:type="dxa"/>
            <w:gridSpan w:val="9"/>
            <w:tcMar>
              <w:top w:w="57" w:type="dxa"/>
              <w:left w:w="85" w:type="dxa"/>
              <w:bottom w:w="57" w:type="dxa"/>
              <w:right w:w="85" w:type="dxa"/>
            </w:tcMar>
            <w:vAlign w:val="center"/>
          </w:tcPr>
          <w:p w:rsidR="00B15DEE" w:rsidRPr="007D74A5" w:rsidRDefault="00B15DEE" w:rsidP="00655C38">
            <w:pPr>
              <w:pStyle w:val="2"/>
              <w:ind w:left="0" w:right="0" w:firstLine="142"/>
            </w:pPr>
            <w:bookmarkStart w:id="87" w:name="_Toc34386427"/>
            <w:bookmarkStart w:id="88" w:name="_Toc64373213"/>
            <w:bookmarkStart w:id="89" w:name="_Toc190771872"/>
            <w:r w:rsidRPr="007D74A5">
              <w:t>Реализация полномочий по профилактике терроризма</w:t>
            </w:r>
            <w:bookmarkEnd w:id="87"/>
            <w:bookmarkEnd w:id="88"/>
            <w:bookmarkEnd w:id="89"/>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trHeight w:val="741"/>
          <w:jc w:val="center"/>
        </w:trPr>
        <w:tc>
          <w:tcPr>
            <w:tcW w:w="741" w:type="dxa"/>
            <w:tcMar>
              <w:top w:w="57" w:type="dxa"/>
              <w:left w:w="85" w:type="dxa"/>
              <w:bottom w:w="57" w:type="dxa"/>
              <w:right w:w="85" w:type="dxa"/>
            </w:tcMar>
            <w:vAlign w:val="center"/>
          </w:tcPr>
          <w:p w:rsidR="00B15DEE" w:rsidRPr="00B845B0" w:rsidRDefault="00B15DEE"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B15DEE" w:rsidRPr="00DA65DE" w:rsidRDefault="00B15DEE" w:rsidP="00655C38">
            <w:pPr>
              <w:rPr>
                <w:sz w:val="24"/>
                <w:szCs w:val="24"/>
              </w:rPr>
            </w:pPr>
            <w:r w:rsidRPr="00DA65DE">
              <w:rPr>
                <w:sz w:val="24"/>
                <w:szCs w:val="24"/>
              </w:rPr>
              <w:t>Реализация основных мероприятий государственной программы КБР «Профилактика терроризма и экстремизма в КБР». Подготовка отчета об исполнении мероприятий государственной программы</w:t>
            </w:r>
          </w:p>
        </w:tc>
        <w:tc>
          <w:tcPr>
            <w:tcW w:w="2278" w:type="dxa"/>
            <w:gridSpan w:val="3"/>
            <w:tcMar>
              <w:top w:w="57" w:type="dxa"/>
              <w:left w:w="85" w:type="dxa"/>
              <w:bottom w:w="57" w:type="dxa"/>
              <w:right w:w="85" w:type="dxa"/>
            </w:tcMar>
            <w:vAlign w:val="center"/>
          </w:tcPr>
          <w:p w:rsidR="00B15DEE" w:rsidRPr="0083368C" w:rsidRDefault="00B15DEE" w:rsidP="00655C38">
            <w:pPr>
              <w:jc w:val="center"/>
              <w:rPr>
                <w:sz w:val="24"/>
                <w:szCs w:val="24"/>
              </w:rPr>
            </w:pPr>
            <w:r w:rsidRPr="0083368C">
              <w:rPr>
                <w:sz w:val="24"/>
                <w:szCs w:val="24"/>
              </w:rPr>
              <w:t>Мисостова Е.Н.</w:t>
            </w:r>
          </w:p>
          <w:p w:rsidR="00B15DEE" w:rsidRPr="00DA65DE" w:rsidRDefault="00B15DEE" w:rsidP="00655C38">
            <w:pPr>
              <w:jc w:val="center"/>
              <w:rPr>
                <w:sz w:val="24"/>
                <w:szCs w:val="24"/>
              </w:rPr>
            </w:pPr>
            <w:r w:rsidRPr="0083368C">
              <w:rPr>
                <w:sz w:val="24"/>
                <w:szCs w:val="24"/>
              </w:rPr>
              <w:t>Дышекова Б.М.</w:t>
            </w:r>
          </w:p>
        </w:tc>
        <w:tc>
          <w:tcPr>
            <w:tcW w:w="2237" w:type="dxa"/>
            <w:gridSpan w:val="3"/>
            <w:tcMar>
              <w:top w:w="57" w:type="dxa"/>
              <w:left w:w="85" w:type="dxa"/>
              <w:bottom w:w="57" w:type="dxa"/>
              <w:right w:w="85" w:type="dxa"/>
            </w:tcMar>
            <w:vAlign w:val="center"/>
          </w:tcPr>
          <w:p w:rsidR="00B15DEE" w:rsidRPr="00DA65DE" w:rsidRDefault="00B15DEE" w:rsidP="00655C38">
            <w:pPr>
              <w:jc w:val="center"/>
              <w:rPr>
                <w:sz w:val="24"/>
                <w:szCs w:val="24"/>
              </w:rPr>
            </w:pPr>
            <w:r w:rsidRPr="00DA65DE">
              <w:rPr>
                <w:sz w:val="24"/>
                <w:szCs w:val="24"/>
              </w:rPr>
              <w:t>ежеквартально</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trHeight w:val="741"/>
          <w:jc w:val="center"/>
        </w:trPr>
        <w:tc>
          <w:tcPr>
            <w:tcW w:w="741" w:type="dxa"/>
            <w:tcMar>
              <w:top w:w="57" w:type="dxa"/>
              <w:left w:w="85" w:type="dxa"/>
              <w:bottom w:w="57" w:type="dxa"/>
              <w:right w:w="85" w:type="dxa"/>
            </w:tcMar>
            <w:vAlign w:val="center"/>
          </w:tcPr>
          <w:p w:rsidR="00B15DEE" w:rsidRPr="00B845B0" w:rsidRDefault="00B15DEE"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B15DEE" w:rsidRPr="00DA65DE" w:rsidRDefault="00B15DEE" w:rsidP="00BA5AA0">
            <w:pPr>
              <w:rPr>
                <w:sz w:val="24"/>
                <w:szCs w:val="24"/>
              </w:rPr>
            </w:pPr>
            <w:r w:rsidRPr="00DA65DE">
              <w:rPr>
                <w:sz w:val="24"/>
                <w:szCs w:val="24"/>
              </w:rPr>
              <w:t>Реализация основных мероприятий Комплексного плана противодействия идеологии терроризма в Российской Федерации на 20</w:t>
            </w:r>
            <w:r>
              <w:rPr>
                <w:sz w:val="24"/>
                <w:szCs w:val="24"/>
              </w:rPr>
              <w:t>24</w:t>
            </w:r>
            <w:r w:rsidRPr="00DA65DE">
              <w:rPr>
                <w:sz w:val="24"/>
                <w:szCs w:val="24"/>
              </w:rPr>
              <w:t>–202</w:t>
            </w:r>
            <w:r>
              <w:rPr>
                <w:sz w:val="24"/>
                <w:szCs w:val="24"/>
              </w:rPr>
              <w:t>8</w:t>
            </w:r>
            <w:r w:rsidRPr="00DA65DE">
              <w:rPr>
                <w:sz w:val="24"/>
                <w:szCs w:val="24"/>
              </w:rPr>
              <w:t xml:space="preserve"> годы. Подготовка отчета об исполнении мероприятий государственной программы</w:t>
            </w:r>
          </w:p>
        </w:tc>
        <w:tc>
          <w:tcPr>
            <w:tcW w:w="2278" w:type="dxa"/>
            <w:gridSpan w:val="3"/>
            <w:tcMar>
              <w:top w:w="57" w:type="dxa"/>
              <w:left w:w="85" w:type="dxa"/>
              <w:bottom w:w="57" w:type="dxa"/>
              <w:right w:w="85" w:type="dxa"/>
            </w:tcMar>
            <w:vAlign w:val="center"/>
          </w:tcPr>
          <w:p w:rsidR="00B15DEE" w:rsidRPr="0083368C" w:rsidRDefault="00B15DEE" w:rsidP="00655C38">
            <w:pPr>
              <w:jc w:val="center"/>
              <w:rPr>
                <w:sz w:val="24"/>
                <w:szCs w:val="24"/>
              </w:rPr>
            </w:pPr>
            <w:r w:rsidRPr="0083368C">
              <w:rPr>
                <w:sz w:val="24"/>
                <w:szCs w:val="24"/>
              </w:rPr>
              <w:t>Мисостова Е.Н.</w:t>
            </w:r>
          </w:p>
          <w:p w:rsidR="00B15DEE" w:rsidRPr="00DA65DE" w:rsidRDefault="00B15DEE" w:rsidP="00655C38">
            <w:pPr>
              <w:jc w:val="center"/>
              <w:rPr>
                <w:sz w:val="24"/>
                <w:szCs w:val="24"/>
              </w:rPr>
            </w:pPr>
            <w:r w:rsidRPr="0083368C">
              <w:rPr>
                <w:sz w:val="24"/>
                <w:szCs w:val="24"/>
              </w:rPr>
              <w:t>Дышекова Б.М.</w:t>
            </w:r>
          </w:p>
        </w:tc>
        <w:tc>
          <w:tcPr>
            <w:tcW w:w="2237" w:type="dxa"/>
            <w:gridSpan w:val="3"/>
            <w:tcMar>
              <w:top w:w="57" w:type="dxa"/>
              <w:left w:w="85" w:type="dxa"/>
              <w:bottom w:w="57" w:type="dxa"/>
              <w:right w:w="85" w:type="dxa"/>
            </w:tcMar>
            <w:vAlign w:val="center"/>
          </w:tcPr>
          <w:p w:rsidR="00B15DEE" w:rsidRPr="00DA65DE" w:rsidRDefault="00B15DEE" w:rsidP="00655C38">
            <w:pPr>
              <w:jc w:val="center"/>
              <w:rPr>
                <w:sz w:val="24"/>
                <w:szCs w:val="24"/>
              </w:rPr>
            </w:pPr>
            <w:r w:rsidRPr="00DA65DE">
              <w:rPr>
                <w:sz w:val="24"/>
                <w:szCs w:val="24"/>
              </w:rPr>
              <w:t>один раз в полугодие</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trHeight w:val="741"/>
          <w:jc w:val="center"/>
        </w:trPr>
        <w:tc>
          <w:tcPr>
            <w:tcW w:w="741" w:type="dxa"/>
            <w:tcMar>
              <w:top w:w="57" w:type="dxa"/>
              <w:left w:w="85" w:type="dxa"/>
              <w:bottom w:w="57" w:type="dxa"/>
              <w:right w:w="85" w:type="dxa"/>
            </w:tcMar>
            <w:vAlign w:val="center"/>
          </w:tcPr>
          <w:p w:rsidR="00B15DEE" w:rsidRPr="00B845B0" w:rsidRDefault="00B15DEE"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B15DEE" w:rsidRPr="00DA65DE" w:rsidRDefault="00B15DEE" w:rsidP="00655C38">
            <w:pPr>
              <w:rPr>
                <w:sz w:val="24"/>
                <w:szCs w:val="24"/>
              </w:rPr>
            </w:pPr>
            <w:r w:rsidRPr="00DA65DE">
              <w:rPr>
                <w:rFonts w:eastAsia="Times New Roman"/>
                <w:sz w:val="24"/>
                <w:szCs w:val="24"/>
              </w:rPr>
              <w:t>Сбор и анализ статистических сведений об организации профилактической работы с детьми нейтрализованных участников террористических группировок по муниципальным образованиям Кабардино-Балкарской Республики</w:t>
            </w:r>
          </w:p>
        </w:tc>
        <w:tc>
          <w:tcPr>
            <w:tcW w:w="2278" w:type="dxa"/>
            <w:gridSpan w:val="3"/>
            <w:tcMar>
              <w:top w:w="57" w:type="dxa"/>
              <w:left w:w="85" w:type="dxa"/>
              <w:bottom w:w="57" w:type="dxa"/>
              <w:right w:w="85" w:type="dxa"/>
            </w:tcMar>
            <w:vAlign w:val="center"/>
          </w:tcPr>
          <w:p w:rsidR="00B15DEE" w:rsidRPr="0083368C" w:rsidRDefault="00B15DEE" w:rsidP="00655C38">
            <w:pPr>
              <w:jc w:val="center"/>
              <w:rPr>
                <w:sz w:val="24"/>
                <w:szCs w:val="24"/>
              </w:rPr>
            </w:pPr>
            <w:r w:rsidRPr="0083368C">
              <w:rPr>
                <w:sz w:val="24"/>
                <w:szCs w:val="24"/>
              </w:rPr>
              <w:t>Мисостова Е.Н.</w:t>
            </w:r>
          </w:p>
          <w:p w:rsidR="00B15DEE" w:rsidRPr="00DA65DE" w:rsidRDefault="00B15DEE" w:rsidP="00655C38">
            <w:pPr>
              <w:jc w:val="center"/>
              <w:rPr>
                <w:sz w:val="24"/>
                <w:szCs w:val="24"/>
              </w:rPr>
            </w:pPr>
            <w:r w:rsidRPr="0083368C">
              <w:rPr>
                <w:sz w:val="24"/>
                <w:szCs w:val="24"/>
              </w:rPr>
              <w:t>Дышекова Б.М.</w:t>
            </w:r>
          </w:p>
        </w:tc>
        <w:tc>
          <w:tcPr>
            <w:tcW w:w="2237" w:type="dxa"/>
            <w:gridSpan w:val="3"/>
            <w:tcMar>
              <w:top w:w="57" w:type="dxa"/>
              <w:left w:w="85" w:type="dxa"/>
              <w:bottom w:w="57" w:type="dxa"/>
              <w:right w:w="85" w:type="dxa"/>
            </w:tcMar>
            <w:vAlign w:val="center"/>
          </w:tcPr>
          <w:p w:rsidR="00B15DEE" w:rsidRPr="00DA65DE" w:rsidRDefault="00B15DEE" w:rsidP="00655C38">
            <w:pPr>
              <w:jc w:val="center"/>
              <w:rPr>
                <w:sz w:val="24"/>
                <w:szCs w:val="24"/>
              </w:rPr>
            </w:pPr>
            <w:r>
              <w:rPr>
                <w:sz w:val="24"/>
                <w:szCs w:val="24"/>
              </w:rPr>
              <w:t>ежеквартально</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trHeight w:val="741"/>
          <w:jc w:val="center"/>
        </w:trPr>
        <w:tc>
          <w:tcPr>
            <w:tcW w:w="741" w:type="dxa"/>
            <w:tcMar>
              <w:top w:w="57" w:type="dxa"/>
              <w:left w:w="85" w:type="dxa"/>
              <w:bottom w:w="57" w:type="dxa"/>
              <w:right w:w="85" w:type="dxa"/>
            </w:tcMar>
            <w:vAlign w:val="center"/>
          </w:tcPr>
          <w:p w:rsidR="00B15DEE" w:rsidRPr="00B845B0" w:rsidRDefault="00B15DEE"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B15DEE" w:rsidRPr="00DA65DE" w:rsidRDefault="00B15DEE" w:rsidP="00655C38">
            <w:pPr>
              <w:rPr>
                <w:sz w:val="24"/>
                <w:szCs w:val="24"/>
              </w:rPr>
            </w:pPr>
            <w:r w:rsidRPr="00DA65DE">
              <w:rPr>
                <w:sz w:val="24"/>
                <w:szCs w:val="24"/>
              </w:rPr>
              <w:t>Организация просветительской и разъяснительной работы с обучающимися образовательных организаций на предмет недопущения их вовлечения в несанкционированные публичные акции, а также проведение классных часов, диспутов, тематических бесед, направленных на укрепление общегражданской идентичности</w:t>
            </w:r>
          </w:p>
        </w:tc>
        <w:tc>
          <w:tcPr>
            <w:tcW w:w="2278" w:type="dxa"/>
            <w:gridSpan w:val="3"/>
            <w:tcMar>
              <w:top w:w="57" w:type="dxa"/>
              <w:left w:w="85" w:type="dxa"/>
              <w:bottom w:w="57" w:type="dxa"/>
              <w:right w:w="85" w:type="dxa"/>
            </w:tcMar>
            <w:vAlign w:val="center"/>
          </w:tcPr>
          <w:p w:rsidR="00B15DEE" w:rsidRPr="0083368C" w:rsidRDefault="00B15DEE" w:rsidP="00655C38">
            <w:pPr>
              <w:jc w:val="center"/>
              <w:rPr>
                <w:sz w:val="24"/>
                <w:szCs w:val="24"/>
              </w:rPr>
            </w:pPr>
            <w:r w:rsidRPr="0083368C">
              <w:rPr>
                <w:sz w:val="24"/>
                <w:szCs w:val="24"/>
              </w:rPr>
              <w:t>Мисостова Е.Н.</w:t>
            </w:r>
          </w:p>
          <w:p w:rsidR="00B15DEE" w:rsidRPr="00DA65DE" w:rsidRDefault="00B15DEE" w:rsidP="00655C38">
            <w:pPr>
              <w:jc w:val="center"/>
              <w:rPr>
                <w:sz w:val="24"/>
                <w:szCs w:val="24"/>
              </w:rPr>
            </w:pPr>
            <w:r w:rsidRPr="0083368C">
              <w:rPr>
                <w:sz w:val="24"/>
                <w:szCs w:val="24"/>
              </w:rPr>
              <w:t>Дышекова Б.М.</w:t>
            </w:r>
          </w:p>
        </w:tc>
        <w:tc>
          <w:tcPr>
            <w:tcW w:w="2237" w:type="dxa"/>
            <w:gridSpan w:val="3"/>
            <w:tcMar>
              <w:top w:w="57" w:type="dxa"/>
              <w:left w:w="85" w:type="dxa"/>
              <w:bottom w:w="57" w:type="dxa"/>
              <w:right w:w="85" w:type="dxa"/>
            </w:tcMar>
            <w:vAlign w:val="center"/>
          </w:tcPr>
          <w:p w:rsidR="00B15DEE" w:rsidRPr="00DA65DE" w:rsidRDefault="00B15DEE" w:rsidP="00655C38">
            <w:pPr>
              <w:jc w:val="center"/>
              <w:rPr>
                <w:sz w:val="24"/>
                <w:szCs w:val="24"/>
              </w:rPr>
            </w:pPr>
            <w:r w:rsidRPr="00DA65DE">
              <w:rPr>
                <w:sz w:val="24"/>
                <w:szCs w:val="24"/>
              </w:rPr>
              <w:t>в течение года</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trHeight w:val="741"/>
          <w:jc w:val="center"/>
        </w:trPr>
        <w:tc>
          <w:tcPr>
            <w:tcW w:w="741" w:type="dxa"/>
            <w:tcMar>
              <w:top w:w="57" w:type="dxa"/>
              <w:left w:w="85" w:type="dxa"/>
              <w:bottom w:w="57" w:type="dxa"/>
              <w:right w:w="85" w:type="dxa"/>
            </w:tcMar>
            <w:vAlign w:val="center"/>
          </w:tcPr>
          <w:p w:rsidR="00B15DEE" w:rsidRPr="00B845B0" w:rsidRDefault="00B15DEE"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B15DEE" w:rsidRPr="00DE3A0D" w:rsidRDefault="00B15DEE" w:rsidP="00655C38">
            <w:pPr>
              <w:rPr>
                <w:sz w:val="24"/>
                <w:szCs w:val="24"/>
              </w:rPr>
            </w:pPr>
            <w:r w:rsidRPr="00DE3A0D">
              <w:rPr>
                <w:sz w:val="24"/>
                <w:szCs w:val="24"/>
              </w:rPr>
              <w:t>Проведение информационно-профилактических мероприятий в образовательных организациях КБР по вопросам противодействия идеологии терроризма, а также направленных на разъяснение несовершеннолетним правовых последствий за заведомо ложные сообщения об актах терроризма с участием представителей органов системы профилактики, общественных организаций и религиозных конфессий</w:t>
            </w:r>
          </w:p>
        </w:tc>
        <w:tc>
          <w:tcPr>
            <w:tcW w:w="2278" w:type="dxa"/>
            <w:gridSpan w:val="3"/>
            <w:tcMar>
              <w:top w:w="57" w:type="dxa"/>
              <w:left w:w="85" w:type="dxa"/>
              <w:bottom w:w="57" w:type="dxa"/>
              <w:right w:w="85" w:type="dxa"/>
            </w:tcMar>
            <w:vAlign w:val="center"/>
          </w:tcPr>
          <w:p w:rsidR="00B15DEE" w:rsidRPr="0083368C" w:rsidRDefault="00B15DEE" w:rsidP="00655C38">
            <w:pPr>
              <w:widowControl w:val="0"/>
              <w:jc w:val="center"/>
              <w:rPr>
                <w:sz w:val="24"/>
                <w:szCs w:val="24"/>
              </w:rPr>
            </w:pPr>
            <w:r w:rsidRPr="0083368C">
              <w:rPr>
                <w:sz w:val="24"/>
                <w:szCs w:val="24"/>
              </w:rPr>
              <w:t>Мисостова Е.Н.</w:t>
            </w:r>
          </w:p>
          <w:p w:rsidR="00B15DEE" w:rsidRPr="00DA65DE" w:rsidRDefault="00B15DEE" w:rsidP="00655C38">
            <w:pPr>
              <w:widowControl w:val="0"/>
              <w:jc w:val="center"/>
              <w:rPr>
                <w:sz w:val="24"/>
                <w:szCs w:val="24"/>
              </w:rPr>
            </w:pPr>
            <w:r w:rsidRPr="0083368C">
              <w:rPr>
                <w:sz w:val="24"/>
                <w:szCs w:val="24"/>
              </w:rPr>
              <w:t>Дышекова Б.М.</w:t>
            </w:r>
          </w:p>
        </w:tc>
        <w:tc>
          <w:tcPr>
            <w:tcW w:w="2237" w:type="dxa"/>
            <w:gridSpan w:val="3"/>
            <w:tcMar>
              <w:top w:w="57" w:type="dxa"/>
              <w:left w:w="85" w:type="dxa"/>
              <w:bottom w:w="57" w:type="dxa"/>
              <w:right w:w="85" w:type="dxa"/>
            </w:tcMar>
            <w:vAlign w:val="center"/>
          </w:tcPr>
          <w:p w:rsidR="00B15DEE" w:rsidRPr="00DA65DE" w:rsidRDefault="00B15DEE" w:rsidP="00655C38">
            <w:pPr>
              <w:jc w:val="center"/>
              <w:rPr>
                <w:sz w:val="24"/>
                <w:szCs w:val="24"/>
              </w:rPr>
            </w:pPr>
            <w:r w:rsidRPr="00DA65DE">
              <w:rPr>
                <w:sz w:val="24"/>
                <w:szCs w:val="24"/>
              </w:rPr>
              <w:t>II, IV квартал</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trHeight w:val="741"/>
          <w:jc w:val="center"/>
        </w:trPr>
        <w:tc>
          <w:tcPr>
            <w:tcW w:w="741" w:type="dxa"/>
            <w:tcMar>
              <w:top w:w="57" w:type="dxa"/>
              <w:left w:w="85" w:type="dxa"/>
              <w:bottom w:w="57" w:type="dxa"/>
              <w:right w:w="85" w:type="dxa"/>
            </w:tcMar>
            <w:vAlign w:val="center"/>
          </w:tcPr>
          <w:p w:rsidR="00B15DEE" w:rsidRPr="00B845B0" w:rsidRDefault="00B15DEE"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B15DEE" w:rsidRPr="00DE3A0D" w:rsidRDefault="00B15DEE" w:rsidP="00655C38">
            <w:pPr>
              <w:rPr>
                <w:sz w:val="24"/>
                <w:szCs w:val="24"/>
              </w:rPr>
            </w:pPr>
            <w:r w:rsidRPr="00DE3A0D">
              <w:rPr>
                <w:sz w:val="24"/>
                <w:szCs w:val="24"/>
              </w:rPr>
              <w:t xml:space="preserve">Проведение цикла мероприятий по вопросам толерантного поведения несовершеннолетних, профилактики терроризма и экстремизма, привития духовно-нравственных ценностей, посвященных Дню солидарности в борьбе с терроризмом (3 сентября), Дню памяти сотрудников правоохранительных органов, погибших при исполнении служебного долга, и трагическим событиям 13–14 октября 2005 года в г. Нальчике, Дню толерантности </w:t>
            </w:r>
            <w:r w:rsidRPr="00DE3A0D">
              <w:rPr>
                <w:sz w:val="24"/>
                <w:szCs w:val="24"/>
              </w:rPr>
              <w:br/>
              <w:t>(16 ноября)</w:t>
            </w:r>
          </w:p>
        </w:tc>
        <w:tc>
          <w:tcPr>
            <w:tcW w:w="2278" w:type="dxa"/>
            <w:gridSpan w:val="3"/>
            <w:tcMar>
              <w:top w:w="57" w:type="dxa"/>
              <w:left w:w="85" w:type="dxa"/>
              <w:bottom w:w="57" w:type="dxa"/>
              <w:right w:w="85" w:type="dxa"/>
            </w:tcMar>
            <w:vAlign w:val="center"/>
          </w:tcPr>
          <w:p w:rsidR="00B15DEE" w:rsidRPr="0083368C" w:rsidRDefault="00B15DEE" w:rsidP="00655C38">
            <w:pPr>
              <w:jc w:val="center"/>
              <w:rPr>
                <w:sz w:val="24"/>
                <w:szCs w:val="24"/>
              </w:rPr>
            </w:pPr>
            <w:r w:rsidRPr="0083368C">
              <w:rPr>
                <w:sz w:val="24"/>
                <w:szCs w:val="24"/>
              </w:rPr>
              <w:t>Мисостова Е.Н.</w:t>
            </w:r>
          </w:p>
          <w:p w:rsidR="00B15DEE" w:rsidRPr="0083368C" w:rsidRDefault="00B15DEE" w:rsidP="00655C38">
            <w:pPr>
              <w:jc w:val="center"/>
              <w:rPr>
                <w:sz w:val="24"/>
                <w:szCs w:val="24"/>
              </w:rPr>
            </w:pPr>
            <w:r w:rsidRPr="0083368C">
              <w:rPr>
                <w:sz w:val="24"/>
                <w:szCs w:val="24"/>
              </w:rPr>
              <w:t>Дышекова Б.М.</w:t>
            </w:r>
          </w:p>
        </w:tc>
        <w:tc>
          <w:tcPr>
            <w:tcW w:w="2237" w:type="dxa"/>
            <w:gridSpan w:val="3"/>
            <w:tcMar>
              <w:top w:w="57" w:type="dxa"/>
              <w:left w:w="85" w:type="dxa"/>
              <w:bottom w:w="57" w:type="dxa"/>
              <w:right w:w="85" w:type="dxa"/>
            </w:tcMar>
            <w:vAlign w:val="center"/>
          </w:tcPr>
          <w:p w:rsidR="00B15DEE" w:rsidRPr="0083368C" w:rsidRDefault="00B15DEE" w:rsidP="00655C38">
            <w:pPr>
              <w:jc w:val="center"/>
              <w:rPr>
                <w:sz w:val="24"/>
                <w:szCs w:val="24"/>
              </w:rPr>
            </w:pPr>
            <w:r w:rsidRPr="0083368C">
              <w:rPr>
                <w:sz w:val="24"/>
                <w:szCs w:val="24"/>
              </w:rPr>
              <w:t>сентябрь - ноябрь</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trHeight w:val="600"/>
          <w:jc w:val="center"/>
        </w:trPr>
        <w:tc>
          <w:tcPr>
            <w:tcW w:w="741" w:type="dxa"/>
            <w:tcMar>
              <w:top w:w="57" w:type="dxa"/>
              <w:left w:w="85" w:type="dxa"/>
              <w:bottom w:w="57" w:type="dxa"/>
              <w:right w:w="85" w:type="dxa"/>
            </w:tcMar>
            <w:vAlign w:val="center"/>
          </w:tcPr>
          <w:p w:rsidR="00B15DEE" w:rsidRPr="00B845B0" w:rsidRDefault="00B15DEE"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B15DEE" w:rsidRPr="00DA65DE" w:rsidRDefault="00B15DEE" w:rsidP="00655C38">
            <w:pPr>
              <w:rPr>
                <w:sz w:val="24"/>
                <w:szCs w:val="24"/>
              </w:rPr>
            </w:pPr>
            <w:r w:rsidRPr="00DA65DE">
              <w:rPr>
                <w:sz w:val="24"/>
                <w:szCs w:val="24"/>
              </w:rPr>
              <w:t>Организация конкурса на лучший студенческий реферат по антитеррористической тематике</w:t>
            </w:r>
          </w:p>
        </w:tc>
        <w:tc>
          <w:tcPr>
            <w:tcW w:w="2278" w:type="dxa"/>
            <w:gridSpan w:val="3"/>
            <w:tcMar>
              <w:top w:w="57" w:type="dxa"/>
              <w:left w:w="85" w:type="dxa"/>
              <w:bottom w:w="57" w:type="dxa"/>
              <w:right w:w="85" w:type="dxa"/>
            </w:tcMar>
            <w:vAlign w:val="center"/>
          </w:tcPr>
          <w:p w:rsidR="00B15DEE" w:rsidRPr="0083368C" w:rsidRDefault="00B15DEE" w:rsidP="00655C38">
            <w:pPr>
              <w:widowControl w:val="0"/>
              <w:jc w:val="center"/>
              <w:rPr>
                <w:sz w:val="24"/>
                <w:szCs w:val="24"/>
              </w:rPr>
            </w:pPr>
            <w:r w:rsidRPr="0083368C">
              <w:rPr>
                <w:sz w:val="24"/>
                <w:szCs w:val="24"/>
              </w:rPr>
              <w:t>Мисостова Е.Н.</w:t>
            </w:r>
          </w:p>
          <w:p w:rsidR="00B15DEE" w:rsidRPr="00DA65DE" w:rsidRDefault="00B15DEE" w:rsidP="00655C38">
            <w:pPr>
              <w:widowControl w:val="0"/>
              <w:jc w:val="center"/>
              <w:rPr>
                <w:sz w:val="24"/>
                <w:szCs w:val="24"/>
              </w:rPr>
            </w:pPr>
            <w:r w:rsidRPr="0083368C">
              <w:rPr>
                <w:sz w:val="24"/>
                <w:szCs w:val="24"/>
              </w:rPr>
              <w:t>Дышекова Б.М.</w:t>
            </w:r>
          </w:p>
        </w:tc>
        <w:tc>
          <w:tcPr>
            <w:tcW w:w="2237" w:type="dxa"/>
            <w:gridSpan w:val="3"/>
            <w:tcMar>
              <w:top w:w="57" w:type="dxa"/>
              <w:left w:w="85" w:type="dxa"/>
              <w:bottom w:w="57" w:type="dxa"/>
              <w:right w:w="85" w:type="dxa"/>
            </w:tcMar>
            <w:vAlign w:val="center"/>
          </w:tcPr>
          <w:p w:rsidR="00B15DEE" w:rsidRPr="00811F2C" w:rsidRDefault="00B15DEE" w:rsidP="00655C38">
            <w:pPr>
              <w:widowControl w:val="0"/>
              <w:jc w:val="center"/>
              <w:rPr>
                <w:sz w:val="24"/>
                <w:szCs w:val="24"/>
              </w:rPr>
            </w:pPr>
            <w:r w:rsidRPr="00811F2C">
              <w:rPr>
                <w:sz w:val="24"/>
                <w:szCs w:val="24"/>
              </w:rPr>
              <w:t>I полугодие</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trHeight w:val="600"/>
          <w:jc w:val="center"/>
        </w:trPr>
        <w:tc>
          <w:tcPr>
            <w:tcW w:w="741" w:type="dxa"/>
            <w:tcMar>
              <w:top w:w="57" w:type="dxa"/>
              <w:left w:w="85" w:type="dxa"/>
              <w:bottom w:w="57" w:type="dxa"/>
              <w:right w:w="85" w:type="dxa"/>
            </w:tcMar>
            <w:vAlign w:val="center"/>
          </w:tcPr>
          <w:p w:rsidR="00B15DEE" w:rsidRPr="00B845B0" w:rsidRDefault="00B15DEE"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B15DEE" w:rsidRDefault="00B15DEE" w:rsidP="00ED4A45">
            <w:pPr>
              <w:rPr>
                <w:sz w:val="24"/>
                <w:szCs w:val="24"/>
              </w:rPr>
            </w:pPr>
            <w:r>
              <w:rPr>
                <w:sz w:val="24"/>
                <w:szCs w:val="24"/>
              </w:rPr>
              <w:t>Проведение профилактическо-разъяснительных бесед с родителями (опекунами), вернувшимися из зон боевых действий детей.</w:t>
            </w:r>
          </w:p>
          <w:p w:rsidR="00B15DEE" w:rsidRPr="00DA65DE" w:rsidRDefault="00B15DEE" w:rsidP="00ED4A45">
            <w:pPr>
              <w:rPr>
                <w:sz w:val="24"/>
                <w:szCs w:val="24"/>
              </w:rPr>
            </w:pPr>
            <w:r>
              <w:rPr>
                <w:sz w:val="24"/>
                <w:szCs w:val="24"/>
              </w:rPr>
              <w:t>Проведение профилактической работы с возвращенными детьми с привлечением необходимых специалистов, психологов.</w:t>
            </w:r>
          </w:p>
        </w:tc>
        <w:tc>
          <w:tcPr>
            <w:tcW w:w="2278" w:type="dxa"/>
            <w:gridSpan w:val="3"/>
            <w:tcMar>
              <w:top w:w="57" w:type="dxa"/>
              <w:left w:w="85" w:type="dxa"/>
              <w:bottom w:w="57" w:type="dxa"/>
              <w:right w:w="85" w:type="dxa"/>
            </w:tcMar>
            <w:vAlign w:val="center"/>
          </w:tcPr>
          <w:p w:rsidR="00B15DEE" w:rsidRDefault="00B15DEE" w:rsidP="00874794">
            <w:pPr>
              <w:widowControl w:val="0"/>
              <w:jc w:val="center"/>
              <w:rPr>
                <w:sz w:val="24"/>
                <w:szCs w:val="24"/>
              </w:rPr>
            </w:pPr>
            <w:r>
              <w:rPr>
                <w:sz w:val="24"/>
                <w:szCs w:val="24"/>
              </w:rPr>
              <w:t>Хучинаева М.Х.</w:t>
            </w:r>
          </w:p>
          <w:p w:rsidR="00B15DEE" w:rsidRPr="0083368C" w:rsidRDefault="00B15DEE" w:rsidP="00874794">
            <w:pPr>
              <w:widowControl w:val="0"/>
              <w:jc w:val="center"/>
              <w:rPr>
                <w:sz w:val="24"/>
                <w:szCs w:val="24"/>
              </w:rPr>
            </w:pPr>
            <w:r>
              <w:rPr>
                <w:sz w:val="24"/>
                <w:szCs w:val="24"/>
              </w:rPr>
              <w:t>Дышекова Б.М.</w:t>
            </w:r>
          </w:p>
        </w:tc>
        <w:tc>
          <w:tcPr>
            <w:tcW w:w="2237" w:type="dxa"/>
            <w:gridSpan w:val="3"/>
            <w:tcMar>
              <w:top w:w="57" w:type="dxa"/>
              <w:left w:w="85" w:type="dxa"/>
              <w:bottom w:w="57" w:type="dxa"/>
              <w:right w:w="85" w:type="dxa"/>
            </w:tcMar>
            <w:vAlign w:val="center"/>
          </w:tcPr>
          <w:p w:rsidR="00B15DEE" w:rsidRPr="00811F2C" w:rsidRDefault="00B15DEE" w:rsidP="00655C38">
            <w:pPr>
              <w:widowControl w:val="0"/>
              <w:jc w:val="center"/>
              <w:rPr>
                <w:sz w:val="24"/>
                <w:szCs w:val="24"/>
              </w:rPr>
            </w:pPr>
            <w:r w:rsidRPr="00874794">
              <w:rPr>
                <w:sz w:val="24"/>
                <w:szCs w:val="24"/>
              </w:rPr>
              <w:t>в течение года</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trHeight w:val="600"/>
          <w:jc w:val="center"/>
        </w:trPr>
        <w:tc>
          <w:tcPr>
            <w:tcW w:w="741" w:type="dxa"/>
            <w:tcMar>
              <w:top w:w="57" w:type="dxa"/>
              <w:left w:w="85" w:type="dxa"/>
              <w:bottom w:w="57" w:type="dxa"/>
              <w:right w:w="85" w:type="dxa"/>
            </w:tcMar>
            <w:vAlign w:val="center"/>
          </w:tcPr>
          <w:p w:rsidR="00B15DEE" w:rsidRPr="00B845B0" w:rsidRDefault="00B15DEE"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B15DEE" w:rsidRPr="00DA65DE" w:rsidRDefault="00B15DEE" w:rsidP="00ED4A45">
            <w:pPr>
              <w:rPr>
                <w:sz w:val="24"/>
                <w:szCs w:val="24"/>
              </w:rPr>
            </w:pPr>
            <w:r>
              <w:rPr>
                <w:sz w:val="24"/>
                <w:szCs w:val="24"/>
              </w:rPr>
              <w:t xml:space="preserve">Организация </w:t>
            </w:r>
            <w:r w:rsidRPr="004D1414">
              <w:rPr>
                <w:sz w:val="24"/>
                <w:szCs w:val="24"/>
              </w:rPr>
              <w:t>конкурсно</w:t>
            </w:r>
            <w:r>
              <w:rPr>
                <w:sz w:val="24"/>
                <w:szCs w:val="24"/>
              </w:rPr>
              <w:t>го</w:t>
            </w:r>
            <w:r w:rsidRPr="004D1414">
              <w:rPr>
                <w:sz w:val="24"/>
                <w:szCs w:val="24"/>
              </w:rPr>
              <w:t xml:space="preserve"> отбор</w:t>
            </w:r>
            <w:r>
              <w:rPr>
                <w:sz w:val="24"/>
                <w:szCs w:val="24"/>
              </w:rPr>
              <w:t>а</w:t>
            </w:r>
            <w:r w:rsidRPr="004D1414">
              <w:rPr>
                <w:sz w:val="24"/>
                <w:szCs w:val="24"/>
              </w:rPr>
              <w:t xml:space="preserve"> заявок физических лиц в возрасте от 14 лет для предоставления из республиканского бюджета Кабардино-Балкарской Республики грантов в форме субсидий на реализацию общественно значимых проектов</w:t>
            </w:r>
          </w:p>
        </w:tc>
        <w:tc>
          <w:tcPr>
            <w:tcW w:w="2278" w:type="dxa"/>
            <w:gridSpan w:val="3"/>
            <w:tcMar>
              <w:top w:w="57" w:type="dxa"/>
              <w:left w:w="85" w:type="dxa"/>
              <w:bottom w:w="57" w:type="dxa"/>
              <w:right w:w="85" w:type="dxa"/>
            </w:tcMar>
            <w:vAlign w:val="center"/>
          </w:tcPr>
          <w:p w:rsidR="00B15DEE" w:rsidRPr="004058CB" w:rsidRDefault="00B15DEE" w:rsidP="004058CB">
            <w:pPr>
              <w:widowControl w:val="0"/>
              <w:jc w:val="center"/>
              <w:rPr>
                <w:sz w:val="24"/>
                <w:szCs w:val="24"/>
              </w:rPr>
            </w:pPr>
            <w:r w:rsidRPr="004058CB">
              <w:rPr>
                <w:sz w:val="24"/>
                <w:szCs w:val="24"/>
              </w:rPr>
              <w:t>Мисостова Е.Н.</w:t>
            </w:r>
          </w:p>
          <w:p w:rsidR="00B15DEE" w:rsidRPr="0083368C" w:rsidRDefault="00B15DEE" w:rsidP="004058CB">
            <w:pPr>
              <w:widowControl w:val="0"/>
              <w:jc w:val="center"/>
              <w:rPr>
                <w:sz w:val="24"/>
                <w:szCs w:val="24"/>
              </w:rPr>
            </w:pPr>
            <w:r w:rsidRPr="004058CB">
              <w:rPr>
                <w:sz w:val="24"/>
                <w:szCs w:val="24"/>
              </w:rPr>
              <w:t>Дышекова Б.М.</w:t>
            </w:r>
          </w:p>
        </w:tc>
        <w:tc>
          <w:tcPr>
            <w:tcW w:w="2237" w:type="dxa"/>
            <w:gridSpan w:val="3"/>
            <w:tcMar>
              <w:top w:w="57" w:type="dxa"/>
              <w:left w:w="85" w:type="dxa"/>
              <w:bottom w:w="57" w:type="dxa"/>
              <w:right w:w="85" w:type="dxa"/>
            </w:tcMar>
            <w:vAlign w:val="center"/>
          </w:tcPr>
          <w:p w:rsidR="00B15DEE" w:rsidRPr="00811F2C" w:rsidRDefault="00B15DEE" w:rsidP="00655C38">
            <w:pPr>
              <w:widowControl w:val="0"/>
              <w:jc w:val="center"/>
              <w:rPr>
                <w:sz w:val="24"/>
                <w:szCs w:val="24"/>
              </w:rPr>
            </w:pPr>
            <w:r w:rsidRPr="004058CB">
              <w:rPr>
                <w:sz w:val="24"/>
                <w:szCs w:val="24"/>
              </w:rPr>
              <w:t>I</w:t>
            </w:r>
            <w:r>
              <w:rPr>
                <w:sz w:val="24"/>
                <w:szCs w:val="24"/>
                <w:lang w:val="en-US"/>
              </w:rPr>
              <w:t>I</w:t>
            </w:r>
            <w:r w:rsidRPr="004058CB">
              <w:rPr>
                <w:sz w:val="24"/>
                <w:szCs w:val="24"/>
              </w:rPr>
              <w:t xml:space="preserve"> полугодие</w:t>
            </w: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26" w:type="dxa"/>
          <w:trHeight w:val="741"/>
          <w:jc w:val="center"/>
        </w:trPr>
        <w:tc>
          <w:tcPr>
            <w:tcW w:w="741" w:type="dxa"/>
            <w:tcMar>
              <w:top w:w="57" w:type="dxa"/>
              <w:left w:w="85" w:type="dxa"/>
              <w:bottom w:w="57" w:type="dxa"/>
              <w:right w:w="85" w:type="dxa"/>
            </w:tcMar>
            <w:vAlign w:val="center"/>
          </w:tcPr>
          <w:p w:rsidR="00B15DEE" w:rsidRPr="00B845B0" w:rsidRDefault="00B15DEE" w:rsidP="00655C38">
            <w:pPr>
              <w:pStyle w:val="a0"/>
              <w:numPr>
                <w:ilvl w:val="0"/>
                <w:numId w:val="23"/>
              </w:numPr>
              <w:ind w:left="0" w:firstLine="142"/>
              <w:jc w:val="center"/>
              <w:rPr>
                <w:sz w:val="24"/>
                <w:szCs w:val="24"/>
              </w:rPr>
            </w:pPr>
          </w:p>
        </w:tc>
        <w:tc>
          <w:tcPr>
            <w:tcW w:w="9917" w:type="dxa"/>
            <w:tcMar>
              <w:top w:w="57" w:type="dxa"/>
              <w:left w:w="85" w:type="dxa"/>
              <w:bottom w:w="57" w:type="dxa"/>
              <w:right w:w="85" w:type="dxa"/>
            </w:tcMar>
            <w:vAlign w:val="center"/>
          </w:tcPr>
          <w:p w:rsidR="00B15DEE" w:rsidRPr="00DA65DE" w:rsidRDefault="00B15DEE" w:rsidP="00655C38">
            <w:pPr>
              <w:rPr>
                <w:sz w:val="24"/>
                <w:szCs w:val="24"/>
              </w:rPr>
            </w:pPr>
            <w:r w:rsidRPr="00DA65DE">
              <w:rPr>
                <w:sz w:val="24"/>
                <w:szCs w:val="24"/>
              </w:rPr>
              <w:t>Проведение курсов по повышению квалификации учителей, работников исполнительных органов государственной власти республики и органов местного самоуправления, а также подведомственных им учреждений, ответственных за работу с молодежью и общественными организациями по вопросам профилактики терроризма, в том числе по работе с лицами, вернувшимися из зон вооружённого конфликта</w:t>
            </w:r>
          </w:p>
        </w:tc>
        <w:tc>
          <w:tcPr>
            <w:tcW w:w="2278" w:type="dxa"/>
            <w:gridSpan w:val="3"/>
            <w:tcMar>
              <w:top w:w="57" w:type="dxa"/>
              <w:left w:w="85" w:type="dxa"/>
              <w:bottom w:w="57" w:type="dxa"/>
              <w:right w:w="85" w:type="dxa"/>
            </w:tcMar>
            <w:vAlign w:val="center"/>
          </w:tcPr>
          <w:p w:rsidR="00B15DEE" w:rsidRPr="0083368C" w:rsidRDefault="00B15DEE" w:rsidP="00655C38">
            <w:pPr>
              <w:widowControl w:val="0"/>
              <w:jc w:val="center"/>
              <w:rPr>
                <w:sz w:val="24"/>
                <w:szCs w:val="24"/>
              </w:rPr>
            </w:pPr>
            <w:r w:rsidRPr="0083368C">
              <w:rPr>
                <w:sz w:val="24"/>
                <w:szCs w:val="24"/>
              </w:rPr>
              <w:t>Мисостова Е.Н.</w:t>
            </w:r>
          </w:p>
          <w:p w:rsidR="00B15DEE" w:rsidRPr="00DA65DE" w:rsidRDefault="00B15DEE" w:rsidP="00655C38">
            <w:pPr>
              <w:widowControl w:val="0"/>
              <w:jc w:val="center"/>
              <w:rPr>
                <w:sz w:val="24"/>
                <w:szCs w:val="24"/>
              </w:rPr>
            </w:pPr>
            <w:r w:rsidRPr="0083368C">
              <w:rPr>
                <w:sz w:val="24"/>
                <w:szCs w:val="24"/>
              </w:rPr>
              <w:t>Дышекова Б.М.</w:t>
            </w:r>
          </w:p>
        </w:tc>
        <w:tc>
          <w:tcPr>
            <w:tcW w:w="2237" w:type="dxa"/>
            <w:gridSpan w:val="3"/>
            <w:tcMar>
              <w:top w:w="57" w:type="dxa"/>
              <w:left w:w="85" w:type="dxa"/>
              <w:bottom w:w="57" w:type="dxa"/>
              <w:right w:w="85" w:type="dxa"/>
            </w:tcMar>
            <w:vAlign w:val="center"/>
          </w:tcPr>
          <w:p w:rsidR="00B15DEE" w:rsidRDefault="00B15DEE" w:rsidP="00655C38">
            <w:pPr>
              <w:widowControl w:val="0"/>
              <w:jc w:val="center"/>
              <w:rPr>
                <w:sz w:val="24"/>
                <w:szCs w:val="24"/>
                <w:lang w:val="en-US"/>
              </w:rPr>
            </w:pPr>
            <w:r>
              <w:rPr>
                <w:sz w:val="24"/>
                <w:szCs w:val="24"/>
                <w:lang w:val="en-US"/>
              </w:rPr>
              <w:t xml:space="preserve">I </w:t>
            </w:r>
            <w:r>
              <w:rPr>
                <w:sz w:val="24"/>
                <w:szCs w:val="24"/>
              </w:rPr>
              <w:t>полугодие</w:t>
            </w:r>
          </w:p>
          <w:p w:rsidR="00B15DEE" w:rsidRPr="004058CB" w:rsidRDefault="00B15DEE" w:rsidP="00655C38">
            <w:pPr>
              <w:widowControl w:val="0"/>
              <w:jc w:val="center"/>
              <w:rPr>
                <w:sz w:val="24"/>
                <w:szCs w:val="24"/>
                <w:lang w:val="en-US"/>
              </w:rPr>
            </w:pPr>
            <w:r w:rsidRPr="004058CB">
              <w:rPr>
                <w:sz w:val="24"/>
                <w:szCs w:val="24"/>
                <w:lang w:val="en-US"/>
              </w:rPr>
              <w:t>II полугодие</w:t>
            </w:r>
          </w:p>
          <w:p w:rsidR="00B15DEE" w:rsidRPr="004058CB" w:rsidRDefault="00B15DEE" w:rsidP="00655C38">
            <w:pPr>
              <w:widowControl w:val="0"/>
              <w:jc w:val="center"/>
              <w:rPr>
                <w:sz w:val="24"/>
                <w:szCs w:val="24"/>
                <w:lang w:val="en-US"/>
              </w:rPr>
            </w:pPr>
          </w:p>
        </w:tc>
      </w:tr>
      <w:tr w:rsidR="00B15DEE" w:rsidRPr="002F3F79" w:rsidTr="00022B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18" w:type="dxa"/>
          <w:trHeight w:val="272"/>
          <w:jc w:val="center"/>
        </w:trPr>
        <w:tc>
          <w:tcPr>
            <w:tcW w:w="15181" w:type="dxa"/>
            <w:gridSpan w:val="9"/>
            <w:tcMar>
              <w:top w:w="57" w:type="dxa"/>
              <w:left w:w="85" w:type="dxa"/>
              <w:bottom w:w="57" w:type="dxa"/>
              <w:right w:w="85" w:type="dxa"/>
            </w:tcMar>
            <w:vAlign w:val="center"/>
          </w:tcPr>
          <w:p w:rsidR="00B15DEE" w:rsidRPr="006A5824" w:rsidRDefault="00B15DEE" w:rsidP="00655C38">
            <w:pPr>
              <w:pStyle w:val="1"/>
              <w:ind w:left="0" w:right="0" w:firstLine="142"/>
            </w:pPr>
            <w:bookmarkStart w:id="90" w:name="_Toc64373214"/>
            <w:bookmarkStart w:id="91" w:name="_Toc190771873"/>
            <w:r w:rsidRPr="00150B62">
              <w:t>Исполнение</w:t>
            </w:r>
            <w:r w:rsidRPr="006A5824">
              <w:t xml:space="preserve"> переданных полномочий</w:t>
            </w:r>
            <w:bookmarkEnd w:id="90"/>
            <w:bookmarkEnd w:id="91"/>
          </w:p>
        </w:tc>
      </w:tr>
      <w:tr w:rsidR="00B15DEE" w:rsidRPr="00472D26" w:rsidTr="00022B2D">
        <w:trPr>
          <w:gridAfter w:val="1"/>
          <w:wAfter w:w="18" w:type="dxa"/>
          <w:trHeight w:val="611"/>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52095D" w:rsidRDefault="00B15DEE" w:rsidP="00655C38">
            <w:pPr>
              <w:pStyle w:val="2"/>
              <w:ind w:left="0" w:right="0" w:firstLine="142"/>
            </w:pPr>
            <w:bookmarkStart w:id="92" w:name="_Toc34386429"/>
            <w:bookmarkStart w:id="93" w:name="_Toc64373215"/>
            <w:bookmarkStart w:id="94" w:name="_Toc190771874"/>
            <w:r w:rsidRPr="0052095D">
              <w:rPr>
                <w:rStyle w:val="111"/>
                <w:b/>
                <w:color w:val="auto"/>
                <w:sz w:val="26"/>
                <w:shd w:val="clear" w:color="auto" w:fill="auto"/>
              </w:rPr>
              <w:lastRenderedPageBreak/>
              <w:t xml:space="preserve">Лицензирование образовательной деятельности, государственная аккредитация </w:t>
            </w:r>
            <w:r w:rsidRPr="0052095D">
              <w:rPr>
                <w:rStyle w:val="111"/>
                <w:b/>
                <w:color w:val="auto"/>
                <w:sz w:val="26"/>
                <w:shd w:val="clear" w:color="auto" w:fill="auto"/>
              </w:rPr>
              <w:br/>
              <w:t>образовательной деятельности, подтверждение документов об образовании и (или) квалификации</w:t>
            </w:r>
            <w:bookmarkEnd w:id="92"/>
            <w:bookmarkEnd w:id="93"/>
            <w:bookmarkEnd w:id="94"/>
          </w:p>
        </w:tc>
      </w:tr>
      <w:tr w:rsidR="00B15DEE" w:rsidRPr="002F3F79" w:rsidTr="00022B2D">
        <w:trPr>
          <w:gridAfter w:val="1"/>
          <w:wAfter w:w="18" w:type="dxa"/>
          <w:trHeight w:val="61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6A5824" w:rsidRDefault="00B15DEE"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af0"/>
              <w:tabs>
                <w:tab w:val="left" w:pos="3952"/>
              </w:tabs>
              <w:jc w:val="both"/>
            </w:pPr>
            <w:r w:rsidRPr="00444C72">
              <w:t>Подготовка отчета в информационной системе ГАС «Управление»</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af0"/>
              <w:snapToGrid w:val="0"/>
              <w:jc w:val="center"/>
            </w:pPr>
            <w:r>
              <w:t>Мисостова Е.Н.</w:t>
            </w:r>
            <w:r w:rsidRPr="009E3DF9">
              <w:t xml:space="preserve"> </w:t>
            </w:r>
            <w: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af0"/>
              <w:jc w:val="center"/>
            </w:pPr>
            <w:r w:rsidRPr="009E3DF9">
              <w:t>ежеквартально</w:t>
            </w:r>
          </w:p>
        </w:tc>
      </w:tr>
      <w:tr w:rsidR="00B15DEE" w:rsidRPr="002F3F79" w:rsidTr="00022B2D">
        <w:trPr>
          <w:gridAfter w:val="1"/>
          <w:wAfter w:w="18" w:type="dxa"/>
          <w:trHeight w:val="286"/>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6A5824" w:rsidRDefault="00B15DEE"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af0"/>
              <w:tabs>
                <w:tab w:val="left" w:pos="3952"/>
              </w:tabs>
              <w:jc w:val="both"/>
            </w:pPr>
            <w:r w:rsidRPr="009E3DF9">
              <w:t>Подготовка и направление информации о выданных лицензиях на право ведения образовательной деятельности в Рособрнадзор посредством ИС АКНД ПП</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r w:rsidRPr="009E3DF9">
              <w:rPr>
                <w:sz w:val="24"/>
                <w:szCs w:val="24"/>
              </w:rPr>
              <w:t xml:space="preserve"> </w:t>
            </w:r>
            <w:r>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af0"/>
              <w:jc w:val="center"/>
            </w:pPr>
            <w:r w:rsidRPr="009E3DF9">
              <w:t>ежемесячно</w:t>
            </w:r>
          </w:p>
          <w:p w:rsidR="00B15DEE" w:rsidRPr="009E3DF9" w:rsidRDefault="00B15DEE" w:rsidP="00655C38">
            <w:pPr>
              <w:pStyle w:val="af0"/>
              <w:jc w:val="center"/>
            </w:pPr>
            <w:r w:rsidRPr="009E3DF9">
              <w:t>до 10 числа</w:t>
            </w:r>
          </w:p>
        </w:tc>
      </w:tr>
      <w:tr w:rsidR="00B15DEE" w:rsidRPr="002F3F79" w:rsidTr="00022B2D">
        <w:trPr>
          <w:gridAfter w:val="1"/>
          <w:wAfter w:w="18" w:type="dxa"/>
          <w:trHeight w:val="61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6A5824" w:rsidRDefault="00B15DEE"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11"/>
              <w:spacing w:line="240" w:lineRule="auto"/>
              <w:ind w:left="0"/>
              <w:jc w:val="both"/>
              <w:rPr>
                <w:sz w:val="24"/>
                <w:szCs w:val="24"/>
              </w:rPr>
            </w:pPr>
            <w:r w:rsidRPr="009E3DF9">
              <w:rPr>
                <w:rStyle w:val="112"/>
                <w:b w:val="0"/>
                <w:bCs/>
                <w:color w:val="auto"/>
                <w:sz w:val="24"/>
                <w:szCs w:val="24"/>
              </w:rPr>
              <w:t>Предоставление государственной услуги по лицензированию образовательной деятельности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r w:rsidRPr="009E3DF9">
              <w:rPr>
                <w:sz w:val="24"/>
                <w:szCs w:val="24"/>
              </w:rPr>
              <w:t xml:space="preserve"> </w:t>
            </w:r>
            <w:r>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11"/>
              <w:spacing w:line="240" w:lineRule="auto"/>
              <w:ind w:left="0"/>
              <w:jc w:val="center"/>
              <w:rPr>
                <w:sz w:val="24"/>
                <w:szCs w:val="24"/>
              </w:rPr>
            </w:pPr>
            <w:r w:rsidRPr="009E3DF9">
              <w:rPr>
                <w:rStyle w:val="112"/>
                <w:b w:val="0"/>
                <w:bCs/>
                <w:color w:val="auto"/>
                <w:sz w:val="24"/>
                <w:szCs w:val="24"/>
              </w:rPr>
              <w:t>в течение года</w:t>
            </w:r>
          </w:p>
        </w:tc>
      </w:tr>
      <w:tr w:rsidR="00B15DEE" w:rsidRPr="002F3F79" w:rsidTr="00022B2D">
        <w:trPr>
          <w:gridAfter w:val="1"/>
          <w:wAfter w:w="18" w:type="dxa"/>
          <w:trHeight w:val="61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6A5824" w:rsidRDefault="00B15DEE"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11"/>
              <w:spacing w:line="240" w:lineRule="auto"/>
              <w:ind w:left="0"/>
              <w:jc w:val="both"/>
              <w:rPr>
                <w:sz w:val="24"/>
                <w:szCs w:val="24"/>
              </w:rPr>
            </w:pPr>
            <w:r w:rsidRPr="009E3DF9">
              <w:rPr>
                <w:rStyle w:val="112"/>
                <w:b w:val="0"/>
                <w:bCs/>
                <w:color w:val="auto"/>
                <w:sz w:val="24"/>
                <w:szCs w:val="24"/>
              </w:rPr>
              <w:t>Предоставление государственной услуги по государственной аккредитации образовательной деятельности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r w:rsidRPr="009E3DF9">
              <w:rPr>
                <w:sz w:val="24"/>
                <w:szCs w:val="24"/>
              </w:rPr>
              <w:t xml:space="preserve"> </w:t>
            </w:r>
            <w:r>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11"/>
              <w:spacing w:line="240" w:lineRule="auto"/>
              <w:ind w:left="0"/>
              <w:jc w:val="center"/>
              <w:rPr>
                <w:sz w:val="24"/>
                <w:szCs w:val="24"/>
              </w:rPr>
            </w:pPr>
            <w:r w:rsidRPr="009E3DF9">
              <w:rPr>
                <w:rStyle w:val="112"/>
                <w:b w:val="0"/>
                <w:bCs/>
                <w:color w:val="auto"/>
                <w:sz w:val="24"/>
                <w:szCs w:val="24"/>
              </w:rPr>
              <w:t>в течение года</w:t>
            </w:r>
          </w:p>
        </w:tc>
      </w:tr>
      <w:tr w:rsidR="00B15DEE" w:rsidRPr="002F3F79" w:rsidTr="00022B2D">
        <w:trPr>
          <w:gridAfter w:val="1"/>
          <w:wAfter w:w="18" w:type="dxa"/>
          <w:trHeight w:val="61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6A5824" w:rsidRDefault="00B15DEE"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11"/>
              <w:spacing w:line="240" w:lineRule="auto"/>
              <w:ind w:left="0"/>
              <w:jc w:val="both"/>
              <w:rPr>
                <w:sz w:val="24"/>
                <w:szCs w:val="24"/>
              </w:rPr>
            </w:pPr>
            <w:r w:rsidRPr="009E3DF9">
              <w:rPr>
                <w:rStyle w:val="112"/>
                <w:b w:val="0"/>
                <w:bCs/>
                <w:color w:val="auto"/>
                <w:sz w:val="24"/>
                <w:szCs w:val="24"/>
              </w:rPr>
              <w:t xml:space="preserve">Предоставление государственной услуги по подтверждению </w:t>
            </w:r>
            <w:r w:rsidRPr="009E3DF9">
              <w:rPr>
                <w:rStyle w:val="111"/>
                <w:b w:val="0"/>
                <w:bCs/>
                <w:color w:val="auto"/>
                <w:sz w:val="24"/>
                <w:szCs w:val="24"/>
              </w:rPr>
              <w:t>документов: об образовании и (или) квалификации; об ученых степенях и ученых званиях</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11"/>
              <w:spacing w:line="240" w:lineRule="auto"/>
              <w:ind w:left="0"/>
              <w:jc w:val="center"/>
              <w:rPr>
                <w:sz w:val="24"/>
                <w:szCs w:val="24"/>
              </w:rPr>
            </w:pPr>
            <w:r w:rsidRPr="009E3DF9">
              <w:rPr>
                <w:rStyle w:val="112"/>
                <w:b w:val="0"/>
                <w:bCs/>
                <w:color w:val="auto"/>
                <w:sz w:val="24"/>
                <w:szCs w:val="24"/>
              </w:rPr>
              <w:t>в течение года</w:t>
            </w:r>
          </w:p>
        </w:tc>
      </w:tr>
      <w:tr w:rsidR="00B15DEE" w:rsidRPr="002F3F79" w:rsidTr="00022B2D">
        <w:trPr>
          <w:gridAfter w:val="1"/>
          <w:wAfter w:w="18" w:type="dxa"/>
          <w:trHeight w:val="61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6A5824" w:rsidRDefault="00B15DEE"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11"/>
              <w:spacing w:line="240" w:lineRule="auto"/>
              <w:ind w:left="0"/>
              <w:jc w:val="both"/>
              <w:rPr>
                <w:sz w:val="24"/>
                <w:szCs w:val="24"/>
              </w:rPr>
            </w:pPr>
            <w:r w:rsidRPr="009E3DF9">
              <w:rPr>
                <w:rStyle w:val="112"/>
                <w:b w:val="0"/>
                <w:bCs/>
                <w:color w:val="auto"/>
                <w:sz w:val="24"/>
                <w:szCs w:val="24"/>
              </w:rPr>
              <w:t>Проведение аккредитации физических и юридических лиц, привлекаемых Минпросвещения КБР для проведения аккредитационной экспертизы, формирование и ведение реестра выданных аккредитованных экспертов и экспертных организаций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r w:rsidRPr="009E3DF9">
              <w:rPr>
                <w:sz w:val="24"/>
                <w:szCs w:val="24"/>
              </w:rPr>
              <w:t xml:space="preserve"> </w:t>
            </w:r>
            <w:r>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11"/>
              <w:spacing w:line="240" w:lineRule="auto"/>
              <w:ind w:left="0"/>
              <w:jc w:val="center"/>
              <w:rPr>
                <w:sz w:val="24"/>
                <w:szCs w:val="24"/>
              </w:rPr>
            </w:pPr>
            <w:r w:rsidRPr="009E3DF9">
              <w:rPr>
                <w:rStyle w:val="112"/>
                <w:b w:val="0"/>
                <w:bCs/>
                <w:color w:val="auto"/>
                <w:sz w:val="24"/>
                <w:szCs w:val="24"/>
              </w:rPr>
              <w:t>в течение года</w:t>
            </w:r>
          </w:p>
        </w:tc>
      </w:tr>
      <w:tr w:rsidR="00B15DEE" w:rsidRPr="002F3F79" w:rsidTr="00022B2D">
        <w:trPr>
          <w:gridAfter w:val="1"/>
          <w:wAfter w:w="18" w:type="dxa"/>
          <w:trHeight w:val="61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6A5824" w:rsidRDefault="00B15DEE"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rPr>
                <w:sz w:val="24"/>
                <w:szCs w:val="24"/>
              </w:rPr>
            </w:pPr>
            <w:r w:rsidRPr="009E3DF9">
              <w:rPr>
                <w:rStyle w:val="112"/>
                <w:b w:val="0"/>
                <w:bCs/>
                <w:color w:val="auto"/>
                <w:sz w:val="24"/>
                <w:szCs w:val="24"/>
              </w:rPr>
              <w:t>Формирование и ведение</w:t>
            </w:r>
            <w:r w:rsidRPr="009E3DF9">
              <w:rPr>
                <w:sz w:val="24"/>
                <w:szCs w:val="24"/>
              </w:rPr>
              <w:t xml:space="preserve"> информационной системы Рособрнадзора, обеспечивающей автоматизацию контрольно-надзорной деятельности за органами государственной власти субъектов Российской Федерации, исполняющими переданные полномочия Российской Федерации в сфере образования (ИС АКНДПП)</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r w:rsidRPr="009E3DF9">
              <w:rPr>
                <w:sz w:val="24"/>
                <w:szCs w:val="24"/>
              </w:rPr>
              <w:t xml:space="preserve"> </w:t>
            </w:r>
            <w:r>
              <w:rPr>
                <w:sz w:val="24"/>
                <w:szCs w:val="24"/>
              </w:rPr>
              <w:t>Лукова А.А.</w:t>
            </w:r>
          </w:p>
          <w:p w:rsidR="00B15DEE" w:rsidRPr="009E3DF9" w:rsidRDefault="00B15DEE" w:rsidP="00655C38">
            <w:pPr>
              <w:ind w:left="0"/>
              <w:jc w:val="center"/>
              <w:rPr>
                <w:sz w:val="24"/>
                <w:szCs w:val="24"/>
              </w:rPr>
            </w:pPr>
            <w:r w:rsidRPr="009E3DF9">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11"/>
              <w:spacing w:line="240" w:lineRule="auto"/>
              <w:ind w:left="0"/>
              <w:jc w:val="center"/>
              <w:rPr>
                <w:sz w:val="24"/>
                <w:szCs w:val="24"/>
              </w:rPr>
            </w:pPr>
            <w:r w:rsidRPr="009E3DF9">
              <w:rPr>
                <w:rStyle w:val="112"/>
                <w:b w:val="0"/>
                <w:bCs/>
                <w:color w:val="auto"/>
                <w:sz w:val="24"/>
                <w:szCs w:val="24"/>
              </w:rPr>
              <w:t>в течение года</w:t>
            </w:r>
          </w:p>
        </w:tc>
      </w:tr>
      <w:tr w:rsidR="00B15DEE" w:rsidRPr="002F3F79" w:rsidTr="00022B2D">
        <w:trPr>
          <w:gridAfter w:val="1"/>
          <w:wAfter w:w="18" w:type="dxa"/>
          <w:trHeight w:val="28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6A5824" w:rsidRDefault="00B15DEE"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rPr>
                <w:sz w:val="24"/>
                <w:szCs w:val="24"/>
              </w:rPr>
            </w:pPr>
            <w:r w:rsidRPr="009E3DF9">
              <w:rPr>
                <w:rStyle w:val="112"/>
                <w:b w:val="0"/>
                <w:bCs/>
                <w:color w:val="auto"/>
                <w:sz w:val="24"/>
                <w:szCs w:val="24"/>
              </w:rPr>
              <w:t xml:space="preserve">Формирование и ведение региональных реестров </w:t>
            </w:r>
            <w:r w:rsidRPr="009E3DF9">
              <w:rPr>
                <w:sz w:val="24"/>
                <w:szCs w:val="24"/>
              </w:rPr>
              <w:t xml:space="preserve">действующих лицензий на право ведения образовательной деятельности и свидетельств о государственной аккредитации на официальном сайте </w:t>
            </w:r>
            <w:r w:rsidRPr="009E3DF9">
              <w:rPr>
                <w:rStyle w:val="112"/>
                <w:b w:val="0"/>
                <w:bCs/>
                <w:color w:val="auto"/>
                <w:sz w:val="24"/>
                <w:szCs w:val="24"/>
              </w:rPr>
              <w:t>Минпросвещения</w:t>
            </w:r>
            <w:r w:rsidRPr="009E3DF9">
              <w:rPr>
                <w:sz w:val="24"/>
                <w:szCs w:val="24"/>
              </w:rPr>
              <w:t xml:space="preserve"> КБР в сети Интернет. Обеспечение систематического обновления информации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11"/>
              <w:spacing w:line="240" w:lineRule="auto"/>
              <w:ind w:left="0"/>
              <w:jc w:val="center"/>
              <w:rPr>
                <w:sz w:val="24"/>
                <w:szCs w:val="24"/>
              </w:rPr>
            </w:pPr>
            <w:r w:rsidRPr="009E3DF9">
              <w:rPr>
                <w:rStyle w:val="112"/>
                <w:b w:val="0"/>
                <w:bCs/>
                <w:color w:val="auto"/>
                <w:sz w:val="24"/>
                <w:szCs w:val="24"/>
              </w:rPr>
              <w:t>в течение года</w:t>
            </w:r>
          </w:p>
        </w:tc>
      </w:tr>
      <w:tr w:rsidR="00B15DEE" w:rsidRPr="002F3F79" w:rsidTr="00022B2D">
        <w:trPr>
          <w:gridAfter w:val="1"/>
          <w:wAfter w:w="18" w:type="dxa"/>
          <w:trHeight w:val="61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6A5824" w:rsidRDefault="00B15DEE"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af0"/>
              <w:tabs>
                <w:tab w:val="left" w:pos="3952"/>
              </w:tabs>
              <w:jc w:val="both"/>
            </w:pPr>
            <w:r w:rsidRPr="009E3DF9">
              <w:t>Осуществление межведомственного электронного взаимодействия с органами, осуществляющими государственный санитарно-эпидемиологический надзор, государственную регистрацию прав на недвижимое имущество, государственный пожарный надзор, с налоговыми органами и казначейством при лицензировании и государственной аккредитации образовательной деятельности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af0"/>
              <w:jc w:val="center"/>
            </w:pPr>
            <w:r w:rsidRPr="009E3DF9">
              <w:t>в течение года</w:t>
            </w:r>
          </w:p>
        </w:tc>
      </w:tr>
      <w:tr w:rsidR="00B15DEE" w:rsidRPr="002F3F79" w:rsidTr="00022B2D">
        <w:trPr>
          <w:gridAfter w:val="1"/>
          <w:wAfter w:w="18" w:type="dxa"/>
          <w:trHeight w:val="611"/>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6A5824" w:rsidRDefault="00B15DEE" w:rsidP="00655C38">
            <w:pPr>
              <w:pStyle w:val="a0"/>
              <w:numPr>
                <w:ilvl w:val="0"/>
                <w:numId w:val="10"/>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af0"/>
              <w:tabs>
                <w:tab w:val="left" w:pos="3952"/>
              </w:tabs>
              <w:jc w:val="both"/>
            </w:pPr>
            <w:r w:rsidRPr="009E3DF9">
              <w:t>Формирование и ведение ФИС «Федеральный реестр апостилей, проставленных на документах об образовании и (или) о квалификации»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pStyle w:val="af0"/>
              <w:jc w:val="center"/>
            </w:pPr>
            <w:r w:rsidRPr="009E3DF9">
              <w:t>в течение года</w:t>
            </w:r>
          </w:p>
        </w:tc>
      </w:tr>
      <w:tr w:rsidR="00B15DEE" w:rsidRPr="002F3F79" w:rsidTr="00022B2D">
        <w:trPr>
          <w:gridAfter w:val="1"/>
          <w:wAfter w:w="18" w:type="dxa"/>
          <w:trHeight w:val="318"/>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6A5824" w:rsidRDefault="00B15DEE" w:rsidP="00655C38">
            <w:pPr>
              <w:pStyle w:val="2"/>
              <w:ind w:left="0" w:right="0" w:firstLine="142"/>
            </w:pPr>
            <w:bookmarkStart w:id="95" w:name="_Toc34386430"/>
            <w:bookmarkStart w:id="96" w:name="_Toc64373216"/>
            <w:bookmarkStart w:id="97" w:name="_Toc190771875"/>
            <w:r w:rsidRPr="006A5824">
              <w:t>Контрольно-надзорная деятельность</w:t>
            </w:r>
            <w:bookmarkEnd w:id="95"/>
            <w:bookmarkEnd w:id="96"/>
            <w:bookmarkEnd w:id="97"/>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01D32" w:rsidRDefault="00B15DEE" w:rsidP="00655C38">
            <w:pPr>
              <w:jc w:val="center"/>
              <w:rPr>
                <w:sz w:val="24"/>
                <w:szCs w:val="24"/>
              </w:rPr>
            </w:pPr>
            <w:r w:rsidRPr="00401D32">
              <w:rPr>
                <w:sz w:val="24"/>
                <w:szCs w:val="24"/>
              </w:rPr>
              <w:t>1.</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01D32" w:rsidRDefault="00B15DEE" w:rsidP="00655C38">
            <w:pPr>
              <w:rPr>
                <w:sz w:val="24"/>
                <w:szCs w:val="24"/>
              </w:rPr>
            </w:pPr>
            <w:r w:rsidRPr="00401D32">
              <w:rPr>
                <w:sz w:val="24"/>
                <w:szCs w:val="24"/>
              </w:rPr>
              <w:t>Проведение контрольных (надзорных мероприятий):</w:t>
            </w:r>
          </w:p>
          <w:p w:rsidR="00B15DEE" w:rsidRPr="00401D32" w:rsidRDefault="00B15DEE" w:rsidP="00655C38">
            <w:pPr>
              <w:rPr>
                <w:sz w:val="24"/>
                <w:szCs w:val="24"/>
              </w:rPr>
            </w:pPr>
            <w:r w:rsidRPr="00401D32">
              <w:rPr>
                <w:sz w:val="24"/>
                <w:szCs w:val="24"/>
              </w:rPr>
              <w:t>- н</w:t>
            </w:r>
            <w:r>
              <w:rPr>
                <w:sz w:val="24"/>
                <w:szCs w:val="24"/>
              </w:rPr>
              <w:t>аблюдение</w:t>
            </w:r>
            <w:r w:rsidRPr="00401D32">
              <w:rPr>
                <w:sz w:val="24"/>
                <w:szCs w:val="24"/>
              </w:rPr>
              <w:t xml:space="preserve"> за соблюдением обязательных требований (мониторинг безопасности) законодательства об образовании (в соответствии с разработанной циклограммой);</w:t>
            </w:r>
          </w:p>
          <w:p w:rsidR="00B15DEE" w:rsidRPr="00401D32" w:rsidRDefault="00B15DEE" w:rsidP="00655C38">
            <w:pPr>
              <w:rPr>
                <w:sz w:val="24"/>
                <w:szCs w:val="24"/>
              </w:rPr>
            </w:pPr>
            <w:r w:rsidRPr="00401D32">
              <w:rPr>
                <w:sz w:val="24"/>
                <w:szCs w:val="24"/>
              </w:rPr>
              <w:t>- внеплановые проверки при выявлении индикаторов риска нарушений обязательных требов</w:t>
            </w:r>
            <w:r>
              <w:rPr>
                <w:sz w:val="24"/>
                <w:szCs w:val="24"/>
              </w:rPr>
              <w:t>аний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p>
          <w:p w:rsidR="00B15DEE" w:rsidRPr="009E3DF9" w:rsidRDefault="00B15DEE" w:rsidP="00655C38">
            <w:pPr>
              <w:ind w:left="0"/>
              <w:jc w:val="center"/>
              <w:rPr>
                <w:sz w:val="24"/>
                <w:szCs w:val="24"/>
              </w:rPr>
            </w:pPr>
            <w:r w:rsidRPr="009E3DF9">
              <w:rPr>
                <w:sz w:val="24"/>
                <w:szCs w:val="24"/>
              </w:rPr>
              <w:t>Гонибова А.А.</w:t>
            </w:r>
          </w:p>
          <w:p w:rsidR="00B15DEE" w:rsidRPr="009E3DF9" w:rsidRDefault="00B15DEE" w:rsidP="00655C38">
            <w:pPr>
              <w:ind w:left="0"/>
              <w:jc w:val="center"/>
              <w:rPr>
                <w:sz w:val="24"/>
                <w:szCs w:val="24"/>
              </w:rPr>
            </w:pPr>
            <w:r w:rsidRPr="009E3DF9">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Default="00B15DEE" w:rsidP="00655C38">
            <w:pPr>
              <w:jc w:val="center"/>
              <w:rPr>
                <w:sz w:val="24"/>
                <w:szCs w:val="24"/>
              </w:rPr>
            </w:pPr>
          </w:p>
          <w:p w:rsidR="00B15DEE" w:rsidRPr="00FE4E8F" w:rsidRDefault="00B15DEE" w:rsidP="00D832BE">
            <w:pPr>
              <w:rPr>
                <w:b/>
                <w:sz w:val="24"/>
                <w:szCs w:val="24"/>
              </w:rPr>
            </w:pPr>
            <w:r>
              <w:rPr>
                <w:sz w:val="24"/>
                <w:szCs w:val="24"/>
              </w:rPr>
              <w:t>по отдельному графику по согласованию с Прокуратурой КБР</w:t>
            </w: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401D32" w:rsidRDefault="00B15DEE" w:rsidP="00655C38">
            <w:pPr>
              <w:jc w:val="center"/>
              <w:rPr>
                <w:sz w:val="24"/>
                <w:szCs w:val="24"/>
              </w:rPr>
            </w:pPr>
            <w:r w:rsidRPr="00401D32">
              <w:rPr>
                <w:sz w:val="24"/>
                <w:szCs w:val="24"/>
              </w:rPr>
              <w:t>2.</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31874" w:rsidRDefault="00B15DEE" w:rsidP="003116B4">
            <w:pPr>
              <w:tabs>
                <w:tab w:val="left" w:pos="1800"/>
              </w:tabs>
              <w:rPr>
                <w:bCs/>
                <w:sz w:val="24"/>
                <w:szCs w:val="24"/>
              </w:rPr>
            </w:pPr>
            <w:r w:rsidRPr="00401D32">
              <w:rPr>
                <w:sz w:val="24"/>
                <w:szCs w:val="24"/>
              </w:rPr>
              <w:t xml:space="preserve">Реализация Программы профилактики рисков причинения вреда (ущерба) охраняемым законом ценностям при осуществлении федерального государственного контроля (надзора) в сфере образования, осуществляемого Министерством просвещения и науки Кабардино-Балкарской Республики в рамках исполнения полномочий, переданных для осуществления органам государственной власти субъектов Российской Федерации, </w:t>
            </w:r>
            <w:r w:rsidRPr="00401D32">
              <w:rPr>
                <w:bCs/>
                <w:sz w:val="24"/>
                <w:szCs w:val="24"/>
              </w:rPr>
              <w:t xml:space="preserve">на </w:t>
            </w:r>
            <w:r>
              <w:rPr>
                <w:bCs/>
                <w:sz w:val="24"/>
                <w:szCs w:val="24"/>
              </w:rPr>
              <w:t>2025</w:t>
            </w:r>
            <w:r w:rsidRPr="00401D32">
              <w:rPr>
                <w:bCs/>
                <w:sz w:val="24"/>
                <w:szCs w:val="24"/>
              </w:rPr>
              <w:t xml:space="preserve"> год</w:t>
            </w:r>
            <w:r>
              <w:rPr>
                <w:bCs/>
                <w:sz w:val="24"/>
                <w:szCs w:val="24"/>
              </w:rPr>
              <w:t>, утв. приказом Минпросвещения КБР от 28 ноября 2024 г. № 22/1242:</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p>
          <w:p w:rsidR="00B15DEE" w:rsidRPr="009E3DF9" w:rsidRDefault="00B15DEE" w:rsidP="00655C38">
            <w:pPr>
              <w:ind w:left="0"/>
              <w:jc w:val="center"/>
              <w:rPr>
                <w:sz w:val="24"/>
                <w:szCs w:val="24"/>
              </w:rPr>
            </w:pPr>
            <w:r w:rsidRPr="009E3DF9">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401D32" w:rsidRDefault="00B15DEE" w:rsidP="00655C38">
            <w:pPr>
              <w:rPr>
                <w:sz w:val="24"/>
                <w:szCs w:val="24"/>
              </w:rPr>
            </w:pPr>
            <w:r>
              <w:rPr>
                <w:sz w:val="24"/>
                <w:szCs w:val="24"/>
              </w:rPr>
              <w:t>в</w:t>
            </w:r>
            <w:r w:rsidRPr="00401D32">
              <w:rPr>
                <w:sz w:val="24"/>
                <w:szCs w:val="24"/>
              </w:rPr>
              <w:t xml:space="preserve"> соответствии с </w:t>
            </w:r>
            <w:r>
              <w:rPr>
                <w:sz w:val="24"/>
                <w:szCs w:val="24"/>
              </w:rPr>
              <w:t xml:space="preserve">утверждаемым </w:t>
            </w:r>
            <w:r w:rsidRPr="00401D32">
              <w:rPr>
                <w:sz w:val="24"/>
                <w:szCs w:val="24"/>
              </w:rPr>
              <w:t>ежемесячным планом профилактической работы</w:t>
            </w: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31874" w:rsidRDefault="00B15DEE" w:rsidP="00655C38">
            <w:pPr>
              <w:jc w:val="center"/>
              <w:rPr>
                <w:sz w:val="24"/>
                <w:szCs w:val="24"/>
              </w:rPr>
            </w:pPr>
            <w:r w:rsidRPr="00131874">
              <w:rPr>
                <w:sz w:val="24"/>
                <w:szCs w:val="24"/>
              </w:rPr>
              <w:t>2.1</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31874" w:rsidRDefault="00B15DEE" w:rsidP="00655C38">
            <w:pPr>
              <w:rPr>
                <w:b/>
                <w:sz w:val="24"/>
                <w:szCs w:val="24"/>
              </w:rPr>
            </w:pPr>
            <w:r>
              <w:rPr>
                <w:sz w:val="24"/>
                <w:szCs w:val="24"/>
              </w:rPr>
              <w:t>и</w:t>
            </w:r>
            <w:r w:rsidRPr="00131874">
              <w:rPr>
                <w:sz w:val="24"/>
                <w:szCs w:val="24"/>
              </w:rPr>
              <w:t>нформирование по вопросам соблюдения обязательных требований, установленных законодательством об образовании, в том числе лицензионных требований при осуществлении образовательной деятельности и требований, установленных федеральными государственными образовательными стандартам</w:t>
            </w:r>
            <w:r>
              <w:rPr>
                <w:sz w:val="24"/>
                <w:szCs w:val="24"/>
              </w:rPr>
              <w:t xml:space="preserve">и (индивидуальные и групповые консультации, инструктивные совещания, практико-ориентированные семинары-совещания)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p>
          <w:p w:rsidR="00B15DEE" w:rsidRPr="009E3DF9" w:rsidRDefault="00B15DEE" w:rsidP="00655C38">
            <w:pPr>
              <w:ind w:left="0"/>
              <w:jc w:val="center"/>
              <w:rPr>
                <w:sz w:val="24"/>
                <w:szCs w:val="24"/>
              </w:rPr>
            </w:pPr>
            <w:r w:rsidRPr="009E3DF9">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FE4E8F" w:rsidRDefault="00B15DEE" w:rsidP="00655C38">
            <w:pPr>
              <w:rPr>
                <w:b/>
                <w:sz w:val="24"/>
                <w:szCs w:val="24"/>
              </w:rPr>
            </w:pPr>
            <w:r>
              <w:rPr>
                <w:sz w:val="24"/>
                <w:szCs w:val="24"/>
              </w:rPr>
              <w:t>в</w:t>
            </w:r>
            <w:r w:rsidRPr="00401D32">
              <w:rPr>
                <w:sz w:val="24"/>
                <w:szCs w:val="24"/>
              </w:rPr>
              <w:t xml:space="preserve"> соответствии с </w:t>
            </w:r>
            <w:r>
              <w:rPr>
                <w:sz w:val="24"/>
                <w:szCs w:val="24"/>
              </w:rPr>
              <w:t xml:space="preserve">утверждаемым </w:t>
            </w:r>
            <w:r w:rsidRPr="00401D32">
              <w:rPr>
                <w:sz w:val="24"/>
                <w:szCs w:val="24"/>
              </w:rPr>
              <w:t>ежемесячным планом профилактической работы</w:t>
            </w: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31874" w:rsidRDefault="00B15DEE" w:rsidP="00655C38">
            <w:pPr>
              <w:jc w:val="center"/>
              <w:rPr>
                <w:sz w:val="24"/>
                <w:szCs w:val="24"/>
              </w:rPr>
            </w:pPr>
            <w:r w:rsidRPr="00131874">
              <w:rPr>
                <w:sz w:val="24"/>
                <w:szCs w:val="24"/>
              </w:rPr>
              <w:t>2.2</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31874" w:rsidRDefault="00B15DEE" w:rsidP="00655C38">
            <w:pPr>
              <w:autoSpaceDE w:val="0"/>
              <w:autoSpaceDN w:val="0"/>
              <w:adjustRightInd w:val="0"/>
              <w:rPr>
                <w:color w:val="000000"/>
                <w:sz w:val="24"/>
                <w:szCs w:val="24"/>
              </w:rPr>
            </w:pPr>
            <w:r w:rsidRPr="00131874">
              <w:rPr>
                <w:sz w:val="24"/>
                <w:szCs w:val="24"/>
              </w:rPr>
              <w:t xml:space="preserve">обобщение правоприменительной практики (подготовка ежегодного доклада, </w:t>
            </w:r>
            <w:r w:rsidRPr="00131874">
              <w:rPr>
                <w:color w:val="000000"/>
                <w:sz w:val="24"/>
                <w:szCs w:val="24"/>
              </w:rPr>
              <w:t>содержащего результаты обобщения правоприменительной практики контрольного (надзорного) органа в сфере образования за предшествующий календарный год, и его размещение на официальном сайте для публичного обсуждения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p>
          <w:p w:rsidR="00B15DEE" w:rsidRPr="009E3DF9" w:rsidRDefault="00B15DEE" w:rsidP="00655C38">
            <w:pPr>
              <w:ind w:left="0"/>
              <w:jc w:val="center"/>
              <w:rPr>
                <w:sz w:val="24"/>
                <w:szCs w:val="24"/>
              </w:rPr>
            </w:pPr>
            <w:r w:rsidRPr="009E3DF9">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131874" w:rsidRDefault="00B15DEE" w:rsidP="00655C38">
            <w:pPr>
              <w:rPr>
                <w:sz w:val="24"/>
                <w:szCs w:val="24"/>
              </w:rPr>
            </w:pPr>
            <w:r w:rsidRPr="00131874">
              <w:rPr>
                <w:sz w:val="24"/>
                <w:szCs w:val="24"/>
              </w:rPr>
              <w:t xml:space="preserve">до 30 апреля </w:t>
            </w:r>
            <w:r>
              <w:rPr>
                <w:sz w:val="24"/>
                <w:szCs w:val="24"/>
              </w:rPr>
              <w:t>2025</w:t>
            </w:r>
            <w:r w:rsidRPr="00131874">
              <w:rPr>
                <w:sz w:val="24"/>
                <w:szCs w:val="24"/>
              </w:rPr>
              <w:t xml:space="preserve"> г.</w:t>
            </w: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31874" w:rsidRDefault="00B15DEE" w:rsidP="00655C38">
            <w:pPr>
              <w:jc w:val="center"/>
              <w:rPr>
                <w:sz w:val="24"/>
                <w:szCs w:val="24"/>
              </w:rPr>
            </w:pPr>
            <w:r w:rsidRPr="00131874">
              <w:rPr>
                <w:sz w:val="24"/>
                <w:szCs w:val="24"/>
              </w:rPr>
              <w:t>2.3</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31874" w:rsidRDefault="00B15DEE" w:rsidP="00655C38">
            <w:pPr>
              <w:tabs>
                <w:tab w:val="left" w:pos="882"/>
              </w:tabs>
              <w:rPr>
                <w:b/>
                <w:sz w:val="24"/>
                <w:szCs w:val="24"/>
              </w:rPr>
            </w:pPr>
            <w:r>
              <w:rPr>
                <w:sz w:val="24"/>
                <w:szCs w:val="24"/>
              </w:rPr>
              <w:t>о</w:t>
            </w:r>
            <w:r w:rsidRPr="00131874">
              <w:rPr>
                <w:sz w:val="24"/>
                <w:szCs w:val="24"/>
              </w:rPr>
              <w:t>бъявление предостережения о недопустимости нарушений обязательных требований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p>
          <w:p w:rsidR="00B15DEE" w:rsidRPr="009E3DF9" w:rsidRDefault="00B15DEE" w:rsidP="00655C38">
            <w:pPr>
              <w:ind w:left="0"/>
              <w:jc w:val="center"/>
              <w:rPr>
                <w:sz w:val="24"/>
                <w:szCs w:val="24"/>
              </w:rPr>
            </w:pPr>
            <w:r w:rsidRPr="009E3DF9">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303B0F" w:rsidRDefault="00B15DEE" w:rsidP="00655C38">
            <w:pPr>
              <w:rPr>
                <w:sz w:val="24"/>
                <w:szCs w:val="24"/>
              </w:rPr>
            </w:pPr>
            <w:r w:rsidRPr="00303B0F">
              <w:rPr>
                <w:sz w:val="24"/>
                <w:szCs w:val="24"/>
              </w:rPr>
              <w:t>в соответствии</w:t>
            </w:r>
            <w:r>
              <w:rPr>
                <w:sz w:val="24"/>
                <w:szCs w:val="24"/>
              </w:rPr>
              <w:t xml:space="preserve"> с распорядительным актом о проведении КНМ</w:t>
            </w: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31874" w:rsidRDefault="00B15DEE" w:rsidP="00655C38">
            <w:pPr>
              <w:jc w:val="center"/>
              <w:rPr>
                <w:sz w:val="24"/>
                <w:szCs w:val="24"/>
              </w:rPr>
            </w:pPr>
            <w:r w:rsidRPr="00131874">
              <w:rPr>
                <w:sz w:val="24"/>
                <w:szCs w:val="24"/>
              </w:rPr>
              <w:t>2.4</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31874" w:rsidRDefault="00B15DEE" w:rsidP="00655C38">
            <w:pPr>
              <w:rPr>
                <w:sz w:val="24"/>
                <w:szCs w:val="24"/>
              </w:rPr>
            </w:pPr>
            <w:r>
              <w:rPr>
                <w:sz w:val="24"/>
                <w:szCs w:val="24"/>
              </w:rPr>
              <w:t>к</w:t>
            </w:r>
            <w:r w:rsidRPr="00131874">
              <w:rPr>
                <w:sz w:val="24"/>
                <w:szCs w:val="24"/>
              </w:rPr>
              <w:t>онсультирование подконтрольных лиц и их пре</w:t>
            </w:r>
            <w:r>
              <w:rPr>
                <w:sz w:val="24"/>
                <w:szCs w:val="24"/>
              </w:rPr>
              <w:t xml:space="preserve">дставителей (личный прием, по телефону, </w:t>
            </w:r>
            <w:r>
              <w:rPr>
                <w:sz w:val="24"/>
                <w:szCs w:val="24"/>
              </w:rPr>
              <w:lastRenderedPageBreak/>
              <w:t>дистанционно с использованием модуля «Видеонадзор», в том числе проведение постоянно - действующего семинара по актуальным вопросам применения норм законодательства об образовании)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lastRenderedPageBreak/>
              <w:t>Мисостова Е.Н.</w:t>
            </w:r>
          </w:p>
          <w:p w:rsidR="00B15DEE" w:rsidRPr="009E3DF9" w:rsidRDefault="00B15DEE" w:rsidP="00655C38">
            <w:pPr>
              <w:ind w:left="0"/>
              <w:jc w:val="center"/>
              <w:rPr>
                <w:sz w:val="24"/>
                <w:szCs w:val="24"/>
              </w:rPr>
            </w:pPr>
            <w:r w:rsidRPr="009E3DF9">
              <w:rPr>
                <w:sz w:val="24"/>
                <w:szCs w:val="24"/>
              </w:rPr>
              <w:lastRenderedPageBreak/>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Default="00B15DEE" w:rsidP="00655C38">
            <w:pPr>
              <w:rPr>
                <w:sz w:val="24"/>
                <w:szCs w:val="24"/>
              </w:rPr>
            </w:pPr>
            <w:r>
              <w:rPr>
                <w:sz w:val="24"/>
                <w:szCs w:val="24"/>
              </w:rPr>
              <w:lastRenderedPageBreak/>
              <w:t xml:space="preserve">по отдельному </w:t>
            </w:r>
            <w:r>
              <w:rPr>
                <w:sz w:val="24"/>
                <w:szCs w:val="24"/>
              </w:rPr>
              <w:lastRenderedPageBreak/>
              <w:t xml:space="preserve">графику </w:t>
            </w:r>
          </w:p>
          <w:p w:rsidR="00B15DEE" w:rsidRPr="00FE4E8F" w:rsidRDefault="00B15DEE" w:rsidP="00655C38">
            <w:pPr>
              <w:rPr>
                <w:b/>
                <w:sz w:val="24"/>
                <w:szCs w:val="24"/>
              </w:rPr>
            </w:pP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31874" w:rsidRDefault="00B15DEE" w:rsidP="00655C38">
            <w:pPr>
              <w:jc w:val="center"/>
              <w:rPr>
                <w:sz w:val="24"/>
                <w:szCs w:val="24"/>
              </w:rPr>
            </w:pPr>
            <w:r w:rsidRPr="00131874">
              <w:rPr>
                <w:sz w:val="24"/>
                <w:szCs w:val="24"/>
              </w:rPr>
              <w:lastRenderedPageBreak/>
              <w:t>2.5</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31874" w:rsidRDefault="00B15DEE" w:rsidP="00655C38">
            <w:pPr>
              <w:rPr>
                <w:sz w:val="24"/>
                <w:szCs w:val="24"/>
              </w:rPr>
            </w:pPr>
            <w:r w:rsidRPr="00131874">
              <w:rPr>
                <w:sz w:val="24"/>
                <w:szCs w:val="24"/>
              </w:rPr>
              <w:t>проведение профилактических визитов</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p>
          <w:p w:rsidR="00B15DEE" w:rsidRPr="009E3DF9" w:rsidRDefault="00B15DEE" w:rsidP="00655C38">
            <w:pPr>
              <w:ind w:left="0"/>
              <w:jc w:val="center"/>
              <w:rPr>
                <w:sz w:val="24"/>
                <w:szCs w:val="24"/>
              </w:rPr>
            </w:pPr>
            <w:r w:rsidRPr="009E3DF9">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FE4E8F" w:rsidRDefault="00B15DEE" w:rsidP="00655C38">
            <w:pPr>
              <w:rPr>
                <w:b/>
                <w:sz w:val="24"/>
                <w:szCs w:val="24"/>
              </w:rPr>
            </w:pPr>
            <w:r>
              <w:rPr>
                <w:sz w:val="24"/>
                <w:szCs w:val="24"/>
              </w:rPr>
              <w:t>в</w:t>
            </w:r>
            <w:r w:rsidRPr="00401D32">
              <w:rPr>
                <w:sz w:val="24"/>
                <w:szCs w:val="24"/>
              </w:rPr>
              <w:t xml:space="preserve"> соответствии с </w:t>
            </w:r>
            <w:r>
              <w:rPr>
                <w:sz w:val="24"/>
                <w:szCs w:val="24"/>
              </w:rPr>
              <w:t xml:space="preserve">утверждаемым </w:t>
            </w:r>
            <w:r w:rsidRPr="00401D32">
              <w:rPr>
                <w:sz w:val="24"/>
                <w:szCs w:val="24"/>
              </w:rPr>
              <w:t>ежемесячным планом профилактической работы</w:t>
            </w: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31874" w:rsidRDefault="00B15DEE" w:rsidP="00655C38">
            <w:pPr>
              <w:jc w:val="center"/>
              <w:rPr>
                <w:sz w:val="24"/>
                <w:szCs w:val="24"/>
              </w:rPr>
            </w:pPr>
            <w:r>
              <w:rPr>
                <w:sz w:val="24"/>
                <w:szCs w:val="24"/>
              </w:rPr>
              <w:t>2.6.</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131874" w:rsidRDefault="00B15DEE" w:rsidP="00390D2B">
            <w:pPr>
              <w:rPr>
                <w:sz w:val="24"/>
                <w:szCs w:val="24"/>
              </w:rPr>
            </w:pPr>
            <w:r>
              <w:rPr>
                <w:sz w:val="24"/>
                <w:szCs w:val="24"/>
              </w:rPr>
              <w:t>отработка мер стимулирования добросовестности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B63A9E" w:rsidRDefault="00B15DEE" w:rsidP="00390D2B">
            <w:pPr>
              <w:jc w:val="center"/>
              <w:rPr>
                <w:sz w:val="24"/>
                <w:szCs w:val="24"/>
              </w:rPr>
            </w:pPr>
            <w:r w:rsidRPr="00B63A9E">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Default="00B15DEE" w:rsidP="00655C38">
            <w:pPr>
              <w:rPr>
                <w:sz w:val="24"/>
                <w:szCs w:val="24"/>
              </w:rPr>
            </w:pPr>
            <w:r w:rsidRPr="00925975">
              <w:rPr>
                <w:sz w:val="24"/>
                <w:szCs w:val="24"/>
              </w:rPr>
              <w:t>в соответствии с утверждаемым ежемесячным планом профилактической работы</w:t>
            </w: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810C7A" w:rsidRDefault="00B15DEE" w:rsidP="00655C38">
            <w:pPr>
              <w:jc w:val="center"/>
              <w:rPr>
                <w:sz w:val="24"/>
                <w:szCs w:val="24"/>
              </w:rPr>
            </w:pPr>
            <w:r w:rsidRPr="00810C7A">
              <w:rPr>
                <w:sz w:val="24"/>
                <w:szCs w:val="24"/>
              </w:rPr>
              <w:t>3.</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E4E8F" w:rsidRDefault="00B15DEE" w:rsidP="00655C38">
            <w:pPr>
              <w:rPr>
                <w:b/>
                <w:sz w:val="24"/>
                <w:szCs w:val="24"/>
              </w:rPr>
            </w:pPr>
            <w:r w:rsidRPr="00D45893">
              <w:rPr>
                <w:sz w:val="24"/>
                <w:szCs w:val="24"/>
              </w:rPr>
              <w:t>Организационно-методическое сопровождение подконтрольных лиц, не обеспечивших своевременное исполнение предостережений</w:t>
            </w:r>
            <w:r>
              <w:rPr>
                <w:sz w:val="24"/>
                <w:szCs w:val="24"/>
              </w:rPr>
              <w:t xml:space="preserve"> о недопустимости нарушений обязательных требований</w:t>
            </w:r>
            <w:r w:rsidRPr="00D45893">
              <w:rPr>
                <w:sz w:val="24"/>
                <w:szCs w:val="24"/>
              </w:rPr>
              <w:t>, объявленных по результатам мониторингов безопасности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p>
          <w:p w:rsidR="00B15DEE" w:rsidRPr="009E3DF9" w:rsidRDefault="00B15DEE" w:rsidP="00655C38">
            <w:pPr>
              <w:ind w:left="0"/>
              <w:jc w:val="center"/>
              <w:rPr>
                <w:sz w:val="24"/>
                <w:szCs w:val="24"/>
              </w:rPr>
            </w:pPr>
            <w:r w:rsidRPr="009E3DF9">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810C7A" w:rsidRDefault="00B15DEE" w:rsidP="00655C38">
            <w:pPr>
              <w:rPr>
                <w:sz w:val="24"/>
                <w:szCs w:val="24"/>
              </w:rPr>
            </w:pPr>
            <w:r>
              <w:rPr>
                <w:sz w:val="24"/>
                <w:szCs w:val="24"/>
              </w:rPr>
              <w:t>п</w:t>
            </w:r>
            <w:r w:rsidRPr="00810C7A">
              <w:rPr>
                <w:sz w:val="24"/>
                <w:szCs w:val="24"/>
              </w:rPr>
              <w:t>о запросу</w:t>
            </w:r>
            <w:r>
              <w:rPr>
                <w:sz w:val="24"/>
                <w:szCs w:val="24"/>
              </w:rPr>
              <w:t xml:space="preserve">/по истечении срока исполнения предостережения </w:t>
            </w: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A51478" w:rsidRDefault="00B15DEE" w:rsidP="00655C38">
            <w:pPr>
              <w:jc w:val="center"/>
              <w:rPr>
                <w:sz w:val="24"/>
                <w:szCs w:val="24"/>
              </w:rPr>
            </w:pPr>
            <w:r w:rsidRPr="00A51478">
              <w:rPr>
                <w:sz w:val="24"/>
                <w:szCs w:val="24"/>
              </w:rPr>
              <w:t xml:space="preserve">4. </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655C38">
            <w:pPr>
              <w:rPr>
                <w:sz w:val="24"/>
                <w:szCs w:val="24"/>
              </w:rPr>
            </w:pPr>
            <w:r w:rsidRPr="00DC14DC">
              <w:rPr>
                <w:sz w:val="24"/>
                <w:szCs w:val="24"/>
              </w:rPr>
              <w:t>Обеспечение рассмотрения обращений на неправомерные действия органа государственной власти, осуществляющего переданные полномочия в сфере образования, и принятию мер по урегулированию споров в досудебном порядке, поступивших через модуль «Досудебное обжалование» ГИС «Типовое облачное решение по автоматизации контрольной (надзорной) деятельности (ГИС ТОР КНД)</w:t>
            </w:r>
            <w:r>
              <w:rPr>
                <w:sz w:val="24"/>
                <w:szCs w:val="24"/>
              </w:rPr>
              <w:t>.</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p>
          <w:p w:rsidR="00B15DEE" w:rsidRPr="009E3DF9" w:rsidRDefault="00B15DEE" w:rsidP="00655C38">
            <w:pPr>
              <w:ind w:left="0"/>
              <w:jc w:val="center"/>
              <w:rPr>
                <w:sz w:val="24"/>
                <w:szCs w:val="24"/>
              </w:rPr>
            </w:pPr>
            <w:r w:rsidRPr="009E3DF9">
              <w:rPr>
                <w:sz w:val="24"/>
                <w:szCs w:val="24"/>
              </w:rPr>
              <w:t>Лукова А.А.</w:t>
            </w:r>
          </w:p>
          <w:p w:rsidR="00B15DEE" w:rsidRPr="009E3DF9" w:rsidRDefault="00B15DEE" w:rsidP="00655C38">
            <w:pPr>
              <w:ind w:left="0"/>
              <w:jc w:val="center"/>
              <w:rPr>
                <w:sz w:val="24"/>
                <w:szCs w:val="24"/>
              </w:rPr>
            </w:pPr>
            <w:r>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65766D" w:rsidRDefault="00B15DEE" w:rsidP="00655C38">
            <w:pPr>
              <w:tabs>
                <w:tab w:val="right" w:pos="2760"/>
              </w:tabs>
              <w:rPr>
                <w:sz w:val="24"/>
                <w:szCs w:val="24"/>
              </w:rPr>
            </w:pPr>
            <w:r w:rsidRPr="0065766D">
              <w:rPr>
                <w:sz w:val="24"/>
                <w:szCs w:val="24"/>
              </w:rPr>
              <w:t xml:space="preserve">в течение </w:t>
            </w:r>
            <w:r>
              <w:rPr>
                <w:sz w:val="24"/>
                <w:szCs w:val="24"/>
              </w:rPr>
              <w:t>года</w:t>
            </w:r>
            <w:r>
              <w:rPr>
                <w:sz w:val="24"/>
                <w:szCs w:val="24"/>
              </w:rPr>
              <w:tab/>
            </w: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655C38">
            <w:pPr>
              <w:jc w:val="center"/>
              <w:rPr>
                <w:sz w:val="24"/>
                <w:szCs w:val="24"/>
              </w:rPr>
            </w:pPr>
            <w:r>
              <w:rPr>
                <w:sz w:val="24"/>
                <w:szCs w:val="24"/>
              </w:rPr>
              <w:t xml:space="preserve">5. </w:t>
            </w:r>
          </w:p>
          <w:p w:rsidR="00B15DEE" w:rsidRPr="00A51478" w:rsidRDefault="00B15DEE" w:rsidP="00655C38">
            <w:pPr>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DC14DC" w:rsidRDefault="00B15DEE" w:rsidP="00655C38">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Организация работы с обращениями граждан по вопросам, связанным с нарушением законодательства об образовании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p>
          <w:p w:rsidR="00B15DEE" w:rsidRPr="009E3DF9" w:rsidRDefault="00B15DEE" w:rsidP="00655C38">
            <w:pPr>
              <w:ind w:left="0"/>
              <w:jc w:val="center"/>
              <w:rPr>
                <w:sz w:val="24"/>
                <w:szCs w:val="24"/>
              </w:rPr>
            </w:pPr>
            <w:r w:rsidRPr="009E3DF9">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65766D" w:rsidRDefault="00B15DEE" w:rsidP="00655C38">
            <w:pPr>
              <w:tabs>
                <w:tab w:val="right" w:pos="2760"/>
              </w:tabs>
              <w:rPr>
                <w:sz w:val="24"/>
                <w:szCs w:val="24"/>
              </w:rPr>
            </w:pPr>
            <w:r w:rsidRPr="0065766D">
              <w:rPr>
                <w:sz w:val="24"/>
                <w:szCs w:val="24"/>
              </w:rPr>
              <w:t xml:space="preserve">в течение </w:t>
            </w:r>
            <w:r>
              <w:rPr>
                <w:sz w:val="24"/>
                <w:szCs w:val="24"/>
              </w:rPr>
              <w:t>года</w:t>
            </w:r>
            <w:r>
              <w:rPr>
                <w:sz w:val="24"/>
                <w:szCs w:val="24"/>
              </w:rPr>
              <w:tab/>
            </w: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655C38">
            <w:pPr>
              <w:jc w:val="center"/>
              <w:rPr>
                <w:sz w:val="24"/>
                <w:szCs w:val="24"/>
              </w:rPr>
            </w:pPr>
            <w:r>
              <w:rPr>
                <w:sz w:val="24"/>
                <w:szCs w:val="24"/>
              </w:rPr>
              <w:t>6.</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655C38">
            <w:pPr>
              <w:autoSpaceDE w:val="0"/>
              <w:autoSpaceDN w:val="0"/>
              <w:adjustRightInd w:val="0"/>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Проведение оперативных контрольных мероприятий и мониторингов, связанных с возникающими актуальными проблемами в системе образования республики, в том числе:</w:t>
            </w:r>
          </w:p>
          <w:p w:rsidR="00B15DEE" w:rsidRDefault="00B15DEE" w:rsidP="00655C38">
            <w:pPr>
              <w:autoSpaceDE w:val="0"/>
              <w:autoSpaceDN w:val="0"/>
              <w:adjustRightInd w:val="0"/>
              <w:ind w:firstLine="567"/>
              <w:rPr>
                <w:color w:val="000000" w:themeColor="text1"/>
                <w:sz w:val="24"/>
                <w:szCs w:val="24"/>
              </w:rPr>
            </w:pPr>
            <w:r>
              <w:rPr>
                <w:color w:val="000000" w:themeColor="text1"/>
                <w:sz w:val="24"/>
                <w:szCs w:val="24"/>
              </w:rPr>
              <w:t xml:space="preserve">оперативный </w:t>
            </w:r>
            <w:r w:rsidRPr="004D6D17">
              <w:rPr>
                <w:color w:val="000000" w:themeColor="text1"/>
                <w:sz w:val="24"/>
                <w:szCs w:val="24"/>
              </w:rPr>
              <w:t>контроль за проведением Всероссийских проверочных работ в общеобразовательных организациях Кабардино-Балкарской Республики</w:t>
            </w:r>
            <w:r>
              <w:rPr>
                <w:color w:val="000000" w:themeColor="text1"/>
                <w:sz w:val="24"/>
                <w:szCs w:val="24"/>
              </w:rPr>
              <w:t>;</w:t>
            </w:r>
          </w:p>
          <w:p w:rsidR="00B15DEE" w:rsidRDefault="00B15DEE" w:rsidP="00655C38">
            <w:pPr>
              <w:autoSpaceDE w:val="0"/>
              <w:autoSpaceDN w:val="0"/>
              <w:adjustRightInd w:val="0"/>
              <w:ind w:firstLine="567"/>
              <w:rPr>
                <w:color w:val="000000" w:themeColor="text1"/>
                <w:sz w:val="24"/>
                <w:szCs w:val="24"/>
              </w:rPr>
            </w:pPr>
            <w:r>
              <w:rPr>
                <w:color w:val="000000" w:themeColor="text1"/>
                <w:sz w:val="24"/>
                <w:szCs w:val="24"/>
              </w:rPr>
              <w:t xml:space="preserve">оперативный контроль за проведением муниципального и республиканского этапов </w:t>
            </w:r>
            <w:r>
              <w:rPr>
                <w:color w:val="000000" w:themeColor="text1"/>
                <w:sz w:val="24"/>
                <w:szCs w:val="24"/>
              </w:rPr>
              <w:lastRenderedPageBreak/>
              <w:t>всероссийской олимпиады школьников;</w:t>
            </w:r>
          </w:p>
          <w:p w:rsidR="00B15DEE" w:rsidRPr="004D6D17" w:rsidRDefault="00B15DEE" w:rsidP="00655C38">
            <w:pPr>
              <w:autoSpaceDE w:val="0"/>
              <w:autoSpaceDN w:val="0"/>
              <w:adjustRightInd w:val="0"/>
              <w:ind w:firstLine="567"/>
              <w:rPr>
                <w:color w:val="000000" w:themeColor="text1"/>
                <w:sz w:val="24"/>
                <w:szCs w:val="24"/>
              </w:rPr>
            </w:pPr>
            <w:r>
              <w:rPr>
                <w:color w:val="000000" w:themeColor="text1"/>
                <w:sz w:val="24"/>
                <w:szCs w:val="24"/>
              </w:rPr>
              <w:t>оперативный</w:t>
            </w:r>
            <w:r w:rsidRPr="004D6D17">
              <w:rPr>
                <w:sz w:val="24"/>
                <w:szCs w:val="24"/>
              </w:rPr>
              <w:t xml:space="preserve"> контроль за соблюдением порядка проведения государственной итоговой аттестации на территории Кабардино-Балкарской Республики</w:t>
            </w:r>
            <w:r>
              <w:rPr>
                <w:sz w:val="24"/>
                <w:szCs w:val="24"/>
              </w:rPr>
              <w:t>;</w:t>
            </w:r>
          </w:p>
          <w:p w:rsidR="00B15DEE" w:rsidRPr="003C6B63" w:rsidRDefault="00B15DEE" w:rsidP="00655C38">
            <w:pPr>
              <w:autoSpaceDE w:val="0"/>
              <w:autoSpaceDN w:val="0"/>
              <w:adjustRightInd w:val="0"/>
              <w:ind w:firstLine="567"/>
              <w:rPr>
                <w:color w:val="000000"/>
                <w:sz w:val="24"/>
                <w:szCs w:val="24"/>
              </w:rPr>
            </w:pPr>
            <w:r w:rsidRPr="003C6B63">
              <w:rPr>
                <w:color w:val="000000"/>
                <w:sz w:val="24"/>
                <w:szCs w:val="24"/>
              </w:rPr>
              <w:t xml:space="preserve"> </w:t>
            </w:r>
            <w:r>
              <w:rPr>
                <w:color w:val="000000" w:themeColor="text1"/>
                <w:sz w:val="24"/>
                <w:szCs w:val="24"/>
              </w:rPr>
              <w:t>оперативный контроль</w:t>
            </w:r>
            <w:r w:rsidRPr="003C6B63">
              <w:rPr>
                <w:color w:val="000000"/>
                <w:sz w:val="24"/>
                <w:szCs w:val="24"/>
              </w:rPr>
              <w:t xml:space="preserve"> внесения в ФИС ФРДО информации о выданных документах об образовании (аттестаты и дипломы СПО);</w:t>
            </w:r>
          </w:p>
          <w:p w:rsidR="00B15DEE" w:rsidRDefault="00B15DEE" w:rsidP="00655C38">
            <w:pPr>
              <w:suppressAutoHyphens/>
              <w:ind w:firstLine="567"/>
              <w:rPr>
                <w:color w:val="000000" w:themeColor="text1"/>
                <w:sz w:val="24"/>
                <w:szCs w:val="24"/>
                <w:lang w:eastAsia="zh-CN"/>
              </w:rPr>
            </w:pPr>
            <w:r w:rsidRPr="003C6B63">
              <w:rPr>
                <w:color w:val="000000" w:themeColor="text1"/>
                <w:sz w:val="24"/>
                <w:szCs w:val="24"/>
                <w:lang w:eastAsia="zh-CN"/>
              </w:rPr>
              <w:t>мониторинг объективно</w:t>
            </w:r>
            <w:r>
              <w:rPr>
                <w:color w:val="000000" w:themeColor="text1"/>
                <w:sz w:val="24"/>
                <w:szCs w:val="24"/>
                <w:lang w:eastAsia="zh-CN"/>
              </w:rPr>
              <w:t xml:space="preserve">сти оценки образовательных </w:t>
            </w:r>
            <w:r w:rsidRPr="003C6B63">
              <w:rPr>
                <w:color w:val="000000" w:themeColor="text1"/>
                <w:sz w:val="24"/>
                <w:szCs w:val="24"/>
                <w:lang w:eastAsia="zh-CN"/>
              </w:rPr>
              <w:t>результатов обучающихся на уровне среднего общего образования,</w:t>
            </w:r>
            <w:r w:rsidRPr="003C6B63">
              <w:rPr>
                <w:color w:val="000000" w:themeColor="text1"/>
                <w:sz w:val="24"/>
                <w:szCs w:val="24"/>
              </w:rPr>
              <w:t xml:space="preserve"> </w:t>
            </w:r>
            <w:r w:rsidRPr="003C6B63">
              <w:rPr>
                <w:color w:val="000000" w:themeColor="text1"/>
                <w:sz w:val="24"/>
                <w:szCs w:val="24"/>
                <w:lang w:eastAsia="zh-CN"/>
              </w:rPr>
              <w:t>завершивших обучение в 10</w:t>
            </w:r>
            <w:r>
              <w:rPr>
                <w:color w:val="000000" w:themeColor="text1"/>
                <w:sz w:val="24"/>
                <w:szCs w:val="24"/>
                <w:lang w:eastAsia="zh-CN"/>
              </w:rPr>
              <w:t xml:space="preserve"> кл. в 2024-2025 учебном году</w:t>
            </w:r>
            <w:r w:rsidRPr="003C6B63">
              <w:rPr>
                <w:color w:val="000000" w:themeColor="text1"/>
                <w:sz w:val="24"/>
                <w:szCs w:val="24"/>
                <w:lang w:eastAsia="zh-CN"/>
              </w:rPr>
              <w:t xml:space="preserve"> на </w:t>
            </w:r>
            <w:r>
              <w:rPr>
                <w:color w:val="000000" w:themeColor="text1"/>
                <w:sz w:val="24"/>
                <w:szCs w:val="24"/>
                <w:lang w:eastAsia="zh-CN"/>
              </w:rPr>
              <w:t>«</w:t>
            </w:r>
            <w:r w:rsidRPr="003C6B63">
              <w:rPr>
                <w:color w:val="000000" w:themeColor="text1"/>
                <w:sz w:val="24"/>
                <w:szCs w:val="24"/>
                <w:lang w:eastAsia="zh-CN"/>
              </w:rPr>
              <w:t>отлично</w:t>
            </w:r>
            <w:r>
              <w:rPr>
                <w:color w:val="000000" w:themeColor="text1"/>
                <w:sz w:val="24"/>
                <w:szCs w:val="24"/>
                <w:lang w:eastAsia="zh-CN"/>
              </w:rPr>
              <w:t>»</w:t>
            </w:r>
            <w:r w:rsidRPr="003C6B63">
              <w:rPr>
                <w:color w:val="000000" w:themeColor="text1"/>
                <w:sz w:val="24"/>
                <w:szCs w:val="24"/>
                <w:lang w:eastAsia="zh-CN"/>
              </w:rPr>
              <w:t xml:space="preserve">, а также имеющих по учебным предметам оценки </w:t>
            </w:r>
            <w:r>
              <w:rPr>
                <w:color w:val="000000" w:themeColor="text1"/>
                <w:sz w:val="24"/>
                <w:szCs w:val="24"/>
                <w:lang w:eastAsia="zh-CN"/>
              </w:rPr>
              <w:t>«</w:t>
            </w:r>
            <w:r w:rsidRPr="003C6B63">
              <w:rPr>
                <w:color w:val="000000" w:themeColor="text1"/>
                <w:sz w:val="24"/>
                <w:szCs w:val="24"/>
                <w:lang w:eastAsia="zh-CN"/>
              </w:rPr>
              <w:t>отлично</w:t>
            </w:r>
            <w:r>
              <w:rPr>
                <w:color w:val="000000" w:themeColor="text1"/>
                <w:sz w:val="24"/>
                <w:szCs w:val="24"/>
                <w:lang w:eastAsia="zh-CN"/>
              </w:rPr>
              <w:t>»</w:t>
            </w:r>
            <w:r w:rsidRPr="003C6B63">
              <w:rPr>
                <w:color w:val="000000" w:themeColor="text1"/>
                <w:sz w:val="24"/>
                <w:szCs w:val="24"/>
                <w:lang w:eastAsia="zh-CN"/>
              </w:rPr>
              <w:t xml:space="preserve"> и не более 2-х оценок </w:t>
            </w:r>
            <w:r>
              <w:rPr>
                <w:color w:val="000000" w:themeColor="text1"/>
                <w:sz w:val="24"/>
                <w:szCs w:val="24"/>
                <w:lang w:eastAsia="zh-CN"/>
              </w:rPr>
              <w:t>«</w:t>
            </w:r>
            <w:r w:rsidRPr="003C6B63">
              <w:rPr>
                <w:color w:val="000000" w:themeColor="text1"/>
                <w:sz w:val="24"/>
                <w:szCs w:val="24"/>
                <w:lang w:eastAsia="zh-CN"/>
              </w:rPr>
              <w:t>хорошо</w:t>
            </w:r>
            <w:r>
              <w:rPr>
                <w:color w:val="000000" w:themeColor="text1"/>
                <w:sz w:val="24"/>
                <w:szCs w:val="24"/>
                <w:lang w:eastAsia="zh-CN"/>
              </w:rPr>
              <w:t>»</w:t>
            </w:r>
            <w:r w:rsidRPr="003C6B63">
              <w:rPr>
                <w:color w:val="000000" w:themeColor="text1"/>
                <w:sz w:val="24"/>
                <w:szCs w:val="24"/>
                <w:lang w:eastAsia="zh-CN"/>
              </w:rPr>
              <w:t>;</w:t>
            </w:r>
          </w:p>
          <w:p w:rsidR="00B15DEE" w:rsidRPr="003C6B63" w:rsidRDefault="00B15DEE" w:rsidP="00655C38">
            <w:pPr>
              <w:suppressAutoHyphens/>
              <w:ind w:firstLine="567"/>
              <w:rPr>
                <w:color w:val="000000" w:themeColor="text1"/>
                <w:sz w:val="24"/>
                <w:szCs w:val="24"/>
                <w:lang w:eastAsia="zh-CN"/>
              </w:rPr>
            </w:pPr>
            <w:r w:rsidRPr="003C6B63">
              <w:rPr>
                <w:color w:val="000000" w:themeColor="text1"/>
                <w:sz w:val="24"/>
                <w:szCs w:val="24"/>
                <w:lang w:eastAsia="zh-CN"/>
              </w:rPr>
              <w:t>мониторинг объек</w:t>
            </w:r>
            <w:r>
              <w:rPr>
                <w:color w:val="000000" w:themeColor="text1"/>
                <w:sz w:val="24"/>
                <w:szCs w:val="24"/>
                <w:lang w:eastAsia="zh-CN"/>
              </w:rPr>
              <w:t xml:space="preserve">тивности оценки образовательных </w:t>
            </w:r>
            <w:r w:rsidRPr="003C6B63">
              <w:rPr>
                <w:color w:val="000000" w:themeColor="text1"/>
                <w:sz w:val="24"/>
                <w:szCs w:val="24"/>
                <w:lang w:eastAsia="zh-CN"/>
              </w:rPr>
              <w:t>результатов обучающихся на уровне среднего общего образования,</w:t>
            </w:r>
            <w:r w:rsidRPr="003C6B63">
              <w:rPr>
                <w:color w:val="000000" w:themeColor="text1"/>
                <w:sz w:val="24"/>
                <w:szCs w:val="24"/>
              </w:rPr>
              <w:t xml:space="preserve"> </w:t>
            </w:r>
            <w:r w:rsidRPr="003C6B63">
              <w:rPr>
                <w:color w:val="000000" w:themeColor="text1"/>
                <w:sz w:val="24"/>
                <w:szCs w:val="24"/>
                <w:lang w:eastAsia="zh-CN"/>
              </w:rPr>
              <w:t>заве</w:t>
            </w:r>
            <w:r>
              <w:rPr>
                <w:color w:val="000000" w:themeColor="text1"/>
                <w:sz w:val="24"/>
                <w:szCs w:val="24"/>
                <w:lang w:eastAsia="zh-CN"/>
              </w:rPr>
              <w:t>ршивших обучение в 11 кл. в 2024-2025 учебном году</w:t>
            </w:r>
            <w:r w:rsidRPr="003C6B63">
              <w:rPr>
                <w:color w:val="000000" w:themeColor="text1"/>
                <w:sz w:val="24"/>
                <w:szCs w:val="24"/>
                <w:lang w:eastAsia="zh-CN"/>
              </w:rPr>
              <w:t xml:space="preserve"> на </w:t>
            </w:r>
            <w:r>
              <w:rPr>
                <w:color w:val="000000" w:themeColor="text1"/>
                <w:sz w:val="24"/>
                <w:szCs w:val="24"/>
                <w:lang w:eastAsia="zh-CN"/>
              </w:rPr>
              <w:t>«</w:t>
            </w:r>
            <w:r w:rsidRPr="003C6B63">
              <w:rPr>
                <w:color w:val="000000" w:themeColor="text1"/>
                <w:sz w:val="24"/>
                <w:szCs w:val="24"/>
                <w:lang w:eastAsia="zh-CN"/>
              </w:rPr>
              <w:t>отлично</w:t>
            </w:r>
            <w:r>
              <w:rPr>
                <w:color w:val="000000" w:themeColor="text1"/>
                <w:sz w:val="24"/>
                <w:szCs w:val="24"/>
                <w:lang w:eastAsia="zh-CN"/>
              </w:rPr>
              <w:t>»</w:t>
            </w:r>
            <w:r w:rsidRPr="003C6B63">
              <w:rPr>
                <w:color w:val="000000" w:themeColor="text1"/>
                <w:sz w:val="24"/>
                <w:szCs w:val="24"/>
                <w:lang w:eastAsia="zh-CN"/>
              </w:rPr>
              <w:t xml:space="preserve">, а также имеющих по учебным предметам оценки </w:t>
            </w:r>
            <w:r>
              <w:rPr>
                <w:color w:val="000000" w:themeColor="text1"/>
                <w:sz w:val="24"/>
                <w:szCs w:val="24"/>
                <w:lang w:eastAsia="zh-CN"/>
              </w:rPr>
              <w:t>«</w:t>
            </w:r>
            <w:r w:rsidRPr="003C6B63">
              <w:rPr>
                <w:color w:val="000000" w:themeColor="text1"/>
                <w:sz w:val="24"/>
                <w:szCs w:val="24"/>
                <w:lang w:eastAsia="zh-CN"/>
              </w:rPr>
              <w:t>отлично</w:t>
            </w:r>
            <w:r>
              <w:rPr>
                <w:color w:val="000000" w:themeColor="text1"/>
                <w:sz w:val="24"/>
                <w:szCs w:val="24"/>
                <w:lang w:eastAsia="zh-CN"/>
              </w:rPr>
              <w:t>»</w:t>
            </w:r>
            <w:r w:rsidRPr="003C6B63">
              <w:rPr>
                <w:color w:val="000000" w:themeColor="text1"/>
                <w:sz w:val="24"/>
                <w:szCs w:val="24"/>
                <w:lang w:eastAsia="zh-CN"/>
              </w:rPr>
              <w:t xml:space="preserve"> и не более 2-х оценок </w:t>
            </w:r>
            <w:r>
              <w:rPr>
                <w:color w:val="000000" w:themeColor="text1"/>
                <w:sz w:val="24"/>
                <w:szCs w:val="24"/>
                <w:lang w:eastAsia="zh-CN"/>
              </w:rPr>
              <w:t>«</w:t>
            </w:r>
            <w:r w:rsidRPr="003C6B63">
              <w:rPr>
                <w:color w:val="000000" w:themeColor="text1"/>
                <w:sz w:val="24"/>
                <w:szCs w:val="24"/>
                <w:lang w:eastAsia="zh-CN"/>
              </w:rPr>
              <w:t>хорошо</w:t>
            </w:r>
            <w:r>
              <w:rPr>
                <w:color w:val="000000" w:themeColor="text1"/>
                <w:sz w:val="24"/>
                <w:szCs w:val="24"/>
                <w:lang w:eastAsia="zh-CN"/>
              </w:rPr>
              <w:t>»</w:t>
            </w:r>
            <w:r w:rsidRPr="003C6B63">
              <w:rPr>
                <w:color w:val="000000" w:themeColor="text1"/>
                <w:sz w:val="24"/>
                <w:szCs w:val="24"/>
                <w:lang w:eastAsia="zh-CN"/>
              </w:rPr>
              <w:t>;</w:t>
            </w:r>
          </w:p>
          <w:p w:rsidR="00B15DEE" w:rsidRDefault="00B15DEE" w:rsidP="00655C38">
            <w:pPr>
              <w:ind w:firstLine="567"/>
              <w:rPr>
                <w:color w:val="000000" w:themeColor="text1"/>
                <w:sz w:val="24"/>
                <w:szCs w:val="24"/>
              </w:rPr>
            </w:pPr>
            <w:r w:rsidRPr="003C6B63">
              <w:rPr>
                <w:color w:val="000000" w:themeColor="text1"/>
                <w:sz w:val="24"/>
                <w:szCs w:val="24"/>
              </w:rPr>
              <w:t>мониторинг обеспечения права на получение общего образования несовершеннолетними гражданами, прибывшими в Кабардино-Балкарскую Республику с территорий новых субъектов Российской Федерации с последующим предоставлением информации в Минпросвещения России;</w:t>
            </w:r>
          </w:p>
          <w:p w:rsidR="00B15DEE" w:rsidRPr="003C6B63" w:rsidRDefault="00B15DEE" w:rsidP="00655C38">
            <w:pPr>
              <w:ind w:firstLine="567"/>
              <w:rPr>
                <w:color w:val="000000" w:themeColor="text1"/>
                <w:sz w:val="24"/>
                <w:szCs w:val="24"/>
              </w:rPr>
            </w:pPr>
            <w:r w:rsidRPr="003C6B63">
              <w:rPr>
                <w:color w:val="000000" w:themeColor="text1"/>
                <w:sz w:val="24"/>
                <w:szCs w:val="24"/>
              </w:rPr>
              <w:t xml:space="preserve">мониторинг </w:t>
            </w:r>
            <w:r>
              <w:rPr>
                <w:color w:val="000000" w:themeColor="text1"/>
                <w:sz w:val="24"/>
                <w:szCs w:val="24"/>
              </w:rPr>
              <w:t xml:space="preserve">реализации обязательных требований </w:t>
            </w:r>
            <w:r w:rsidRPr="003C6B63">
              <w:rPr>
                <w:color w:val="000000" w:themeColor="text1"/>
                <w:sz w:val="24"/>
                <w:szCs w:val="24"/>
              </w:rPr>
              <w:t>законодательства об образовании по проведению промежуточной аттестации экстернов, находящихся на семейном образовании и самообразовании</w:t>
            </w:r>
            <w:r>
              <w:rPr>
                <w:color w:val="000000" w:themeColor="text1"/>
                <w:sz w:val="24"/>
                <w:szCs w:val="24"/>
              </w:rPr>
              <w:t>;</w:t>
            </w:r>
          </w:p>
          <w:p w:rsidR="00B15DEE" w:rsidRPr="003C6B63" w:rsidRDefault="00B15DEE" w:rsidP="00655C38">
            <w:pPr>
              <w:ind w:firstLine="567"/>
              <w:rPr>
                <w:color w:val="000000" w:themeColor="text1"/>
                <w:sz w:val="24"/>
                <w:szCs w:val="24"/>
              </w:rPr>
            </w:pPr>
            <w:r w:rsidRPr="003C6B63">
              <w:rPr>
                <w:color w:val="000000" w:themeColor="text1"/>
                <w:sz w:val="24"/>
                <w:szCs w:val="24"/>
              </w:rPr>
              <w:t xml:space="preserve">мониторинг исполнения приказа Минпросвещения России </w:t>
            </w:r>
            <w:r w:rsidRPr="003C6B63">
              <w:rPr>
                <w:color w:val="000000" w:themeColor="text1"/>
                <w:sz w:val="24"/>
                <w:szCs w:val="24"/>
              </w:rPr>
              <w:br/>
              <w:t>от 21 июля 2022 г. № 582 «Об утверждении Перечня документации, подготовка которой осуществляет</w:t>
            </w:r>
            <w:r>
              <w:rPr>
                <w:color w:val="000000" w:themeColor="text1"/>
                <w:sz w:val="24"/>
                <w:szCs w:val="24"/>
              </w:rPr>
              <w:t xml:space="preserve">ся педагогическими работниками </w:t>
            </w:r>
            <w:r w:rsidRPr="003C6B63">
              <w:rPr>
                <w:color w:val="000000" w:themeColor="text1"/>
                <w:sz w:val="24"/>
                <w:szCs w:val="24"/>
              </w:rPr>
              <w:t>при реализации основных общеобразовательных программ», направленного на снижение документационной нагрузки на педагогов, не связан</w:t>
            </w:r>
            <w:r>
              <w:rPr>
                <w:color w:val="000000" w:themeColor="text1"/>
                <w:sz w:val="24"/>
                <w:szCs w:val="24"/>
              </w:rPr>
              <w:t xml:space="preserve">ной </w:t>
            </w:r>
            <w:r w:rsidRPr="003C6B63">
              <w:rPr>
                <w:color w:val="000000" w:themeColor="text1"/>
                <w:sz w:val="24"/>
                <w:szCs w:val="24"/>
              </w:rPr>
              <w:t>с их должностными обязанностями (онлайн-опроса педагогических работников государственных и муниципальных общеобразовательных организаций республики);</w:t>
            </w:r>
          </w:p>
          <w:p w:rsidR="00B15DEE" w:rsidRPr="004D6D17" w:rsidRDefault="00B15DEE" w:rsidP="00655C38">
            <w:pPr>
              <w:ind w:firstLine="567"/>
              <w:rPr>
                <w:color w:val="000000" w:themeColor="text1"/>
                <w:sz w:val="24"/>
                <w:szCs w:val="24"/>
              </w:rPr>
            </w:pPr>
            <w:r w:rsidRPr="003C6B63">
              <w:rPr>
                <w:bCs/>
                <w:color w:val="000000" w:themeColor="text1"/>
                <w:sz w:val="24"/>
                <w:szCs w:val="24"/>
              </w:rPr>
              <w:t xml:space="preserve">мониторинг информации </w:t>
            </w:r>
            <w:r w:rsidRPr="003C6B63">
              <w:rPr>
                <w:color w:val="000000" w:themeColor="text1"/>
                <w:sz w:val="24"/>
                <w:szCs w:val="24"/>
              </w:rPr>
              <w:t>об осуществлении образовательной деятельности юридическими лицами и индивидуальными предпринимателями на территории Кабардино-Балкарской Республики, размещенной в информационно-телекоммуникационной сети «Интернет», средствах массовой информации, социальных сетях и мессенджерах</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sidRPr="009E3DF9">
              <w:rPr>
                <w:sz w:val="24"/>
                <w:szCs w:val="24"/>
              </w:rPr>
              <w:lastRenderedPageBreak/>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DC14DC" w:rsidRDefault="00B15DEE" w:rsidP="00655C38">
            <w:pPr>
              <w:tabs>
                <w:tab w:val="right" w:pos="2760"/>
              </w:tabs>
              <w:rPr>
                <w:sz w:val="24"/>
                <w:szCs w:val="24"/>
              </w:rPr>
            </w:pPr>
            <w:r w:rsidRPr="00DC14DC">
              <w:rPr>
                <w:sz w:val="24"/>
                <w:szCs w:val="24"/>
              </w:rPr>
              <w:t>в течение года</w:t>
            </w:r>
            <w:r w:rsidRPr="00DC14DC">
              <w:rPr>
                <w:sz w:val="24"/>
                <w:szCs w:val="24"/>
              </w:rPr>
              <w:tab/>
            </w: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655C38">
            <w:pPr>
              <w:jc w:val="center"/>
              <w:rPr>
                <w:sz w:val="24"/>
                <w:szCs w:val="24"/>
              </w:rPr>
            </w:pPr>
            <w:r>
              <w:rPr>
                <w:sz w:val="24"/>
                <w:szCs w:val="24"/>
              </w:rPr>
              <w:lastRenderedPageBreak/>
              <w:t>7.</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655C38">
            <w:pPr>
              <w:rPr>
                <w:sz w:val="24"/>
                <w:szCs w:val="24"/>
              </w:rPr>
            </w:pPr>
            <w:r>
              <w:rPr>
                <w:sz w:val="24"/>
                <w:szCs w:val="24"/>
              </w:rPr>
              <w:t>Взаимодействие с прокуратурой по вопросам осуществления государственного контроля (надзора)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p>
          <w:p w:rsidR="00B15DEE" w:rsidRPr="009E3DF9" w:rsidRDefault="00B15DEE" w:rsidP="00655C38">
            <w:pPr>
              <w:ind w:left="0"/>
              <w:jc w:val="center"/>
              <w:rPr>
                <w:sz w:val="24"/>
                <w:szCs w:val="24"/>
              </w:rPr>
            </w:pPr>
            <w:r w:rsidRPr="009E3DF9">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DC14DC" w:rsidRDefault="00B15DEE" w:rsidP="00655C38">
            <w:pPr>
              <w:tabs>
                <w:tab w:val="right" w:pos="2760"/>
              </w:tabs>
              <w:rPr>
                <w:sz w:val="24"/>
                <w:szCs w:val="24"/>
              </w:rPr>
            </w:pPr>
            <w:r w:rsidRPr="00DC14DC">
              <w:rPr>
                <w:sz w:val="24"/>
                <w:szCs w:val="24"/>
              </w:rPr>
              <w:t>в течение года</w:t>
            </w:r>
            <w:r w:rsidRPr="00DC14DC">
              <w:rPr>
                <w:sz w:val="24"/>
                <w:szCs w:val="24"/>
              </w:rPr>
              <w:tab/>
            </w: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655C38">
            <w:pPr>
              <w:jc w:val="center"/>
              <w:rPr>
                <w:sz w:val="24"/>
                <w:szCs w:val="24"/>
              </w:rPr>
            </w:pPr>
            <w:r>
              <w:rPr>
                <w:sz w:val="24"/>
                <w:szCs w:val="24"/>
              </w:rPr>
              <w:lastRenderedPageBreak/>
              <w:t>8.</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AE5A67" w:rsidRDefault="00B15DEE" w:rsidP="00655C38">
            <w:pPr>
              <w:autoSpaceDE w:val="0"/>
              <w:autoSpaceDN w:val="0"/>
              <w:adjustRightInd w:val="0"/>
              <w:rPr>
                <w:color w:val="000000"/>
                <w:sz w:val="24"/>
                <w:szCs w:val="24"/>
              </w:rPr>
            </w:pPr>
            <w:r>
              <w:rPr>
                <w:rFonts w:ascii="Times New Roman CYR" w:hAnsi="Times New Roman CYR" w:cs="Times New Roman CYR"/>
                <w:color w:val="000000"/>
                <w:sz w:val="24"/>
                <w:szCs w:val="24"/>
              </w:rPr>
              <w:t xml:space="preserve">Взаимодействие с Федеральной службой по надзору в сфере образования (Рособрнадзор) по </w:t>
            </w:r>
            <w:r>
              <w:rPr>
                <w:sz w:val="24"/>
                <w:szCs w:val="24"/>
              </w:rPr>
              <w:t>осуществления государственного контроля (надзора)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p>
          <w:p w:rsidR="00B15DEE" w:rsidRPr="009E3DF9" w:rsidRDefault="00B15DEE" w:rsidP="00655C38">
            <w:pPr>
              <w:ind w:left="0"/>
              <w:jc w:val="center"/>
              <w:rPr>
                <w:sz w:val="24"/>
                <w:szCs w:val="24"/>
              </w:rPr>
            </w:pPr>
            <w:r w:rsidRPr="009E3DF9">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DC14DC" w:rsidRDefault="00B15DEE" w:rsidP="00655C38">
            <w:pPr>
              <w:tabs>
                <w:tab w:val="right" w:pos="2760"/>
              </w:tabs>
              <w:rPr>
                <w:sz w:val="24"/>
                <w:szCs w:val="24"/>
              </w:rPr>
            </w:pPr>
            <w:r w:rsidRPr="00DC14DC">
              <w:rPr>
                <w:sz w:val="24"/>
                <w:szCs w:val="24"/>
              </w:rPr>
              <w:t>в течение года</w:t>
            </w:r>
            <w:r w:rsidRPr="00DC14DC">
              <w:rPr>
                <w:sz w:val="24"/>
                <w:szCs w:val="24"/>
              </w:rPr>
              <w:tab/>
            </w: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655C38">
            <w:pPr>
              <w:jc w:val="center"/>
              <w:rPr>
                <w:sz w:val="24"/>
                <w:szCs w:val="24"/>
              </w:rPr>
            </w:pPr>
            <w:r>
              <w:rPr>
                <w:sz w:val="24"/>
                <w:szCs w:val="24"/>
              </w:rPr>
              <w:t>9.</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655C38">
            <w:pPr>
              <w:autoSpaceDE w:val="0"/>
              <w:autoSpaceDN w:val="0"/>
              <w:adjustRightInd w:val="0"/>
              <w:rPr>
                <w:sz w:val="24"/>
                <w:szCs w:val="24"/>
              </w:rPr>
            </w:pPr>
            <w:r>
              <w:rPr>
                <w:rFonts w:ascii="Times New Roman CYR" w:hAnsi="Times New Roman CYR" w:cs="Times New Roman CYR"/>
                <w:color w:val="000000"/>
                <w:sz w:val="24"/>
                <w:szCs w:val="24"/>
              </w:rPr>
              <w:t>Взаимодействие с судебными органами по вопросам возбуждения дел об административных правонарушениях по результатам контрольных (надзорных) мероприятий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p>
          <w:p w:rsidR="00B15DEE" w:rsidRPr="009E3DF9" w:rsidRDefault="00B15DEE" w:rsidP="00655C38">
            <w:pPr>
              <w:ind w:left="0"/>
              <w:jc w:val="center"/>
              <w:rPr>
                <w:sz w:val="24"/>
                <w:szCs w:val="24"/>
              </w:rPr>
            </w:pPr>
            <w:r w:rsidRPr="009E3DF9">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DC14DC" w:rsidRDefault="00B15DEE" w:rsidP="00655C38">
            <w:pPr>
              <w:tabs>
                <w:tab w:val="right" w:pos="2760"/>
              </w:tabs>
              <w:rPr>
                <w:sz w:val="24"/>
                <w:szCs w:val="24"/>
              </w:rPr>
            </w:pPr>
            <w:r w:rsidRPr="00DC14DC">
              <w:rPr>
                <w:sz w:val="24"/>
                <w:szCs w:val="24"/>
              </w:rPr>
              <w:t>в течение года</w:t>
            </w:r>
            <w:r w:rsidRPr="00DC14DC">
              <w:rPr>
                <w:sz w:val="24"/>
                <w:szCs w:val="24"/>
              </w:rPr>
              <w:tab/>
            </w: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655C38">
            <w:pPr>
              <w:jc w:val="center"/>
              <w:rPr>
                <w:sz w:val="24"/>
                <w:szCs w:val="24"/>
              </w:rPr>
            </w:pPr>
            <w:r>
              <w:rPr>
                <w:sz w:val="24"/>
                <w:szCs w:val="24"/>
              </w:rPr>
              <w:t>10.</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655C38">
            <w:pPr>
              <w:pStyle w:val="ConsPlusNormal"/>
              <w:jc w:val="both"/>
              <w:rPr>
                <w:rFonts w:ascii="Times New Roman" w:hAnsi="Times New Roman" w:cs="Times New Roman"/>
              </w:rPr>
            </w:pPr>
            <w:r>
              <w:rPr>
                <w:rFonts w:ascii="Times New Roman" w:hAnsi="Times New Roman" w:cs="Times New Roman"/>
                <w:sz w:val="24"/>
                <w:szCs w:val="24"/>
              </w:rPr>
              <w:t>Обеспечение открытости</w:t>
            </w:r>
            <w:r w:rsidRPr="0065766D">
              <w:rPr>
                <w:rFonts w:ascii="Times New Roman" w:hAnsi="Times New Roman" w:cs="Times New Roman"/>
                <w:sz w:val="24"/>
                <w:szCs w:val="24"/>
              </w:rPr>
              <w:t xml:space="preserve"> информации об осуществлении переданных полномочий Российской Федерации в сфере образования - ведение официального сайта контрольно-надзорной службы в сфере образования - кбрнадзор.рф.</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p>
          <w:p w:rsidR="00B15DEE" w:rsidRPr="009E3DF9" w:rsidRDefault="00B15DEE" w:rsidP="00655C38">
            <w:pPr>
              <w:ind w:left="0"/>
              <w:jc w:val="center"/>
              <w:rPr>
                <w:sz w:val="24"/>
                <w:szCs w:val="24"/>
              </w:rPr>
            </w:pPr>
            <w:r w:rsidRPr="009E3DF9">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DC14DC" w:rsidRDefault="00B15DEE" w:rsidP="00655C38">
            <w:pPr>
              <w:tabs>
                <w:tab w:val="right" w:pos="2760"/>
              </w:tabs>
              <w:rPr>
                <w:sz w:val="24"/>
                <w:szCs w:val="24"/>
              </w:rPr>
            </w:pPr>
            <w:r w:rsidRPr="00DC14DC">
              <w:rPr>
                <w:sz w:val="24"/>
                <w:szCs w:val="24"/>
              </w:rPr>
              <w:t>в течение года</w:t>
            </w:r>
            <w:r w:rsidRPr="00DC14DC">
              <w:rPr>
                <w:sz w:val="24"/>
                <w:szCs w:val="24"/>
              </w:rPr>
              <w:tab/>
            </w: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655C38">
            <w:pPr>
              <w:jc w:val="center"/>
              <w:rPr>
                <w:sz w:val="24"/>
                <w:szCs w:val="24"/>
              </w:rPr>
            </w:pPr>
            <w:r>
              <w:rPr>
                <w:sz w:val="24"/>
                <w:szCs w:val="24"/>
              </w:rPr>
              <w:t>11.</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AE5A67" w:rsidRDefault="00B15DEE" w:rsidP="00655C38">
            <w:pPr>
              <w:pStyle w:val="ConsPlusNormal"/>
              <w:jc w:val="both"/>
              <w:rPr>
                <w:rFonts w:ascii="Times New Roman" w:hAnsi="Times New Roman" w:cs="Times New Roman"/>
                <w:sz w:val="24"/>
                <w:szCs w:val="24"/>
              </w:rPr>
            </w:pPr>
            <w:r w:rsidRPr="00AE5A67">
              <w:rPr>
                <w:rFonts w:ascii="Times New Roman" w:hAnsi="Times New Roman" w:cs="Times New Roman"/>
                <w:sz w:val="24"/>
                <w:szCs w:val="24"/>
              </w:rPr>
              <w:t xml:space="preserve">Внесение сведений об осуществлении переданных полномочий </w:t>
            </w:r>
            <w:r>
              <w:rPr>
                <w:rFonts w:ascii="Times New Roman" w:hAnsi="Times New Roman" w:cs="Times New Roman"/>
                <w:sz w:val="24"/>
                <w:szCs w:val="24"/>
              </w:rPr>
              <w:t>и их</w:t>
            </w:r>
            <w:r w:rsidRPr="00AE5A67">
              <w:rPr>
                <w:rFonts w:ascii="Times New Roman" w:hAnsi="Times New Roman" w:cs="Times New Roman"/>
                <w:sz w:val="24"/>
                <w:szCs w:val="24"/>
              </w:rPr>
              <w:t xml:space="preserve"> результатах в государственные информационные системы (далее – ФГИС), подсистемы ФГИС </w:t>
            </w:r>
            <w:r>
              <w:rPr>
                <w:rFonts w:ascii="Times New Roman" w:hAnsi="Times New Roman" w:cs="Times New Roman"/>
                <w:sz w:val="24"/>
                <w:szCs w:val="24"/>
              </w:rPr>
              <w:br/>
              <w:t>и</w:t>
            </w:r>
            <w:r w:rsidRPr="00AE5A67">
              <w:rPr>
                <w:rFonts w:ascii="Times New Roman" w:hAnsi="Times New Roman" w:cs="Times New Roman"/>
                <w:sz w:val="24"/>
                <w:szCs w:val="24"/>
              </w:rPr>
              <w:t xml:space="preserve"> информационные системы </w:t>
            </w:r>
            <w:r>
              <w:rPr>
                <w:rFonts w:ascii="Times New Roman" w:hAnsi="Times New Roman" w:cs="Times New Roman"/>
                <w:sz w:val="24"/>
                <w:szCs w:val="24"/>
              </w:rPr>
              <w:t>Рособрнадзора</w:t>
            </w:r>
            <w:r w:rsidRPr="00AE5A67">
              <w:rPr>
                <w:rFonts w:ascii="Times New Roman" w:hAnsi="Times New Roman" w:cs="Times New Roman"/>
                <w:sz w:val="24"/>
                <w:szCs w:val="24"/>
              </w:rPr>
              <w:t>, в том числе:</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p>
          <w:p w:rsidR="00B15DEE" w:rsidRPr="009E3DF9" w:rsidRDefault="00B15DEE" w:rsidP="00655C38">
            <w:pPr>
              <w:ind w:left="0"/>
              <w:jc w:val="center"/>
              <w:rPr>
                <w:sz w:val="24"/>
                <w:szCs w:val="24"/>
              </w:rPr>
            </w:pPr>
            <w:r w:rsidRPr="009E3DF9">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DC14DC" w:rsidRDefault="00B15DEE" w:rsidP="00655C38">
            <w:pPr>
              <w:tabs>
                <w:tab w:val="right" w:pos="2760"/>
              </w:tabs>
              <w:rPr>
                <w:sz w:val="24"/>
                <w:szCs w:val="24"/>
              </w:rPr>
            </w:pPr>
            <w:r w:rsidRPr="00DC14DC">
              <w:rPr>
                <w:sz w:val="24"/>
                <w:szCs w:val="24"/>
              </w:rPr>
              <w:t>в течение года</w:t>
            </w:r>
            <w:r w:rsidRPr="00DC14DC">
              <w:rPr>
                <w:sz w:val="24"/>
                <w:szCs w:val="24"/>
              </w:rPr>
              <w:tab/>
            </w: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832E8E" w:rsidRDefault="00B15DEE" w:rsidP="00655C38">
            <w:pPr>
              <w:jc w:val="center"/>
              <w:rPr>
                <w:sz w:val="24"/>
                <w:szCs w:val="24"/>
              </w:rPr>
            </w:pPr>
            <w:r w:rsidRPr="00832E8E">
              <w:rPr>
                <w:sz w:val="24"/>
                <w:szCs w:val="24"/>
              </w:rPr>
              <w:t>11.1</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832E8E" w:rsidRDefault="00B15DEE" w:rsidP="00655C38">
            <w:pPr>
              <w:pStyle w:val="ConsPlusNormal"/>
              <w:rPr>
                <w:rFonts w:ascii="Times New Roman" w:hAnsi="Times New Roman" w:cs="Times New Roman"/>
                <w:sz w:val="24"/>
                <w:szCs w:val="24"/>
              </w:rPr>
            </w:pPr>
            <w:r w:rsidRPr="00832E8E">
              <w:rPr>
                <w:rFonts w:ascii="Times New Roman" w:hAnsi="Times New Roman" w:cs="Times New Roman"/>
                <w:sz w:val="24"/>
                <w:szCs w:val="24"/>
              </w:rPr>
              <w:t xml:space="preserve">внесение сведений об осуществляемых видах контроля и ведение реестра объектов контроля во ФГИС «Единый реестр контрольных (надзорных) мероприятий» </w:t>
            </w:r>
            <w:r>
              <w:rPr>
                <w:rFonts w:ascii="Times New Roman" w:hAnsi="Times New Roman" w:cs="Times New Roman"/>
                <w:sz w:val="24"/>
                <w:szCs w:val="24"/>
              </w:rPr>
              <w:br/>
            </w:r>
            <w:r w:rsidRPr="00832E8E">
              <w:rPr>
                <w:rFonts w:ascii="Times New Roman" w:hAnsi="Times New Roman" w:cs="Times New Roman"/>
                <w:sz w:val="24"/>
                <w:szCs w:val="24"/>
              </w:rPr>
              <w:t>(ФГИС ЕРВК)</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p>
          <w:p w:rsidR="00B15DEE" w:rsidRPr="009E3DF9" w:rsidRDefault="00B15DEE" w:rsidP="00655C38">
            <w:pPr>
              <w:ind w:left="0"/>
              <w:jc w:val="center"/>
              <w:rPr>
                <w:sz w:val="24"/>
                <w:szCs w:val="24"/>
              </w:rPr>
            </w:pPr>
            <w:r w:rsidRPr="009E3DF9">
              <w:rPr>
                <w:sz w:val="24"/>
                <w:szCs w:val="24"/>
              </w:rPr>
              <w:t>Лукова А.А.</w:t>
            </w:r>
          </w:p>
          <w:p w:rsidR="00B15DEE" w:rsidRPr="009E3DF9" w:rsidRDefault="00B15DEE" w:rsidP="00655C38">
            <w:pPr>
              <w:ind w:left="0"/>
              <w:jc w:val="center"/>
              <w:rPr>
                <w:sz w:val="24"/>
                <w:szCs w:val="24"/>
              </w:rPr>
            </w:pPr>
            <w:r>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DC14DC" w:rsidRDefault="00B15DEE" w:rsidP="00655C38">
            <w:pPr>
              <w:tabs>
                <w:tab w:val="right" w:pos="2760"/>
              </w:tabs>
              <w:rPr>
                <w:sz w:val="24"/>
                <w:szCs w:val="24"/>
              </w:rPr>
            </w:pPr>
            <w:r w:rsidRPr="00DC14DC">
              <w:rPr>
                <w:sz w:val="24"/>
                <w:szCs w:val="24"/>
              </w:rPr>
              <w:t>в течение года</w:t>
            </w:r>
            <w:r w:rsidRPr="00DC14DC">
              <w:rPr>
                <w:sz w:val="24"/>
                <w:szCs w:val="24"/>
              </w:rPr>
              <w:tab/>
            </w:r>
          </w:p>
        </w:tc>
      </w:tr>
      <w:tr w:rsidR="00B15DEE" w:rsidRPr="002F3F79" w:rsidTr="00022B2D">
        <w:trPr>
          <w:gridAfter w:val="1"/>
          <w:wAfter w:w="18" w:type="dxa"/>
          <w:trHeight w:val="410"/>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832E8E" w:rsidRDefault="00B15DEE" w:rsidP="00655C38">
            <w:pPr>
              <w:jc w:val="center"/>
              <w:rPr>
                <w:sz w:val="24"/>
                <w:szCs w:val="24"/>
              </w:rPr>
            </w:pPr>
            <w:r w:rsidRPr="00832E8E">
              <w:rPr>
                <w:sz w:val="24"/>
                <w:szCs w:val="24"/>
              </w:rPr>
              <w:t>11.2</w:t>
            </w: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225F5" w:rsidRDefault="00B15DEE" w:rsidP="00655C38">
            <w:pPr>
              <w:pStyle w:val="ConsPlusNormal"/>
              <w:jc w:val="both"/>
              <w:rPr>
                <w:rFonts w:ascii="Times New Roman" w:hAnsi="Times New Roman" w:cs="Times New Roman"/>
                <w:sz w:val="24"/>
                <w:szCs w:val="24"/>
              </w:rPr>
            </w:pPr>
            <w:r w:rsidRPr="00F225F5">
              <w:rPr>
                <w:rFonts w:ascii="Times New Roman" w:hAnsi="Times New Roman" w:cs="Times New Roman"/>
                <w:sz w:val="24"/>
                <w:szCs w:val="24"/>
              </w:rPr>
              <w:t>внесение сведений об осуществлении контрольных (надзорных) мероприятий и профилактических мероприятий в отношении подконтрольных лиц во ФГИС «Единый реестр контрольных (надзорных) мероприятий» (ФГИС ЕРКНМ)</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9E3DF9" w:rsidRDefault="00B15DEE" w:rsidP="00655C38">
            <w:pPr>
              <w:ind w:left="0"/>
              <w:jc w:val="center"/>
              <w:rPr>
                <w:sz w:val="24"/>
                <w:szCs w:val="24"/>
              </w:rPr>
            </w:pPr>
            <w:r>
              <w:rPr>
                <w:sz w:val="24"/>
                <w:szCs w:val="24"/>
              </w:rPr>
              <w:t>Мисостова Е.Н.</w:t>
            </w:r>
          </w:p>
          <w:p w:rsidR="00B15DEE" w:rsidRPr="009E3DF9" w:rsidRDefault="00B15DEE" w:rsidP="00655C38">
            <w:pPr>
              <w:ind w:left="0"/>
              <w:jc w:val="center"/>
              <w:rPr>
                <w:sz w:val="24"/>
                <w:szCs w:val="24"/>
              </w:rPr>
            </w:pPr>
            <w:r w:rsidRPr="009E3DF9">
              <w:rPr>
                <w:sz w:val="24"/>
                <w:szCs w:val="24"/>
              </w:rPr>
              <w:t>Лукова А.А.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DC14DC" w:rsidRDefault="00B15DEE" w:rsidP="00655C38">
            <w:pPr>
              <w:tabs>
                <w:tab w:val="right" w:pos="2760"/>
              </w:tabs>
              <w:rPr>
                <w:sz w:val="24"/>
                <w:szCs w:val="24"/>
              </w:rPr>
            </w:pPr>
            <w:r w:rsidRPr="00DC14DC">
              <w:rPr>
                <w:sz w:val="24"/>
                <w:szCs w:val="24"/>
              </w:rPr>
              <w:t>в течение года</w:t>
            </w:r>
            <w:r w:rsidRPr="00DC14DC">
              <w:rPr>
                <w:sz w:val="24"/>
                <w:szCs w:val="24"/>
              </w:rPr>
              <w:tab/>
            </w:r>
          </w:p>
        </w:tc>
      </w:tr>
      <w:tr w:rsidR="00B15DEE" w:rsidRPr="002F3F79" w:rsidTr="00022B2D">
        <w:trPr>
          <w:gridAfter w:val="1"/>
          <w:wAfter w:w="18" w:type="dxa"/>
          <w:trHeight w:val="410"/>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1"/>
              <w:ind w:left="0" w:right="0" w:firstLine="142"/>
            </w:pPr>
            <w:bookmarkStart w:id="98" w:name="_Toc34386431"/>
            <w:bookmarkStart w:id="99" w:name="_Toc64373217"/>
            <w:bookmarkStart w:id="100" w:name="_Toc190771876"/>
            <w:r w:rsidRPr="00472D26">
              <w:t>Экономический</w:t>
            </w:r>
            <w:r w:rsidRPr="002F3F79">
              <w:t xml:space="preserve"> анализ и прогнозирование</w:t>
            </w:r>
            <w:bookmarkEnd w:id="98"/>
            <w:bookmarkEnd w:id="99"/>
            <w:bookmarkEnd w:id="100"/>
          </w:p>
        </w:tc>
      </w:tr>
      <w:tr w:rsidR="00B15DEE" w:rsidRPr="002F3F79" w:rsidTr="00022B2D">
        <w:trPr>
          <w:gridAfter w:val="1"/>
          <w:wAfter w:w="18" w:type="dxa"/>
          <w:trHeight w:val="410"/>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2"/>
              <w:ind w:left="0" w:right="0" w:firstLine="142"/>
            </w:pPr>
            <w:bookmarkStart w:id="101" w:name="_Toc34386432"/>
            <w:bookmarkStart w:id="102" w:name="_Toc64373218"/>
            <w:bookmarkStart w:id="103" w:name="_Toc190771877"/>
            <w:r w:rsidRPr="002F3F79">
              <w:t xml:space="preserve">Бюджетная </w:t>
            </w:r>
            <w:r w:rsidRPr="00472D26">
              <w:t>политика</w:t>
            </w:r>
            <w:r w:rsidRPr="002F3F79">
              <w:t xml:space="preserve"> и финансовая отчетность</w:t>
            </w:r>
            <w:bookmarkEnd w:id="101"/>
            <w:bookmarkEnd w:id="102"/>
            <w:bookmarkEnd w:id="103"/>
          </w:p>
        </w:tc>
      </w:tr>
      <w:tr w:rsidR="00B15DEE" w:rsidRPr="007D404B"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Осуществление расчетов по нормативам материального обеспечения детей-сирот и детей, оставшихся без попечения родителей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январь</w:t>
            </w:r>
          </w:p>
        </w:tc>
      </w:tr>
      <w:tr w:rsidR="00B15DEE" w:rsidRPr="007D404B"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Согласование (совместно с отраслевыми отделами) штатных расписаний учреждений, подведомственных Минпросвещения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tabs>
                <w:tab w:val="left" w:pos="519"/>
              </w:tabs>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январь</w:t>
            </w:r>
          </w:p>
        </w:tc>
      </w:tr>
      <w:tr w:rsidR="00B15DEE" w:rsidRPr="007D404B"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Расчет штатного расписания аппарата Минпросвещения КБР, управления контроля и надзора в сфере образования и других категорий работников Министерства, анализ ФОТ на финансовый год</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январь</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Подготовка и представление финансовых отчетов за 2024 год</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январь</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Проверка отчетов: о расходах, источником финансового обеспечения которых являются субсидии на иные цели; о достижении результатов предоставления субсидий на иные цели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январь-февраль</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Заключение соглашений с подведомственными учреждениями на предоставление субсидии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 xml:space="preserve">январь-февраль </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Заключение соглашений с подведомственными учреждениями на предоставление субсидий на иные цели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январь-декабрь</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Завключение соглашений с муниципальными района на предоставление субсидий и иных межбюджетных трансфертов</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январь</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Подготовка и представление в Минпросвещения РФ  заявок на ежемесячное доведение предельных объемов финансирования (ПОФ) по направлениям</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ежемесячно</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Контроль за своевременным освоением выделенных ПОФов</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ежемесячно</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Подготовка и представление в МФ КБР  кассового плана  по оплате труда подведомственных и муниципальных  образовательных учреждений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ежемесячно</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Мониторинг средней заработной платы педагогических работников образовательных учреждений Кабардино-Балкарской Республики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ежемесячно</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Реализация мероприятий госпрограммы КБР «Развитие образования в КБР», внесение изменений в государственную программу  в части финансового обеспечения</w:t>
            </w:r>
            <w:r w:rsidRPr="00F060B5">
              <w:rPr>
                <w:color w:val="70AD47"/>
                <w:sz w:val="24"/>
                <w:szCs w:val="24"/>
              </w:rPr>
              <w:t xml:space="preserve"> </w:t>
            </w:r>
            <w:r w:rsidRPr="00F060B5">
              <w:rPr>
                <w:color w:val="000000"/>
                <w:sz w:val="24"/>
                <w:szCs w:val="24"/>
              </w:rPr>
              <w:t>(при необходимости)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постоянно</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Представление отчета в Минтруд КБР по мониторингу численности и оплаты труда работников образования по категориям персонала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ежеквартально</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Анализ экономических статей расходов подведомственных учреждений за 2025 год, передвижение лимитов между экономическими статьями расходов для размещения их на необходимые статьи расходов, а также эффективного использования средств на основании заявок подведомственных учреждений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постоянно</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 xml:space="preserve">Подготовка предложений по корректировке республиканского бюджета на 2025 год при возникновении необходимости выделения дополнительных средств на покрытие потребности в увеличении объемов субвенций муниципальным образованиям в целях обеспечения </w:t>
            </w:r>
            <w:r w:rsidRPr="00F060B5">
              <w:rPr>
                <w:color w:val="000000"/>
                <w:sz w:val="24"/>
                <w:szCs w:val="24"/>
              </w:rPr>
              <w:lastRenderedPageBreak/>
              <w:t>достижения уровня средней заработной платы педагогических работников до установленных индикативных показателей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lastRenderedPageBreak/>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август</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Мониторинг среднего размера родительской платы в учреждениях дошкольного образования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в течение года</w:t>
            </w:r>
          </w:p>
        </w:tc>
      </w:tr>
      <w:tr w:rsidR="00B15DEE" w:rsidRPr="002F3F79" w:rsidTr="00022B2D">
        <w:trPr>
          <w:gridAfter w:val="1"/>
          <w:wAfter w:w="18" w:type="dxa"/>
          <w:trHeight w:val="27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 xml:space="preserve">Анализ потребности в дополнительных средствах и перераспределение субвенций на дошкольное, общее  и дополнительное образование между муниципальными образованиями по сложившемуся на 1 сентября 2025 года контингенту детей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сентябрь</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Подготовка финансовых обоснований и заключений по определению потребности в финансовых ресурсах к принимаемым структурными подразделениями Минпросвещения КБР нормативным документам</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в течение года</w:t>
            </w:r>
          </w:p>
        </w:tc>
      </w:tr>
      <w:tr w:rsidR="00B15DEE" w:rsidRPr="002F3F79" w:rsidTr="00022B2D">
        <w:trPr>
          <w:gridAfter w:val="1"/>
          <w:wAfter w:w="18" w:type="dxa"/>
          <w:trHeight w:val="358"/>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Проверка, анализ смет расходов структурных подразделений Минпросвещения КБР по проведению централизованных и внешкольных мероприятий, формирование лимитов по приоритетным направлениям расходов</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постоянно</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Рассмотрение   заявок подведомственных учреждений на внесение изменений в  бюджетные расписи, анализ целесообразности внесения изменений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постоянно</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Осуществление расчетов к проекту бюджета на очередной финансовый год в разрезе статей экономической классификации с учетом контингента обучающихся</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июль-сентябрь</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Представление в МФ КБР проекта республиканского бюджета по отрасли "Образование" на очередной финансовый год и  соответствующими обоснованиями, расчетами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сентябрь</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Участие в процессе обсуждения основных параметров республиканского бюджета КБР на очередной финансовый год</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сентябрь–октябрь</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Подготовка предложений по  разногласиям к проекту бюджета на очередной финансовый год</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сентябрь–октябрь</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Согласование с финансовыми службами муниципальных образований объемов межбюджетных трансфертов</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сентябрь–октябрь</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Распределение бюджетных назначений по разделу «Образование» на 2025 год после проведения процедуры согласования по муниципальным образованиям и подведомственным  учреждениям по целевым статьям расходов</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ноябрь–декабрь</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Формирование бюджетных росписей расходов подведомственных организаций на 2025 год, размещение  кредиторской задолженности в  системе "АЦК-Финансы"</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декабрь</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Внесение бюджетных показателей по отрали "Образование"  на очередной финансовый год в разделе «Планирование» программы «АЦК-Финансы»</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 xml:space="preserve"> декабрь</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Подготовка, согласование и вынесение на заседание Правительства КБР проектов нормативных правовых актов в рамках компетенции отдела</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постоянно</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Сбор, анализ и формирование сводных заявок муниципальных образований на финансирование по средствам, выделяемым в виде субвенций бюджетам муниципальных образований на общее, дошкольное образование и дополнительное образование на оплату труда   работников образовательных организаций, в том числе из средств федерального бюджета (за классное руководство, выплаты  советникам)</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F060B5" w:rsidRDefault="00B15DEE" w:rsidP="00A5194B">
            <w:pPr>
              <w:ind w:left="-46" w:firstLineChars="300" w:firstLine="720"/>
              <w:jc w:val="center"/>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ежемесячно</w:t>
            </w:r>
          </w:p>
        </w:tc>
      </w:tr>
      <w:tr w:rsidR="00B15DEE" w:rsidRPr="002F3F79" w:rsidTr="00022B2D">
        <w:trPr>
          <w:gridAfter w:val="1"/>
          <w:wAfter w:w="18" w:type="dxa"/>
          <w:trHeight w:val="482"/>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1"/>
              </w:numPr>
              <w:ind w:left="0" w:firstLine="142"/>
              <w:jc w:val="center"/>
              <w:rPr>
                <w:sz w:val="24"/>
                <w:szCs w:val="24"/>
                <w:lang w:eastAsia="en-US"/>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rPr>
                <w:color w:val="000000"/>
                <w:sz w:val="24"/>
                <w:szCs w:val="24"/>
              </w:rPr>
            </w:pPr>
            <w:r w:rsidRPr="00F060B5">
              <w:rPr>
                <w:color w:val="000000"/>
                <w:sz w:val="24"/>
                <w:szCs w:val="24"/>
              </w:rPr>
              <w:t>Сбор, анализ и формирование сводных заявок муниципальных образований на финансирование выплат на содержание детей-сирот и детей, находящихся под опекой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Chars="300" w:firstLine="720"/>
              <w:rPr>
                <w:color w:val="000000"/>
                <w:sz w:val="24"/>
                <w:szCs w:val="24"/>
              </w:rPr>
            </w:pPr>
            <w:r w:rsidRPr="00F060B5">
              <w:rPr>
                <w:color w:val="000000"/>
                <w:sz w:val="24"/>
                <w:szCs w:val="24"/>
              </w:rPr>
              <w:t>Мокаев А.М.  Уянова Е.Е.</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F060B5" w:rsidRDefault="00B15DEE" w:rsidP="00F060B5">
            <w:pPr>
              <w:ind w:left="-46" w:firstLine="46"/>
              <w:jc w:val="center"/>
              <w:rPr>
                <w:color w:val="000000"/>
                <w:sz w:val="24"/>
                <w:szCs w:val="24"/>
              </w:rPr>
            </w:pPr>
            <w:r w:rsidRPr="00F060B5">
              <w:rPr>
                <w:color w:val="000000"/>
                <w:sz w:val="24"/>
                <w:szCs w:val="24"/>
              </w:rPr>
              <w:t>ежемесячно</w:t>
            </w:r>
          </w:p>
        </w:tc>
      </w:tr>
      <w:tr w:rsidR="00B15DEE" w:rsidRPr="002F3F79" w:rsidTr="00022B2D">
        <w:trPr>
          <w:gridAfter w:val="1"/>
          <w:wAfter w:w="18" w:type="dxa"/>
          <w:trHeight w:val="410"/>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1"/>
              <w:ind w:left="0" w:right="0" w:firstLine="142"/>
            </w:pPr>
            <w:bookmarkStart w:id="104" w:name="_Toc34386433"/>
            <w:bookmarkStart w:id="105" w:name="_Toc64373219"/>
            <w:bookmarkStart w:id="106" w:name="_Toc190771878"/>
            <w:r w:rsidRPr="00472D26">
              <w:t>Государственная</w:t>
            </w:r>
            <w:r w:rsidRPr="002F3F79">
              <w:t xml:space="preserve"> служба и кадры</w:t>
            </w:r>
            <w:bookmarkEnd w:id="104"/>
            <w:bookmarkEnd w:id="105"/>
            <w:bookmarkEnd w:id="106"/>
          </w:p>
        </w:tc>
      </w:tr>
      <w:tr w:rsidR="00B15DEE" w:rsidRPr="002F3F79" w:rsidTr="00022B2D">
        <w:trPr>
          <w:gridAfter w:val="1"/>
          <w:wAfter w:w="18" w:type="dxa"/>
          <w:trHeight w:val="317"/>
          <w:jc w:val="center"/>
        </w:trPr>
        <w:tc>
          <w:tcPr>
            <w:tcW w:w="15181" w:type="dxa"/>
            <w:gridSpan w:val="9"/>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2"/>
              <w:ind w:left="0" w:right="0" w:firstLine="142"/>
            </w:pPr>
            <w:bookmarkStart w:id="107" w:name="_Toc34386434"/>
            <w:bookmarkStart w:id="108" w:name="_Toc64373220"/>
            <w:bookmarkStart w:id="109" w:name="_Toc190771879"/>
            <w:r w:rsidRPr="002F3F79">
              <w:t xml:space="preserve">Кадровая работа и </w:t>
            </w:r>
            <w:r w:rsidRPr="00472D26">
              <w:t>профилактика</w:t>
            </w:r>
            <w:r w:rsidRPr="002F3F79">
              <w:t xml:space="preserve"> коррупции</w:t>
            </w:r>
            <w:bookmarkEnd w:id="107"/>
            <w:bookmarkEnd w:id="108"/>
            <w:bookmarkEnd w:id="109"/>
          </w:p>
        </w:tc>
      </w:tr>
      <w:tr w:rsidR="00B15DEE" w:rsidRPr="002F3F79" w:rsidTr="00022B2D">
        <w:trPr>
          <w:gridAfter w:val="1"/>
          <w:wAfter w:w="18" w:type="dxa"/>
          <w:trHeight w:val="575"/>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197487">
            <w:pPr>
              <w:pStyle w:val="a0"/>
              <w:numPr>
                <w:ilvl w:val="0"/>
                <w:numId w:val="18"/>
              </w:numPr>
              <w:tabs>
                <w:tab w:val="clear" w:pos="-288"/>
                <w:tab w:val="num" w:pos="0"/>
              </w:tabs>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Организационно-штатные мероприятия по введению новой структуры Минпросвещения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Афашагова Л.М.</w:t>
            </w:r>
          </w:p>
          <w:p w:rsidR="00B15DEE" w:rsidRPr="00574751" w:rsidRDefault="00B15DEE" w:rsidP="00A5194B">
            <w:pPr>
              <w:ind w:left="-46"/>
              <w:jc w:val="center"/>
              <w:rPr>
                <w:sz w:val="24"/>
                <w:szCs w:val="24"/>
              </w:rPr>
            </w:pPr>
            <w:r w:rsidRPr="00574751">
              <w:rPr>
                <w:sz w:val="24"/>
                <w:szCs w:val="24"/>
              </w:rPr>
              <w:t>Канаметова М.Р.</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lang w:val="en-US"/>
              </w:rPr>
              <w:t>I</w:t>
            </w:r>
            <w:r w:rsidRPr="00574751">
              <w:rPr>
                <w:sz w:val="24"/>
                <w:szCs w:val="24"/>
              </w:rPr>
              <w:t xml:space="preserve"> квартал </w:t>
            </w:r>
            <w:r>
              <w:rPr>
                <w:sz w:val="24"/>
                <w:szCs w:val="24"/>
              </w:rPr>
              <w:t>2025</w:t>
            </w:r>
            <w:r w:rsidRPr="00574751">
              <w:rPr>
                <w:sz w:val="24"/>
                <w:szCs w:val="24"/>
              </w:rPr>
              <w:t xml:space="preserve"> г.</w:t>
            </w:r>
          </w:p>
        </w:tc>
      </w:tr>
      <w:tr w:rsidR="00B15DEE" w:rsidRPr="002F3F79" w:rsidTr="00022B2D">
        <w:trPr>
          <w:gridAfter w:val="1"/>
          <w:wAfter w:w="18" w:type="dxa"/>
          <w:trHeight w:val="78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197487">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 xml:space="preserve">Организация и проведение конкурса по отбору кандидатур для включения в резерв </w:t>
            </w:r>
          </w:p>
          <w:p w:rsidR="00B15DEE" w:rsidRPr="00574751" w:rsidRDefault="00B15DEE" w:rsidP="00A5194B">
            <w:pPr>
              <w:ind w:left="-46"/>
              <w:rPr>
                <w:sz w:val="24"/>
                <w:szCs w:val="24"/>
              </w:rPr>
            </w:pPr>
            <w:r w:rsidRPr="00574751">
              <w:rPr>
                <w:sz w:val="24"/>
                <w:szCs w:val="24"/>
              </w:rPr>
              <w:t>управленческих кадров Кабардино-Балкарской Республики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A5194B">
            <w:pPr>
              <w:ind w:left="-46"/>
              <w:jc w:val="center"/>
              <w:rPr>
                <w:sz w:val="24"/>
                <w:szCs w:val="24"/>
              </w:rPr>
            </w:pPr>
            <w:r w:rsidRPr="00574751">
              <w:rPr>
                <w:sz w:val="24"/>
                <w:szCs w:val="24"/>
              </w:rPr>
              <w:t>Афашагова Л.М.</w:t>
            </w:r>
          </w:p>
          <w:p w:rsidR="00B15DEE" w:rsidRPr="00574751" w:rsidRDefault="00B15DEE" w:rsidP="00A5194B">
            <w:pPr>
              <w:ind w:left="-46"/>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по мере необходимости</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Организация и проведение конкурсов на замещение вакантных должностей государственной гражданской службы и руководителей государственных учреждений, подведомственных Минпросвещения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Default="00B15DEE" w:rsidP="00A5194B">
            <w:pPr>
              <w:ind w:left="-46"/>
              <w:jc w:val="center"/>
              <w:rPr>
                <w:sz w:val="24"/>
                <w:szCs w:val="24"/>
              </w:rPr>
            </w:pPr>
            <w:r w:rsidRPr="00574751">
              <w:rPr>
                <w:sz w:val="24"/>
                <w:szCs w:val="24"/>
              </w:rPr>
              <w:t>Афашагова Л.М. Канаметова М.Р.</w:t>
            </w:r>
          </w:p>
          <w:p w:rsidR="00B15DEE" w:rsidRPr="00574751" w:rsidRDefault="00B15DEE" w:rsidP="00A5194B">
            <w:pPr>
              <w:ind w:left="-46"/>
              <w:jc w:val="center"/>
              <w:rPr>
                <w:sz w:val="24"/>
                <w:szCs w:val="24"/>
              </w:rPr>
            </w:pP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по мере необходимости</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 xml:space="preserve">Организация и проведение аттестации государственных гражданских служащих </w:t>
            </w:r>
          </w:p>
          <w:p w:rsidR="00B15DEE" w:rsidRPr="00574751" w:rsidRDefault="00B15DEE" w:rsidP="00A5194B">
            <w:pPr>
              <w:ind w:left="-46"/>
              <w:rPr>
                <w:sz w:val="24"/>
                <w:szCs w:val="24"/>
              </w:rPr>
            </w:pPr>
            <w:r w:rsidRPr="00574751">
              <w:rPr>
                <w:sz w:val="24"/>
                <w:szCs w:val="24"/>
              </w:rPr>
              <w:t>Минпросвещения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Афашагова Л.М.</w:t>
            </w:r>
          </w:p>
          <w:p w:rsidR="00B15DEE" w:rsidRPr="00574751" w:rsidRDefault="00B15DEE" w:rsidP="00A5194B">
            <w:pPr>
              <w:ind w:left="-46"/>
              <w:jc w:val="center"/>
              <w:rPr>
                <w:sz w:val="24"/>
                <w:szCs w:val="24"/>
              </w:rPr>
            </w:pPr>
            <w:r w:rsidRPr="00574751">
              <w:rPr>
                <w:sz w:val="24"/>
                <w:szCs w:val="24"/>
              </w:rPr>
              <w:t>Канаметова М.Р.</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по графику</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 xml:space="preserve">Организация работы комиссий, регулирующих правовое положение гражданских служащих </w:t>
            </w:r>
          </w:p>
          <w:p w:rsidR="00B15DEE" w:rsidRPr="00574751" w:rsidRDefault="00B15DEE" w:rsidP="00A5194B">
            <w:pPr>
              <w:ind w:left="-46"/>
              <w:rPr>
                <w:sz w:val="24"/>
                <w:szCs w:val="24"/>
              </w:rPr>
            </w:pPr>
            <w:r w:rsidRPr="00574751">
              <w:rPr>
                <w:sz w:val="24"/>
                <w:szCs w:val="24"/>
              </w:rPr>
              <w:t>Минпросвещения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Афашагова Л.М.</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по мере необходимости</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 xml:space="preserve">Организация работы комиссии по рассмотрению документов работников системы </w:t>
            </w:r>
          </w:p>
          <w:p w:rsidR="00B15DEE" w:rsidRPr="00574751" w:rsidRDefault="00B15DEE" w:rsidP="00A5194B">
            <w:pPr>
              <w:ind w:left="-46"/>
              <w:rPr>
                <w:sz w:val="24"/>
                <w:szCs w:val="24"/>
              </w:rPr>
            </w:pPr>
            <w:r w:rsidRPr="00574751">
              <w:rPr>
                <w:sz w:val="24"/>
                <w:szCs w:val="24"/>
              </w:rPr>
              <w:t>образования, представленных к награждению государственными и отраслевыми наградами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Афашагова Л.М.</w:t>
            </w:r>
          </w:p>
          <w:p w:rsidR="00B15DEE" w:rsidRPr="00574751" w:rsidRDefault="00B15DEE" w:rsidP="00A5194B">
            <w:pPr>
              <w:ind w:left="-46"/>
              <w:jc w:val="center"/>
              <w:rPr>
                <w:sz w:val="24"/>
                <w:szCs w:val="24"/>
              </w:rPr>
            </w:pPr>
            <w:r w:rsidRPr="00574751">
              <w:rPr>
                <w:sz w:val="24"/>
                <w:szCs w:val="24"/>
              </w:rPr>
              <w:t>Кулова К.З.</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в течение года</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Прием, увольнение, перевод</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Афашагова Л.М.</w:t>
            </w:r>
          </w:p>
          <w:p w:rsidR="00B15DEE" w:rsidRPr="00574751" w:rsidRDefault="00B15DEE" w:rsidP="00A5194B">
            <w:pPr>
              <w:ind w:left="-46"/>
              <w:jc w:val="center"/>
              <w:rPr>
                <w:sz w:val="24"/>
                <w:szCs w:val="24"/>
              </w:rPr>
            </w:pPr>
            <w:r w:rsidRPr="00574751">
              <w:rPr>
                <w:sz w:val="24"/>
                <w:szCs w:val="24"/>
              </w:rPr>
              <w:t>Канаметова М.Р.</w:t>
            </w:r>
          </w:p>
          <w:p w:rsidR="00B15DEE" w:rsidRPr="00574751" w:rsidRDefault="00B15DEE" w:rsidP="00A5194B">
            <w:pPr>
              <w:ind w:left="-46"/>
              <w:jc w:val="center"/>
              <w:rPr>
                <w:sz w:val="24"/>
                <w:szCs w:val="24"/>
              </w:rPr>
            </w:pPr>
            <w:r w:rsidRPr="00574751">
              <w:rPr>
                <w:sz w:val="24"/>
                <w:szCs w:val="24"/>
              </w:rPr>
              <w:t>Кулова К.З.</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по мере необходимости</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Предоставление отпусков работникам</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Афашагова Л.М.</w:t>
            </w:r>
          </w:p>
          <w:p w:rsidR="00B15DEE" w:rsidRPr="00574751" w:rsidRDefault="00B15DEE" w:rsidP="00A5194B">
            <w:pPr>
              <w:ind w:left="-46"/>
              <w:jc w:val="center"/>
              <w:rPr>
                <w:sz w:val="24"/>
                <w:szCs w:val="24"/>
              </w:rPr>
            </w:pPr>
            <w:r w:rsidRPr="00574751">
              <w:rPr>
                <w:sz w:val="24"/>
                <w:szCs w:val="24"/>
              </w:rPr>
              <w:t>Канаметова М.Р.</w:t>
            </w:r>
          </w:p>
          <w:p w:rsidR="00B15DEE" w:rsidRPr="00574751" w:rsidRDefault="00B15DEE" w:rsidP="00A5194B">
            <w:pPr>
              <w:ind w:left="-46"/>
              <w:jc w:val="center"/>
              <w:rPr>
                <w:sz w:val="24"/>
                <w:szCs w:val="24"/>
              </w:rPr>
            </w:pPr>
            <w:r w:rsidRPr="00574751">
              <w:rPr>
                <w:sz w:val="24"/>
                <w:szCs w:val="24"/>
              </w:rPr>
              <w:t>Кулова К.З.</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в соответствии с графиком отпусков</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Издание приказов о направлении в командировку работников Минпросвещения и руководителей государственных учреждений, подведомственных Минпросвещения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Афашагова Л.М.</w:t>
            </w:r>
          </w:p>
          <w:p w:rsidR="00B15DEE" w:rsidRPr="00574751" w:rsidRDefault="00B15DEE" w:rsidP="00A5194B">
            <w:pPr>
              <w:ind w:left="-46"/>
              <w:jc w:val="center"/>
              <w:rPr>
                <w:sz w:val="24"/>
                <w:szCs w:val="24"/>
              </w:rPr>
            </w:pPr>
            <w:r w:rsidRPr="00574751">
              <w:rPr>
                <w:sz w:val="24"/>
                <w:szCs w:val="24"/>
              </w:rPr>
              <w:t>Канаметова М.Р.</w:t>
            </w:r>
          </w:p>
          <w:p w:rsidR="00B15DEE" w:rsidRPr="00574751" w:rsidRDefault="00B15DEE" w:rsidP="00A5194B">
            <w:pPr>
              <w:ind w:left="-46"/>
              <w:jc w:val="center"/>
              <w:rPr>
                <w:sz w:val="24"/>
                <w:szCs w:val="24"/>
              </w:rPr>
            </w:pPr>
            <w:r w:rsidRPr="00574751">
              <w:rPr>
                <w:sz w:val="24"/>
                <w:szCs w:val="24"/>
              </w:rPr>
              <w:t>Кулова К.З.</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по мере необходимости</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Мониторинг результатов внедрения ФГИС «Единая информационная система управления кадровым составом государственной гражданской службы Российской Федерации»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Афашагова Л.М.</w:t>
            </w:r>
          </w:p>
          <w:p w:rsidR="00B15DEE" w:rsidRPr="00574751" w:rsidRDefault="00B15DEE" w:rsidP="00A5194B">
            <w:pPr>
              <w:ind w:left="-46"/>
              <w:jc w:val="center"/>
              <w:rPr>
                <w:sz w:val="24"/>
                <w:szCs w:val="24"/>
              </w:rPr>
            </w:pPr>
            <w:r w:rsidRPr="00574751">
              <w:rPr>
                <w:sz w:val="24"/>
                <w:szCs w:val="24"/>
              </w:rPr>
              <w:t>Канаметова М.Р.</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ежемесячно</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Статистический отчет П-4 (НЗ)</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Афашагова Л.М.</w:t>
            </w:r>
          </w:p>
          <w:p w:rsidR="00B15DEE" w:rsidRPr="00574751" w:rsidRDefault="00B15DEE" w:rsidP="00A5194B">
            <w:pPr>
              <w:ind w:left="-46"/>
              <w:jc w:val="center"/>
              <w:rPr>
                <w:sz w:val="24"/>
                <w:szCs w:val="24"/>
              </w:rPr>
            </w:pPr>
            <w:r w:rsidRPr="00574751">
              <w:rPr>
                <w:sz w:val="24"/>
                <w:szCs w:val="24"/>
              </w:rPr>
              <w:t>Канаметова М.Р.</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 xml:space="preserve">с 1-го рабочего дня по 8-е число после отчетного квартала, за </w:t>
            </w:r>
            <w:r w:rsidRPr="00574751">
              <w:rPr>
                <w:sz w:val="24"/>
                <w:szCs w:val="24"/>
                <w:lang w:val="en-US"/>
              </w:rPr>
              <w:t>IV</w:t>
            </w:r>
            <w:r w:rsidRPr="00574751">
              <w:rPr>
                <w:sz w:val="24"/>
                <w:szCs w:val="24"/>
              </w:rPr>
              <w:t xml:space="preserve"> квартал – с 1-го рабочего дня по 10-е число после отчетного квартала</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Сведения о численности и фонде заработной платы, дополнительном профессиональном образовании государственных гражданских служащих (Форма № 1-Т(ГС) за 202</w:t>
            </w:r>
            <w:r>
              <w:rPr>
                <w:sz w:val="24"/>
                <w:szCs w:val="24"/>
              </w:rPr>
              <w:t>4</w:t>
            </w:r>
            <w:r w:rsidRPr="00574751">
              <w:rPr>
                <w:sz w:val="24"/>
                <w:szCs w:val="24"/>
              </w:rPr>
              <w:t xml:space="preserve"> г.</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Афашагова Л.М.</w:t>
            </w:r>
          </w:p>
          <w:p w:rsidR="00B15DEE" w:rsidRPr="00574751" w:rsidRDefault="00B15DEE" w:rsidP="00A5194B">
            <w:pPr>
              <w:ind w:left="-46"/>
              <w:jc w:val="center"/>
              <w:rPr>
                <w:sz w:val="24"/>
                <w:szCs w:val="24"/>
              </w:rPr>
            </w:pPr>
            <w:r w:rsidRPr="00574751">
              <w:rPr>
                <w:sz w:val="24"/>
                <w:szCs w:val="24"/>
              </w:rPr>
              <w:t>Канаметова М.Р.</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с 20-го рабочего дня по 1 марта после отчетного периода</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Мониторинг кадрового состава органов исполнительной власти субъекта РФ</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Афашагова Л.М.</w:t>
            </w:r>
          </w:p>
          <w:p w:rsidR="00B15DEE" w:rsidRPr="00574751" w:rsidRDefault="00B15DEE" w:rsidP="00A5194B">
            <w:pPr>
              <w:ind w:left="-46"/>
              <w:jc w:val="center"/>
              <w:rPr>
                <w:sz w:val="24"/>
                <w:szCs w:val="24"/>
              </w:rPr>
            </w:pPr>
            <w:r w:rsidRPr="00574751">
              <w:rPr>
                <w:sz w:val="24"/>
                <w:szCs w:val="24"/>
              </w:rPr>
              <w:t>Канаметова М.Р.</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 xml:space="preserve">до 25 января </w:t>
            </w:r>
            <w:r>
              <w:rPr>
                <w:sz w:val="24"/>
                <w:szCs w:val="24"/>
              </w:rPr>
              <w:t>2025</w:t>
            </w:r>
            <w:r w:rsidRPr="00574751">
              <w:rPr>
                <w:sz w:val="24"/>
                <w:szCs w:val="24"/>
              </w:rPr>
              <w:t xml:space="preserve"> г.</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Мониторинг текучести и стабильности кадров в органах исполнительной власти субъекта РФ</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Афашагова Л.М.</w:t>
            </w:r>
          </w:p>
          <w:p w:rsidR="00B15DEE" w:rsidRPr="00574751" w:rsidRDefault="00B15DEE" w:rsidP="00A5194B">
            <w:pPr>
              <w:ind w:left="-46"/>
              <w:jc w:val="center"/>
              <w:rPr>
                <w:sz w:val="24"/>
                <w:szCs w:val="24"/>
              </w:rPr>
            </w:pPr>
            <w:r w:rsidRPr="00574751">
              <w:rPr>
                <w:sz w:val="24"/>
                <w:szCs w:val="24"/>
              </w:rPr>
              <w:t>Канаметова М.Р.</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 xml:space="preserve">до 25 января </w:t>
            </w:r>
            <w:r>
              <w:rPr>
                <w:sz w:val="24"/>
                <w:szCs w:val="24"/>
              </w:rPr>
              <w:t>2025</w:t>
            </w:r>
            <w:r w:rsidRPr="00574751">
              <w:rPr>
                <w:sz w:val="24"/>
                <w:szCs w:val="24"/>
              </w:rPr>
              <w:t xml:space="preserve"> г.</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Мониторинг численности должностей государственной гражданской службы</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Афашагова Л.М.</w:t>
            </w:r>
          </w:p>
          <w:p w:rsidR="00B15DEE" w:rsidRPr="00574751" w:rsidRDefault="00B15DEE" w:rsidP="00A5194B">
            <w:pPr>
              <w:ind w:left="-46"/>
              <w:jc w:val="center"/>
              <w:rPr>
                <w:sz w:val="24"/>
                <w:szCs w:val="24"/>
              </w:rPr>
            </w:pPr>
            <w:r w:rsidRPr="00574751">
              <w:rPr>
                <w:sz w:val="24"/>
                <w:szCs w:val="24"/>
              </w:rPr>
              <w:t>Канаметова М.Р.</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за 1 полугодие – до 15.06.</w:t>
            </w:r>
            <w:r>
              <w:rPr>
                <w:sz w:val="24"/>
                <w:szCs w:val="24"/>
              </w:rPr>
              <w:t>2025</w:t>
            </w:r>
          </w:p>
          <w:p w:rsidR="00B15DEE" w:rsidRPr="00574751" w:rsidRDefault="00B15DEE" w:rsidP="00A5194B">
            <w:pPr>
              <w:ind w:left="-46"/>
              <w:rPr>
                <w:sz w:val="24"/>
                <w:szCs w:val="24"/>
              </w:rPr>
            </w:pPr>
            <w:r w:rsidRPr="00574751">
              <w:rPr>
                <w:sz w:val="24"/>
                <w:szCs w:val="24"/>
              </w:rPr>
              <w:t xml:space="preserve">за 2 полугодие – до </w:t>
            </w:r>
            <w:r w:rsidRPr="00574751">
              <w:rPr>
                <w:sz w:val="24"/>
                <w:szCs w:val="24"/>
              </w:rPr>
              <w:lastRenderedPageBreak/>
              <w:t>15.12.</w:t>
            </w:r>
            <w:r>
              <w:rPr>
                <w:sz w:val="24"/>
                <w:szCs w:val="24"/>
              </w:rPr>
              <w:t>2025</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образовательных учреждениях, подведомственных Министерству просвещения и науки Кабардино-Балкарской Республики»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Афашагова Л.М.</w:t>
            </w:r>
          </w:p>
          <w:p w:rsidR="00B15DEE" w:rsidRPr="00574751" w:rsidRDefault="00B15DEE" w:rsidP="00A5194B">
            <w:pPr>
              <w:ind w:left="-46"/>
              <w:jc w:val="center"/>
              <w:rPr>
                <w:sz w:val="24"/>
                <w:szCs w:val="24"/>
              </w:rPr>
            </w:pPr>
            <w:r w:rsidRPr="00574751">
              <w:rPr>
                <w:sz w:val="24"/>
                <w:szCs w:val="24"/>
              </w:rPr>
              <w:t>Буранова Д.А.</w:t>
            </w:r>
          </w:p>
          <w:p w:rsidR="00B15DEE" w:rsidRPr="00574751" w:rsidRDefault="00B15DEE" w:rsidP="00A5194B">
            <w:pPr>
              <w:ind w:left="-46"/>
              <w:jc w:val="center"/>
              <w:rPr>
                <w:sz w:val="24"/>
                <w:szCs w:val="24"/>
              </w:rPr>
            </w:pPr>
            <w:r w:rsidRPr="00574751">
              <w:rPr>
                <w:sz w:val="24"/>
                <w:szCs w:val="24"/>
              </w:rPr>
              <w:t>Канаметова М.Р.</w:t>
            </w:r>
          </w:p>
          <w:p w:rsidR="00B15DEE" w:rsidRPr="00574751" w:rsidRDefault="00B15DEE" w:rsidP="00A5194B">
            <w:pPr>
              <w:ind w:left="-46"/>
              <w:jc w:val="center"/>
              <w:rPr>
                <w:sz w:val="24"/>
                <w:szCs w:val="24"/>
              </w:rPr>
            </w:pPr>
            <w:r w:rsidRPr="00574751">
              <w:rPr>
                <w:sz w:val="24"/>
                <w:szCs w:val="24"/>
              </w:rPr>
              <w:t>Кулова К.З.</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по графику</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 xml:space="preserve">Организация семинаров по вопросам противодействия коррупции и декларационной кампании </w:t>
            </w:r>
            <w:r>
              <w:rPr>
                <w:sz w:val="24"/>
                <w:szCs w:val="24"/>
              </w:rPr>
              <w:t>2025</w:t>
            </w:r>
            <w:r w:rsidRPr="00574751">
              <w:rPr>
                <w:sz w:val="24"/>
                <w:szCs w:val="24"/>
              </w:rPr>
              <w:t xml:space="preserve"> г.</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Буранова Д.А.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lang w:val="en-US"/>
              </w:rPr>
              <w:t>I</w:t>
            </w:r>
            <w:r w:rsidRPr="00574751">
              <w:rPr>
                <w:sz w:val="24"/>
                <w:szCs w:val="24"/>
              </w:rPr>
              <w:t xml:space="preserve"> квартал </w:t>
            </w:r>
            <w:r>
              <w:rPr>
                <w:sz w:val="24"/>
                <w:szCs w:val="24"/>
              </w:rPr>
              <w:t>2025</w:t>
            </w:r>
            <w:r w:rsidRPr="00574751">
              <w:rPr>
                <w:sz w:val="24"/>
                <w:szCs w:val="24"/>
              </w:rPr>
              <w:t xml:space="preserve"> г.</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Совершенствование нормативной правовой базы Минпросвещения КБР по вопросам противодействия коррупции</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Буранова Д.А.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в течение года</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 xml:space="preserve">Прием сведений о доходах, расходах, об имуществе и обязательствах имущественного характера государственных гражданских служащих Минпросвещения КБР и членов их семей </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Буранова Д.А.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 xml:space="preserve">до 30 апреля </w:t>
            </w:r>
            <w:r>
              <w:rPr>
                <w:sz w:val="24"/>
                <w:szCs w:val="24"/>
              </w:rPr>
              <w:t>2025</w:t>
            </w:r>
            <w:r w:rsidRPr="00574751">
              <w:rPr>
                <w:sz w:val="24"/>
                <w:szCs w:val="24"/>
              </w:rPr>
              <w:t xml:space="preserve"> г.</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Консультирование и разъяснение требований действующего законодательства о противодействии коррупции кандидатов на замещение должностей государственной гражданской службы в Минпросвещения КБР и прием сведений о доходах, расходах, об имуществе и обязательствах имущественного характера в отношении себя и членов своих семе</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Буранова Д.А.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при приеме на работу</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Отчет о реализации мероприятий подпрограммы «Противодействие коррупции» государственной программы КБР «Профилактика правонарушений и укрепление общественного порядка и общественной безопасности в Кабардино-Балкарской Республике»</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Буранова Д.А.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ежеквартально</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Осуществление проверок достоверности и полноты сведений о доходах, расходах, об имуществе и обязательствах имущественного характера в отношении государственных гражданских служащих Минпросвещения КБР и руководителей подведомственных государственных учреждений</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Буранова Д.А.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 xml:space="preserve">по мере необходимости </w:t>
            </w:r>
          </w:p>
        </w:tc>
      </w:tr>
      <w:tr w:rsidR="00B15DEE" w:rsidRPr="002F3F79" w:rsidTr="00022B2D">
        <w:trPr>
          <w:gridAfter w:val="1"/>
          <w:wAfter w:w="18" w:type="dxa"/>
          <w:trHeight w:val="413"/>
          <w:jc w:val="center"/>
        </w:trPr>
        <w:tc>
          <w:tcPr>
            <w:tcW w:w="741" w:type="dxa"/>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vAlign w:val="center"/>
          </w:tcPr>
          <w:p w:rsidR="00B15DEE" w:rsidRPr="002F3F79" w:rsidRDefault="00B15DEE" w:rsidP="00655C38">
            <w:pPr>
              <w:pStyle w:val="a0"/>
              <w:numPr>
                <w:ilvl w:val="0"/>
                <w:numId w:val="18"/>
              </w:numPr>
              <w:ind w:left="0" w:firstLine="142"/>
              <w:jc w:val="center"/>
              <w:rPr>
                <w:sz w:val="24"/>
                <w:szCs w:val="24"/>
              </w:rPr>
            </w:pPr>
          </w:p>
        </w:tc>
        <w:tc>
          <w:tcPr>
            <w:tcW w:w="9925" w:type="dxa"/>
            <w:gridSpan w:val="2"/>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Антикоррупционная экспертиза проектов нормативных правовых актов Минпросвещения КБР</w:t>
            </w:r>
          </w:p>
        </w:tc>
        <w:tc>
          <w:tcPr>
            <w:tcW w:w="2278" w:type="dxa"/>
            <w:gridSpan w:val="3"/>
            <w:tcBorders>
              <w:top w:val="single" w:sz="4" w:space="0" w:color="000000"/>
              <w:left w:val="single" w:sz="4" w:space="0" w:color="000000"/>
              <w:bottom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jc w:val="center"/>
              <w:rPr>
                <w:sz w:val="24"/>
                <w:szCs w:val="24"/>
              </w:rPr>
            </w:pPr>
            <w:r w:rsidRPr="00574751">
              <w:rPr>
                <w:sz w:val="24"/>
                <w:szCs w:val="24"/>
              </w:rPr>
              <w:t>Буранова Д.А.</w:t>
            </w:r>
          </w:p>
        </w:tc>
        <w:tc>
          <w:tcPr>
            <w:tcW w:w="2237" w:type="dxa"/>
            <w:gridSpan w:val="3"/>
            <w:tcBorders>
              <w:top w:val="single" w:sz="4" w:space="0" w:color="000000"/>
              <w:left w:val="single" w:sz="4" w:space="0" w:color="000000"/>
              <w:bottom w:val="single" w:sz="4" w:space="0" w:color="000000"/>
              <w:right w:val="single" w:sz="4" w:space="0" w:color="000000"/>
            </w:tcBorders>
            <w:shd w:val="clear" w:color="auto" w:fill="FFFFFF"/>
            <w:tcMar>
              <w:top w:w="57" w:type="dxa"/>
              <w:left w:w="85" w:type="dxa"/>
              <w:bottom w:w="57" w:type="dxa"/>
              <w:right w:w="85" w:type="dxa"/>
            </w:tcMar>
          </w:tcPr>
          <w:p w:rsidR="00B15DEE" w:rsidRPr="00574751" w:rsidRDefault="00B15DEE" w:rsidP="00A5194B">
            <w:pPr>
              <w:ind w:left="-46"/>
              <w:rPr>
                <w:sz w:val="24"/>
                <w:szCs w:val="24"/>
              </w:rPr>
            </w:pPr>
            <w:r w:rsidRPr="00574751">
              <w:rPr>
                <w:sz w:val="24"/>
                <w:szCs w:val="24"/>
              </w:rPr>
              <w:t>в течение года</w:t>
            </w:r>
          </w:p>
        </w:tc>
      </w:tr>
    </w:tbl>
    <w:p w:rsidR="004C7E1F" w:rsidRPr="00596555" w:rsidRDefault="004C7E1F" w:rsidP="00655C38"/>
    <w:sectPr w:rsidR="004C7E1F" w:rsidRPr="00596555" w:rsidSect="00E47091">
      <w:headerReference w:type="default" r:id="rId12"/>
      <w:footerReference w:type="default" r:id="rId13"/>
      <w:pgSz w:w="16837" w:h="11905" w:orient="landscape"/>
      <w:pgMar w:top="1134" w:right="567" w:bottom="1134" w:left="624" w:header="567" w:footer="510" w:gutter="0"/>
      <w:pgNumType w:start="5"/>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D06" w:rsidRDefault="00E33D06" w:rsidP="00E9536A">
      <w:r>
        <w:separator/>
      </w:r>
    </w:p>
  </w:endnote>
  <w:endnote w:type="continuationSeparator" w:id="0">
    <w:p w:rsidR="00E33D06" w:rsidRDefault="00E33D06" w:rsidP="00E9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0000000000000000000"/>
    <w:charset w:val="CC"/>
    <w:family w:val="swiss"/>
    <w:notTrueType/>
    <w:pitch w:val="variable"/>
    <w:sig w:usb0="00000201" w:usb1="00000000" w:usb2="00000000" w:usb3="00000000" w:csb0="00000004" w:csb1="00000000"/>
  </w:font>
  <w:font w:name="Mangal">
    <w:altName w:val="Courier New"/>
    <w:panose1 w:val="00000400000000000000"/>
    <w:charset w:val="01"/>
    <w:family w:val="roman"/>
    <w:notTrueType/>
    <w:pitch w:val="variable"/>
    <w:sig w:usb0="00002001" w:usb1="00000000" w:usb2="00000000" w:usb3="00000000" w:csb0="00000004" w:csb1="00000000"/>
  </w:font>
  <w:font w:name="Times New Roman CYR">
    <w:panose1 w:val="02020603050405020304"/>
    <w:charset w:val="CC"/>
    <w:family w:val="roman"/>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8A4" w:rsidRPr="00B90B5E" w:rsidRDefault="007E68A4" w:rsidP="00E9536A">
    <w:pPr>
      <w:pStyle w:val="a6"/>
      <w:rPr>
        <w:rFonts w:cs="Arial Unicode MS"/>
      </w:rPr>
    </w:pPr>
    <w:r>
      <w:rPr>
        <w:rStyle w:val="7"/>
        <w:szCs w:val="15"/>
      </w:rPr>
      <w:t xml:space="preserve">План работы Минпросвещения КБР на 2025 год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D06" w:rsidRDefault="00E33D06" w:rsidP="00E9536A"/>
  </w:footnote>
  <w:footnote w:type="continuationSeparator" w:id="0">
    <w:p w:rsidR="00E33D06" w:rsidRDefault="00E33D06" w:rsidP="00E9536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8A4" w:rsidRDefault="007E68A4" w:rsidP="002F3F79">
    <w:pPr>
      <w:pStyle w:val="a8"/>
      <w:jc w:val="center"/>
    </w:pPr>
    <w:r>
      <w:fldChar w:fldCharType="begin"/>
    </w:r>
    <w:r>
      <w:instrText xml:space="preserve"> PAGE   \* MERGEFORMAT </w:instrText>
    </w:r>
    <w:r>
      <w:fldChar w:fldCharType="separate"/>
    </w:r>
    <w:r w:rsidR="00374EB4">
      <w:rPr>
        <w:noProof/>
      </w:rPr>
      <w:t>47</w:t>
    </w:r>
    <w:r>
      <w:fldChar w:fldCharType="end"/>
    </w:r>
  </w:p>
  <w:p w:rsidR="007E68A4" w:rsidRPr="005C6DC9" w:rsidRDefault="007E68A4" w:rsidP="00E9536A">
    <w:pPr>
      <w:pStyle w:val="a8"/>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0"/>
        </w:tabs>
        <w:ind w:left="360" w:hanging="360"/>
      </w:pPr>
      <w:rPr>
        <w:rFonts w:cs="Times New Roman"/>
      </w:rPr>
    </w:lvl>
  </w:abstractNum>
  <w:abstractNum w:abstractNumId="1">
    <w:nsid w:val="00000003"/>
    <w:multiLevelType w:val="singleLevel"/>
    <w:tmpl w:val="00000003"/>
    <w:name w:val="WW8Num2"/>
    <w:lvl w:ilvl="0">
      <w:start w:val="1"/>
      <w:numFmt w:val="decimal"/>
      <w:lvlText w:val="%1."/>
      <w:lvlJc w:val="left"/>
      <w:pPr>
        <w:tabs>
          <w:tab w:val="num" w:pos="0"/>
        </w:tabs>
        <w:ind w:left="360" w:hanging="360"/>
      </w:pPr>
      <w:rPr>
        <w:rFonts w:cs="Times New Roman"/>
      </w:rPr>
    </w:lvl>
  </w:abstractNum>
  <w:abstractNum w:abstractNumId="2">
    <w:nsid w:val="00000004"/>
    <w:multiLevelType w:val="multilevel"/>
    <w:tmpl w:val="17B24924"/>
    <w:name w:val="WW8Num3"/>
    <w:lvl w:ilvl="0">
      <w:start w:val="1"/>
      <w:numFmt w:val="decimal"/>
      <w:lvlText w:val="%1."/>
      <w:lvlJc w:val="left"/>
      <w:pPr>
        <w:tabs>
          <w:tab w:val="num" w:pos="0"/>
        </w:tabs>
        <w:ind w:left="360" w:hanging="360"/>
      </w:pPr>
      <w:rPr>
        <w:rFonts w:cs="Times New Roman"/>
      </w:rPr>
    </w:lvl>
    <w:lvl w:ilvl="1">
      <w:start w:val="12"/>
      <w:numFmt w:val="decimal"/>
      <w:isLgl/>
      <w:lvlText w:val="%1.%2"/>
      <w:lvlJc w:val="left"/>
      <w:pPr>
        <w:ind w:left="723" w:hanging="660"/>
      </w:pPr>
      <w:rPr>
        <w:rFonts w:cs="Times New Roman" w:hint="default"/>
      </w:rPr>
    </w:lvl>
    <w:lvl w:ilvl="2">
      <w:start w:val="1"/>
      <w:numFmt w:val="decimal"/>
      <w:isLgl/>
      <w:lvlText w:val="%1.%2.%3"/>
      <w:lvlJc w:val="left"/>
      <w:pPr>
        <w:ind w:left="846" w:hanging="720"/>
      </w:pPr>
      <w:rPr>
        <w:rFonts w:cs="Times New Roman" w:hint="default"/>
      </w:rPr>
    </w:lvl>
    <w:lvl w:ilvl="3">
      <w:start w:val="1"/>
      <w:numFmt w:val="decimal"/>
      <w:isLgl/>
      <w:lvlText w:val="%1.%2.%3.%4"/>
      <w:lvlJc w:val="left"/>
      <w:pPr>
        <w:ind w:left="909" w:hanging="720"/>
      </w:pPr>
      <w:rPr>
        <w:rFonts w:cs="Times New Roman" w:hint="default"/>
      </w:rPr>
    </w:lvl>
    <w:lvl w:ilvl="4">
      <w:start w:val="1"/>
      <w:numFmt w:val="decimal"/>
      <w:isLgl/>
      <w:lvlText w:val="%1.%2.%3.%4.%5"/>
      <w:lvlJc w:val="left"/>
      <w:pPr>
        <w:ind w:left="1332" w:hanging="1080"/>
      </w:pPr>
      <w:rPr>
        <w:rFonts w:cs="Times New Roman" w:hint="default"/>
      </w:rPr>
    </w:lvl>
    <w:lvl w:ilvl="5">
      <w:start w:val="1"/>
      <w:numFmt w:val="decimal"/>
      <w:isLgl/>
      <w:lvlText w:val="%1.%2.%3.%4.%5.%6"/>
      <w:lvlJc w:val="left"/>
      <w:pPr>
        <w:ind w:left="1755" w:hanging="1440"/>
      </w:pPr>
      <w:rPr>
        <w:rFonts w:cs="Times New Roman" w:hint="default"/>
      </w:rPr>
    </w:lvl>
    <w:lvl w:ilvl="6">
      <w:start w:val="1"/>
      <w:numFmt w:val="decimal"/>
      <w:isLgl/>
      <w:lvlText w:val="%1.%2.%3.%4.%5.%6.%7"/>
      <w:lvlJc w:val="left"/>
      <w:pPr>
        <w:ind w:left="1818" w:hanging="1440"/>
      </w:pPr>
      <w:rPr>
        <w:rFonts w:cs="Times New Roman" w:hint="default"/>
      </w:rPr>
    </w:lvl>
    <w:lvl w:ilvl="7">
      <w:start w:val="1"/>
      <w:numFmt w:val="decimal"/>
      <w:isLgl/>
      <w:lvlText w:val="%1.%2.%3.%4.%5.%6.%7.%8"/>
      <w:lvlJc w:val="left"/>
      <w:pPr>
        <w:ind w:left="2241" w:hanging="1800"/>
      </w:pPr>
      <w:rPr>
        <w:rFonts w:cs="Times New Roman" w:hint="default"/>
      </w:rPr>
    </w:lvl>
    <w:lvl w:ilvl="8">
      <w:start w:val="1"/>
      <w:numFmt w:val="decimal"/>
      <w:isLgl/>
      <w:lvlText w:val="%1.%2.%3.%4.%5.%6.%7.%8.%9"/>
      <w:lvlJc w:val="left"/>
      <w:pPr>
        <w:ind w:left="2304" w:hanging="1800"/>
      </w:pPr>
      <w:rPr>
        <w:rFonts w:cs="Times New Roman" w:hint="default"/>
      </w:rPr>
    </w:lvl>
  </w:abstractNum>
  <w:abstractNum w:abstractNumId="3">
    <w:nsid w:val="00000005"/>
    <w:multiLevelType w:val="singleLevel"/>
    <w:tmpl w:val="00000005"/>
    <w:name w:val="WW8Num4"/>
    <w:lvl w:ilvl="0">
      <w:start w:val="1"/>
      <w:numFmt w:val="decimal"/>
      <w:lvlText w:val="%1."/>
      <w:lvlJc w:val="left"/>
      <w:pPr>
        <w:tabs>
          <w:tab w:val="num" w:pos="142"/>
        </w:tabs>
        <w:ind w:left="502" w:hanging="360"/>
      </w:pPr>
      <w:rPr>
        <w:rFonts w:cs="Times New Roman"/>
      </w:rPr>
    </w:lvl>
  </w:abstractNum>
  <w:abstractNum w:abstractNumId="4">
    <w:nsid w:val="00000006"/>
    <w:multiLevelType w:val="singleLevel"/>
    <w:tmpl w:val="00000006"/>
    <w:name w:val="WW8Num6"/>
    <w:lvl w:ilvl="0">
      <w:start w:val="1"/>
      <w:numFmt w:val="decimal"/>
      <w:lvlText w:val="%1."/>
      <w:lvlJc w:val="left"/>
      <w:pPr>
        <w:tabs>
          <w:tab w:val="num" w:pos="0"/>
        </w:tabs>
        <w:ind w:left="360" w:hanging="360"/>
      </w:pPr>
      <w:rPr>
        <w:rFonts w:cs="Times New Roman"/>
      </w:rPr>
    </w:lvl>
  </w:abstractNum>
  <w:abstractNum w:abstractNumId="5">
    <w:nsid w:val="00000007"/>
    <w:multiLevelType w:val="singleLevel"/>
    <w:tmpl w:val="91F6FBE4"/>
    <w:name w:val="WW8Num7"/>
    <w:lvl w:ilvl="0">
      <w:start w:val="1"/>
      <w:numFmt w:val="decimal"/>
      <w:lvlText w:val="%1."/>
      <w:lvlJc w:val="center"/>
      <w:pPr>
        <w:tabs>
          <w:tab w:val="num" w:pos="0"/>
        </w:tabs>
        <w:ind w:left="360" w:hanging="72"/>
      </w:pPr>
      <w:rPr>
        <w:rFonts w:cs="Times New Roman" w:hint="default"/>
        <w:b w:val="0"/>
      </w:rPr>
    </w:lvl>
  </w:abstractNum>
  <w:abstractNum w:abstractNumId="6">
    <w:nsid w:val="00000008"/>
    <w:multiLevelType w:val="multilevel"/>
    <w:tmpl w:val="F954914C"/>
    <w:name w:val="WW8Num8"/>
    <w:lvl w:ilvl="0">
      <w:start w:val="1"/>
      <w:numFmt w:val="decimal"/>
      <w:lvlText w:val="%1."/>
      <w:lvlJc w:val="left"/>
      <w:pPr>
        <w:tabs>
          <w:tab w:val="num" w:pos="0"/>
        </w:tabs>
        <w:ind w:left="360" w:hanging="360"/>
      </w:pPr>
      <w:rPr>
        <w:rFonts w:cs="Times New Roman"/>
      </w:rPr>
    </w:lvl>
    <w:lvl w:ilvl="1">
      <w:start w:val="6"/>
      <w:numFmt w:val="decimal"/>
      <w:isLgl/>
      <w:lvlText w:val="%1.%2."/>
      <w:lvlJc w:val="left"/>
      <w:pPr>
        <w:ind w:left="783" w:hanging="720"/>
      </w:pPr>
      <w:rPr>
        <w:rFonts w:cs="Times New Roman" w:hint="default"/>
      </w:rPr>
    </w:lvl>
    <w:lvl w:ilvl="2">
      <w:start w:val="1"/>
      <w:numFmt w:val="decimal"/>
      <w:isLgl/>
      <w:lvlText w:val="%1.%2.%3."/>
      <w:lvlJc w:val="left"/>
      <w:pPr>
        <w:ind w:left="846" w:hanging="720"/>
      </w:pPr>
      <w:rPr>
        <w:rFonts w:cs="Times New Roman" w:hint="default"/>
      </w:rPr>
    </w:lvl>
    <w:lvl w:ilvl="3">
      <w:start w:val="1"/>
      <w:numFmt w:val="decimal"/>
      <w:isLgl/>
      <w:lvlText w:val="%1.%2.%3.%4."/>
      <w:lvlJc w:val="left"/>
      <w:pPr>
        <w:ind w:left="1269" w:hanging="1080"/>
      </w:pPr>
      <w:rPr>
        <w:rFonts w:cs="Times New Roman" w:hint="default"/>
      </w:rPr>
    </w:lvl>
    <w:lvl w:ilvl="4">
      <w:start w:val="1"/>
      <w:numFmt w:val="decimal"/>
      <w:isLgl/>
      <w:lvlText w:val="%1.%2.%3.%4.%5."/>
      <w:lvlJc w:val="left"/>
      <w:pPr>
        <w:ind w:left="1332" w:hanging="1080"/>
      </w:pPr>
      <w:rPr>
        <w:rFonts w:cs="Times New Roman" w:hint="default"/>
      </w:rPr>
    </w:lvl>
    <w:lvl w:ilvl="5">
      <w:start w:val="1"/>
      <w:numFmt w:val="decimal"/>
      <w:isLgl/>
      <w:lvlText w:val="%1.%2.%3.%4.%5.%6."/>
      <w:lvlJc w:val="left"/>
      <w:pPr>
        <w:ind w:left="1755" w:hanging="1440"/>
      </w:pPr>
      <w:rPr>
        <w:rFonts w:cs="Times New Roman" w:hint="default"/>
      </w:rPr>
    </w:lvl>
    <w:lvl w:ilvl="6">
      <w:start w:val="1"/>
      <w:numFmt w:val="decimal"/>
      <w:isLgl/>
      <w:lvlText w:val="%1.%2.%3.%4.%5.%6.%7."/>
      <w:lvlJc w:val="left"/>
      <w:pPr>
        <w:ind w:left="1818" w:hanging="1440"/>
      </w:pPr>
      <w:rPr>
        <w:rFonts w:cs="Times New Roman" w:hint="default"/>
      </w:rPr>
    </w:lvl>
    <w:lvl w:ilvl="7">
      <w:start w:val="1"/>
      <w:numFmt w:val="decimal"/>
      <w:isLgl/>
      <w:lvlText w:val="%1.%2.%3.%4.%5.%6.%7.%8."/>
      <w:lvlJc w:val="left"/>
      <w:pPr>
        <w:ind w:left="2241" w:hanging="1800"/>
      </w:pPr>
      <w:rPr>
        <w:rFonts w:cs="Times New Roman" w:hint="default"/>
      </w:rPr>
    </w:lvl>
    <w:lvl w:ilvl="8">
      <w:start w:val="1"/>
      <w:numFmt w:val="decimal"/>
      <w:isLgl/>
      <w:lvlText w:val="%1.%2.%3.%4.%5.%6.%7.%8.%9."/>
      <w:lvlJc w:val="left"/>
      <w:pPr>
        <w:ind w:left="2304" w:hanging="1800"/>
      </w:pPr>
      <w:rPr>
        <w:rFonts w:cs="Times New Roman" w:hint="default"/>
      </w:rPr>
    </w:lvl>
  </w:abstractNum>
  <w:abstractNum w:abstractNumId="7">
    <w:nsid w:val="00000009"/>
    <w:multiLevelType w:val="singleLevel"/>
    <w:tmpl w:val="DE308498"/>
    <w:name w:val="WW8Num9"/>
    <w:lvl w:ilvl="0">
      <w:start w:val="1"/>
      <w:numFmt w:val="decimal"/>
      <w:lvlText w:val="%1."/>
      <w:lvlJc w:val="left"/>
      <w:pPr>
        <w:tabs>
          <w:tab w:val="num" w:pos="0"/>
        </w:tabs>
        <w:ind w:left="360" w:hanging="360"/>
      </w:pPr>
      <w:rPr>
        <w:rFonts w:cs="Times New Roman"/>
        <w:b w:val="0"/>
      </w:rPr>
    </w:lvl>
  </w:abstractNum>
  <w:abstractNum w:abstractNumId="8">
    <w:nsid w:val="0000000A"/>
    <w:multiLevelType w:val="singleLevel"/>
    <w:tmpl w:val="0000000A"/>
    <w:name w:val="WW8Num10"/>
    <w:lvl w:ilvl="0">
      <w:start w:val="1"/>
      <w:numFmt w:val="decimal"/>
      <w:lvlText w:val="%1."/>
      <w:lvlJc w:val="left"/>
      <w:pPr>
        <w:tabs>
          <w:tab w:val="num" w:pos="0"/>
        </w:tabs>
        <w:ind w:left="360" w:hanging="360"/>
      </w:pPr>
      <w:rPr>
        <w:rFonts w:cs="Times New Roman"/>
      </w:rPr>
    </w:lvl>
  </w:abstractNum>
  <w:abstractNum w:abstractNumId="9">
    <w:nsid w:val="0000000B"/>
    <w:multiLevelType w:val="singleLevel"/>
    <w:tmpl w:val="0326454A"/>
    <w:name w:val="WW8Num12"/>
    <w:lvl w:ilvl="0">
      <w:start w:val="1"/>
      <w:numFmt w:val="decimal"/>
      <w:lvlText w:val="%1."/>
      <w:lvlJc w:val="left"/>
      <w:pPr>
        <w:tabs>
          <w:tab w:val="num" w:pos="0"/>
        </w:tabs>
        <w:ind w:left="360" w:hanging="360"/>
      </w:pPr>
      <w:rPr>
        <w:rFonts w:cs="Times New Roman"/>
        <w:b w:val="0"/>
      </w:rPr>
    </w:lvl>
  </w:abstractNum>
  <w:abstractNum w:abstractNumId="10">
    <w:nsid w:val="0000000C"/>
    <w:multiLevelType w:val="singleLevel"/>
    <w:tmpl w:val="0000000C"/>
    <w:name w:val="WW8Num13"/>
    <w:lvl w:ilvl="0">
      <w:start w:val="1"/>
      <w:numFmt w:val="decimal"/>
      <w:lvlText w:val="%1."/>
      <w:lvlJc w:val="left"/>
      <w:pPr>
        <w:tabs>
          <w:tab w:val="num" w:pos="0"/>
        </w:tabs>
        <w:ind w:left="360" w:hanging="360"/>
      </w:pPr>
      <w:rPr>
        <w:rFonts w:cs="Times New Roman"/>
      </w:rPr>
    </w:lvl>
  </w:abstractNum>
  <w:abstractNum w:abstractNumId="11">
    <w:nsid w:val="0000000D"/>
    <w:multiLevelType w:val="singleLevel"/>
    <w:tmpl w:val="81D669EA"/>
    <w:name w:val="WW8Num14"/>
    <w:lvl w:ilvl="0">
      <w:start w:val="1"/>
      <w:numFmt w:val="decimal"/>
      <w:lvlText w:val="%1."/>
      <w:lvlJc w:val="left"/>
      <w:pPr>
        <w:tabs>
          <w:tab w:val="num" w:pos="0"/>
        </w:tabs>
        <w:ind w:left="644" w:hanging="360"/>
      </w:pPr>
      <w:rPr>
        <w:rFonts w:cs="Times New Roman"/>
        <w:color w:val="auto"/>
      </w:rPr>
    </w:lvl>
  </w:abstractNum>
  <w:abstractNum w:abstractNumId="12">
    <w:nsid w:val="0000000E"/>
    <w:multiLevelType w:val="singleLevel"/>
    <w:tmpl w:val="0000000E"/>
    <w:name w:val="WW8Num15"/>
    <w:lvl w:ilvl="0">
      <w:start w:val="1"/>
      <w:numFmt w:val="decimal"/>
      <w:lvlText w:val="%1."/>
      <w:lvlJc w:val="left"/>
      <w:pPr>
        <w:tabs>
          <w:tab w:val="num" w:pos="0"/>
        </w:tabs>
        <w:ind w:left="360" w:hanging="360"/>
      </w:pPr>
      <w:rPr>
        <w:rFonts w:cs="Times New Roman"/>
      </w:rPr>
    </w:lvl>
  </w:abstractNum>
  <w:abstractNum w:abstractNumId="13">
    <w:nsid w:val="0000000F"/>
    <w:multiLevelType w:val="singleLevel"/>
    <w:tmpl w:val="BB0C43CC"/>
    <w:name w:val="WW8Num16"/>
    <w:lvl w:ilvl="0">
      <w:start w:val="1"/>
      <w:numFmt w:val="decimal"/>
      <w:lvlText w:val="%1."/>
      <w:lvlJc w:val="left"/>
      <w:pPr>
        <w:tabs>
          <w:tab w:val="num" w:pos="0"/>
        </w:tabs>
        <w:ind w:left="360" w:hanging="360"/>
      </w:pPr>
      <w:rPr>
        <w:rFonts w:cs="Times New Roman"/>
        <w:b w:val="0"/>
        <w:color w:val="auto"/>
      </w:rPr>
    </w:lvl>
  </w:abstractNum>
  <w:abstractNum w:abstractNumId="14">
    <w:nsid w:val="00000010"/>
    <w:multiLevelType w:val="singleLevel"/>
    <w:tmpl w:val="9EA232DE"/>
    <w:name w:val="WW8Num17"/>
    <w:lvl w:ilvl="0">
      <w:start w:val="1"/>
      <w:numFmt w:val="decimal"/>
      <w:lvlText w:val="%1."/>
      <w:lvlJc w:val="left"/>
      <w:pPr>
        <w:tabs>
          <w:tab w:val="num" w:pos="0"/>
        </w:tabs>
        <w:ind w:left="360" w:hanging="360"/>
      </w:pPr>
      <w:rPr>
        <w:rFonts w:cs="Times New Roman"/>
        <w:b w:val="0"/>
      </w:rPr>
    </w:lvl>
  </w:abstractNum>
  <w:abstractNum w:abstractNumId="15">
    <w:nsid w:val="00000011"/>
    <w:multiLevelType w:val="singleLevel"/>
    <w:tmpl w:val="00000011"/>
    <w:name w:val="WW8Num18"/>
    <w:lvl w:ilvl="0">
      <w:start w:val="1"/>
      <w:numFmt w:val="decimal"/>
      <w:lvlText w:val="%1."/>
      <w:lvlJc w:val="left"/>
      <w:pPr>
        <w:tabs>
          <w:tab w:val="num" w:pos="0"/>
        </w:tabs>
        <w:ind w:left="360" w:hanging="360"/>
      </w:pPr>
      <w:rPr>
        <w:rFonts w:cs="Times New Roman"/>
      </w:rPr>
    </w:lvl>
  </w:abstractNum>
  <w:abstractNum w:abstractNumId="16">
    <w:nsid w:val="00000012"/>
    <w:multiLevelType w:val="singleLevel"/>
    <w:tmpl w:val="00000012"/>
    <w:name w:val="WW8Num20"/>
    <w:lvl w:ilvl="0">
      <w:start w:val="1"/>
      <w:numFmt w:val="decimal"/>
      <w:lvlText w:val="%1."/>
      <w:lvlJc w:val="left"/>
      <w:pPr>
        <w:tabs>
          <w:tab w:val="num" w:pos="0"/>
        </w:tabs>
        <w:ind w:left="360" w:hanging="360"/>
      </w:pPr>
      <w:rPr>
        <w:rFonts w:cs="Times New Roman"/>
      </w:rPr>
    </w:lvl>
  </w:abstractNum>
  <w:abstractNum w:abstractNumId="17">
    <w:nsid w:val="00000013"/>
    <w:multiLevelType w:val="multilevel"/>
    <w:tmpl w:val="BF4C59D6"/>
    <w:name w:val="WW8Num21"/>
    <w:lvl w:ilvl="0">
      <w:start w:val="1"/>
      <w:numFmt w:val="decimal"/>
      <w:lvlText w:val="%1."/>
      <w:lvlJc w:val="left"/>
      <w:pPr>
        <w:tabs>
          <w:tab w:val="num" w:pos="426"/>
        </w:tabs>
        <w:ind w:left="786" w:hanging="360"/>
      </w:pPr>
      <w:rPr>
        <w:rFonts w:cs="Times New Roman"/>
      </w:rPr>
    </w:lvl>
    <w:lvl w:ilvl="1">
      <w:start w:val="4"/>
      <w:numFmt w:val="decimal"/>
      <w:isLgl/>
      <w:lvlText w:val="%1.%2."/>
      <w:lvlJc w:val="left"/>
      <w:pPr>
        <w:ind w:left="783" w:hanging="720"/>
      </w:pPr>
      <w:rPr>
        <w:rFonts w:cs="Times New Roman" w:hint="default"/>
      </w:rPr>
    </w:lvl>
    <w:lvl w:ilvl="2">
      <w:start w:val="1"/>
      <w:numFmt w:val="decimal"/>
      <w:isLgl/>
      <w:lvlText w:val="%1.%2.%3."/>
      <w:lvlJc w:val="left"/>
      <w:pPr>
        <w:ind w:left="846" w:hanging="720"/>
      </w:pPr>
      <w:rPr>
        <w:rFonts w:cs="Times New Roman" w:hint="default"/>
      </w:rPr>
    </w:lvl>
    <w:lvl w:ilvl="3">
      <w:start w:val="1"/>
      <w:numFmt w:val="decimal"/>
      <w:isLgl/>
      <w:lvlText w:val="%1.%2.%3.%4."/>
      <w:lvlJc w:val="left"/>
      <w:pPr>
        <w:ind w:left="1269" w:hanging="1080"/>
      </w:pPr>
      <w:rPr>
        <w:rFonts w:cs="Times New Roman" w:hint="default"/>
      </w:rPr>
    </w:lvl>
    <w:lvl w:ilvl="4">
      <w:start w:val="1"/>
      <w:numFmt w:val="decimal"/>
      <w:isLgl/>
      <w:lvlText w:val="%1.%2.%3.%4.%5."/>
      <w:lvlJc w:val="left"/>
      <w:pPr>
        <w:ind w:left="1332" w:hanging="1080"/>
      </w:pPr>
      <w:rPr>
        <w:rFonts w:cs="Times New Roman" w:hint="default"/>
      </w:rPr>
    </w:lvl>
    <w:lvl w:ilvl="5">
      <w:start w:val="1"/>
      <w:numFmt w:val="decimal"/>
      <w:isLgl/>
      <w:lvlText w:val="%1.%2.%3.%4.%5.%6."/>
      <w:lvlJc w:val="left"/>
      <w:pPr>
        <w:ind w:left="1755" w:hanging="1440"/>
      </w:pPr>
      <w:rPr>
        <w:rFonts w:cs="Times New Roman" w:hint="default"/>
      </w:rPr>
    </w:lvl>
    <w:lvl w:ilvl="6">
      <w:start w:val="1"/>
      <w:numFmt w:val="decimal"/>
      <w:isLgl/>
      <w:lvlText w:val="%1.%2.%3.%4.%5.%6.%7."/>
      <w:lvlJc w:val="left"/>
      <w:pPr>
        <w:ind w:left="1818" w:hanging="1440"/>
      </w:pPr>
      <w:rPr>
        <w:rFonts w:cs="Times New Roman" w:hint="default"/>
      </w:rPr>
    </w:lvl>
    <w:lvl w:ilvl="7">
      <w:start w:val="1"/>
      <w:numFmt w:val="decimal"/>
      <w:isLgl/>
      <w:lvlText w:val="%1.%2.%3.%4.%5.%6.%7.%8."/>
      <w:lvlJc w:val="left"/>
      <w:pPr>
        <w:ind w:left="2241" w:hanging="1800"/>
      </w:pPr>
      <w:rPr>
        <w:rFonts w:cs="Times New Roman" w:hint="default"/>
      </w:rPr>
    </w:lvl>
    <w:lvl w:ilvl="8">
      <w:start w:val="1"/>
      <w:numFmt w:val="decimal"/>
      <w:isLgl/>
      <w:lvlText w:val="%1.%2.%3.%4.%5.%6.%7.%8.%9."/>
      <w:lvlJc w:val="left"/>
      <w:pPr>
        <w:ind w:left="2304" w:hanging="1800"/>
      </w:pPr>
      <w:rPr>
        <w:rFonts w:cs="Times New Roman" w:hint="default"/>
      </w:rPr>
    </w:lvl>
  </w:abstractNum>
  <w:abstractNum w:abstractNumId="18">
    <w:nsid w:val="00000014"/>
    <w:multiLevelType w:val="singleLevel"/>
    <w:tmpl w:val="00000014"/>
    <w:name w:val="WW8Num22"/>
    <w:lvl w:ilvl="0">
      <w:start w:val="1"/>
      <w:numFmt w:val="decimal"/>
      <w:lvlText w:val="%1."/>
      <w:lvlJc w:val="left"/>
      <w:pPr>
        <w:tabs>
          <w:tab w:val="num" w:pos="0"/>
        </w:tabs>
        <w:ind w:left="360" w:hanging="360"/>
      </w:pPr>
      <w:rPr>
        <w:rFonts w:cs="Times New Roman"/>
      </w:rPr>
    </w:lvl>
  </w:abstractNum>
  <w:abstractNum w:abstractNumId="19">
    <w:nsid w:val="00000015"/>
    <w:multiLevelType w:val="singleLevel"/>
    <w:tmpl w:val="00000015"/>
    <w:name w:val="WW8Num27"/>
    <w:lvl w:ilvl="0">
      <w:start w:val="1"/>
      <w:numFmt w:val="decimal"/>
      <w:lvlText w:val="%1."/>
      <w:lvlJc w:val="left"/>
      <w:pPr>
        <w:tabs>
          <w:tab w:val="num" w:pos="0"/>
        </w:tabs>
        <w:ind w:left="360" w:hanging="360"/>
      </w:pPr>
      <w:rPr>
        <w:rFonts w:cs="Times New Roman"/>
      </w:rPr>
    </w:lvl>
  </w:abstractNum>
  <w:abstractNum w:abstractNumId="20">
    <w:nsid w:val="00000016"/>
    <w:multiLevelType w:val="singleLevel"/>
    <w:tmpl w:val="00000016"/>
    <w:name w:val="WW8Num28"/>
    <w:lvl w:ilvl="0">
      <w:start w:val="1"/>
      <w:numFmt w:val="decimal"/>
      <w:lvlText w:val="%1."/>
      <w:lvlJc w:val="left"/>
      <w:pPr>
        <w:tabs>
          <w:tab w:val="num" w:pos="0"/>
        </w:tabs>
        <w:ind w:left="360" w:hanging="360"/>
      </w:pPr>
      <w:rPr>
        <w:rFonts w:cs="Times New Roman"/>
      </w:rPr>
    </w:lvl>
  </w:abstractNum>
  <w:abstractNum w:abstractNumId="21">
    <w:nsid w:val="00000017"/>
    <w:multiLevelType w:val="singleLevel"/>
    <w:tmpl w:val="E8FEFBAE"/>
    <w:name w:val="WW8Num29"/>
    <w:lvl w:ilvl="0">
      <w:start w:val="1"/>
      <w:numFmt w:val="decimal"/>
      <w:lvlText w:val="%1."/>
      <w:lvlJc w:val="left"/>
      <w:pPr>
        <w:tabs>
          <w:tab w:val="num" w:pos="274"/>
        </w:tabs>
        <w:ind w:left="634" w:hanging="360"/>
      </w:pPr>
      <w:rPr>
        <w:rFonts w:cs="Times New Roman"/>
        <w:b w:val="0"/>
      </w:rPr>
    </w:lvl>
  </w:abstractNum>
  <w:abstractNum w:abstractNumId="22">
    <w:nsid w:val="00000018"/>
    <w:multiLevelType w:val="singleLevel"/>
    <w:tmpl w:val="A094EBF2"/>
    <w:name w:val="WW8Num32"/>
    <w:lvl w:ilvl="0">
      <w:start w:val="1"/>
      <w:numFmt w:val="decimal"/>
      <w:lvlText w:val="%1."/>
      <w:lvlJc w:val="center"/>
      <w:pPr>
        <w:tabs>
          <w:tab w:val="num" w:pos="0"/>
        </w:tabs>
        <w:ind w:left="360" w:hanging="72"/>
      </w:pPr>
      <w:rPr>
        <w:rFonts w:cs="Times New Roman" w:hint="default"/>
      </w:rPr>
    </w:lvl>
  </w:abstractNum>
  <w:abstractNum w:abstractNumId="23">
    <w:nsid w:val="00DE77A4"/>
    <w:multiLevelType w:val="hybridMultilevel"/>
    <w:tmpl w:val="3B64BFB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05007F00"/>
    <w:multiLevelType w:val="hybridMultilevel"/>
    <w:tmpl w:val="CDE424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07F43D58"/>
    <w:multiLevelType w:val="hybridMultilevel"/>
    <w:tmpl w:val="2FECF39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08166458"/>
    <w:multiLevelType w:val="hybridMultilevel"/>
    <w:tmpl w:val="20E2F9B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13AB3E3B"/>
    <w:multiLevelType w:val="hybridMultilevel"/>
    <w:tmpl w:val="F01E47C4"/>
    <w:lvl w:ilvl="0" w:tplc="B5ECD3BE">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nsid w:val="151914F9"/>
    <w:multiLevelType w:val="hybridMultilevel"/>
    <w:tmpl w:val="80D03964"/>
    <w:lvl w:ilvl="0" w:tplc="42147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92838A2"/>
    <w:multiLevelType w:val="hybridMultilevel"/>
    <w:tmpl w:val="743A398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nsid w:val="2423157C"/>
    <w:multiLevelType w:val="hybridMultilevel"/>
    <w:tmpl w:val="A078C00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1">
    <w:nsid w:val="256E19B6"/>
    <w:multiLevelType w:val="hybridMultilevel"/>
    <w:tmpl w:val="186C6AEA"/>
    <w:lvl w:ilvl="0" w:tplc="42147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64726F5"/>
    <w:multiLevelType w:val="hybridMultilevel"/>
    <w:tmpl w:val="8A6CBA2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270B7963"/>
    <w:multiLevelType w:val="hybridMultilevel"/>
    <w:tmpl w:val="B3427C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2B11757F"/>
    <w:multiLevelType w:val="hybridMultilevel"/>
    <w:tmpl w:val="B3427C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2EA36159"/>
    <w:multiLevelType w:val="hybridMultilevel"/>
    <w:tmpl w:val="CACC6B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2FBE43AD"/>
    <w:multiLevelType w:val="hybridMultilevel"/>
    <w:tmpl w:val="EFEE266E"/>
    <w:name w:val="WW8Num322"/>
    <w:lvl w:ilvl="0" w:tplc="0DAA7C0C">
      <w:start w:val="1"/>
      <w:numFmt w:val="decimal"/>
      <w:lvlText w:val="%1."/>
      <w:lvlJc w:val="center"/>
      <w:pPr>
        <w:tabs>
          <w:tab w:val="num" w:pos="0"/>
        </w:tabs>
        <w:ind w:left="360" w:hanging="7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304B7AAC"/>
    <w:multiLevelType w:val="hybridMultilevel"/>
    <w:tmpl w:val="C6E0171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30BC6BB8"/>
    <w:multiLevelType w:val="hybridMultilevel"/>
    <w:tmpl w:val="770471D8"/>
    <w:name w:val="WW8Num162"/>
    <w:lvl w:ilvl="0" w:tplc="99F84EEE">
      <w:start w:val="1"/>
      <w:numFmt w:val="decimal"/>
      <w:lvlText w:val="%1."/>
      <w:lvlJc w:val="left"/>
      <w:pPr>
        <w:tabs>
          <w:tab w:val="num" w:pos="0"/>
        </w:tabs>
        <w:ind w:left="360" w:hanging="360"/>
      </w:pPr>
      <w:rPr>
        <w:rFonts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3B850F2A"/>
    <w:multiLevelType w:val="hybridMultilevel"/>
    <w:tmpl w:val="D4346D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3E1C758F"/>
    <w:multiLevelType w:val="hybridMultilevel"/>
    <w:tmpl w:val="7CC401C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44842C0A"/>
    <w:multiLevelType w:val="hybridMultilevel"/>
    <w:tmpl w:val="68A4E1D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4694548C"/>
    <w:multiLevelType w:val="hybridMultilevel"/>
    <w:tmpl w:val="6F941452"/>
    <w:name w:val="WW8Num92"/>
    <w:lvl w:ilvl="0" w:tplc="B224B5DE">
      <w:start w:val="1"/>
      <w:numFmt w:val="decimal"/>
      <w:lvlText w:val="%1."/>
      <w:lvlJc w:val="center"/>
      <w:pPr>
        <w:tabs>
          <w:tab w:val="num" w:pos="0"/>
        </w:tabs>
        <w:ind w:left="360" w:hanging="72"/>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46D362EC"/>
    <w:multiLevelType w:val="hybridMultilevel"/>
    <w:tmpl w:val="CF769CD6"/>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4">
    <w:nsid w:val="475839C3"/>
    <w:multiLevelType w:val="hybridMultilevel"/>
    <w:tmpl w:val="727C7E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4DA029E9"/>
    <w:multiLevelType w:val="hybridMultilevel"/>
    <w:tmpl w:val="0180C5BA"/>
    <w:lvl w:ilvl="0" w:tplc="421479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F80386B"/>
    <w:multiLevelType w:val="hybridMultilevel"/>
    <w:tmpl w:val="58E4984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51B148CF"/>
    <w:multiLevelType w:val="hybridMultilevel"/>
    <w:tmpl w:val="BF7C6DE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579D62CE"/>
    <w:multiLevelType w:val="hybridMultilevel"/>
    <w:tmpl w:val="20E2F9B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9">
    <w:nsid w:val="58242284"/>
    <w:multiLevelType w:val="hybridMultilevel"/>
    <w:tmpl w:val="C5E22B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5AB80C18"/>
    <w:multiLevelType w:val="hybridMultilevel"/>
    <w:tmpl w:val="20E2F9B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1">
    <w:nsid w:val="5F0A4760"/>
    <w:multiLevelType w:val="hybridMultilevel"/>
    <w:tmpl w:val="85CECA5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2">
    <w:nsid w:val="6F4621E2"/>
    <w:multiLevelType w:val="singleLevel"/>
    <w:tmpl w:val="A094EBF2"/>
    <w:lvl w:ilvl="0">
      <w:start w:val="1"/>
      <w:numFmt w:val="decimal"/>
      <w:lvlText w:val="%1."/>
      <w:lvlJc w:val="center"/>
      <w:pPr>
        <w:tabs>
          <w:tab w:val="num" w:pos="-288"/>
        </w:tabs>
        <w:ind w:left="72" w:hanging="72"/>
      </w:pPr>
      <w:rPr>
        <w:rFonts w:cs="Times New Roman" w:hint="default"/>
      </w:rPr>
    </w:lvl>
  </w:abstractNum>
  <w:abstractNum w:abstractNumId="53">
    <w:nsid w:val="73095F91"/>
    <w:multiLevelType w:val="hybridMultilevel"/>
    <w:tmpl w:val="13FE4A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nsid w:val="75A5104D"/>
    <w:multiLevelType w:val="hybridMultilevel"/>
    <w:tmpl w:val="13FE4A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nsid w:val="7E8172CC"/>
    <w:multiLevelType w:val="hybridMultilevel"/>
    <w:tmpl w:val="20E2F9B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6">
    <w:nsid w:val="7E99045C"/>
    <w:multiLevelType w:val="hybridMultilevel"/>
    <w:tmpl w:val="F790E5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nsid w:val="7FA70EC7"/>
    <w:multiLevelType w:val="hybridMultilevel"/>
    <w:tmpl w:val="4AF863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1"/>
  </w:num>
  <w:num w:numId="2">
    <w:abstractNumId w:val="0"/>
  </w:num>
  <w:num w:numId="3">
    <w:abstractNumId w:val="3"/>
  </w:num>
  <w:num w:numId="4">
    <w:abstractNumId w:val="4"/>
  </w:num>
  <w:num w:numId="5">
    <w:abstractNumId w:val="5"/>
  </w:num>
  <w:num w:numId="6">
    <w:abstractNumId w:val="7"/>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8"/>
  </w:num>
  <w:num w:numId="14">
    <w:abstractNumId w:val="19"/>
  </w:num>
  <w:num w:numId="15">
    <w:abstractNumId w:val="21"/>
  </w:num>
  <w:num w:numId="16">
    <w:abstractNumId w:val="26"/>
  </w:num>
  <w:num w:numId="17">
    <w:abstractNumId w:val="27"/>
  </w:num>
  <w:num w:numId="18">
    <w:abstractNumId w:val="52"/>
  </w:num>
  <w:num w:numId="19">
    <w:abstractNumId w:val="26"/>
  </w:num>
  <w:num w:numId="20">
    <w:abstractNumId w:val="45"/>
  </w:num>
  <w:num w:numId="21">
    <w:abstractNumId w:val="28"/>
  </w:num>
  <w:num w:numId="22">
    <w:abstractNumId w:val="31"/>
  </w:num>
  <w:num w:numId="23">
    <w:abstractNumId w:val="30"/>
  </w:num>
  <w:num w:numId="24">
    <w:abstractNumId w:val="43"/>
  </w:num>
  <w:num w:numId="25">
    <w:abstractNumId w:val="29"/>
  </w:num>
  <w:num w:numId="26">
    <w:abstractNumId w:val="50"/>
  </w:num>
  <w:num w:numId="27">
    <w:abstractNumId w:val="37"/>
  </w:num>
  <w:num w:numId="28">
    <w:abstractNumId w:val="24"/>
  </w:num>
  <w:num w:numId="29">
    <w:abstractNumId w:val="40"/>
  </w:num>
  <w:num w:numId="30">
    <w:abstractNumId w:val="47"/>
  </w:num>
  <w:num w:numId="31">
    <w:abstractNumId w:val="41"/>
  </w:num>
  <w:num w:numId="32">
    <w:abstractNumId w:val="53"/>
  </w:num>
  <w:num w:numId="33">
    <w:abstractNumId w:val="49"/>
  </w:num>
  <w:num w:numId="34">
    <w:abstractNumId w:val="44"/>
  </w:num>
  <w:num w:numId="35">
    <w:abstractNumId w:val="56"/>
  </w:num>
  <w:num w:numId="36">
    <w:abstractNumId w:val="25"/>
  </w:num>
  <w:num w:numId="37">
    <w:abstractNumId w:val="32"/>
  </w:num>
  <w:num w:numId="38">
    <w:abstractNumId w:val="23"/>
  </w:num>
  <w:num w:numId="39">
    <w:abstractNumId w:val="35"/>
  </w:num>
  <w:num w:numId="40">
    <w:abstractNumId w:val="57"/>
  </w:num>
  <w:num w:numId="41">
    <w:abstractNumId w:val="39"/>
  </w:num>
  <w:num w:numId="42">
    <w:abstractNumId w:val="46"/>
  </w:num>
  <w:num w:numId="43">
    <w:abstractNumId w:val="34"/>
  </w:num>
  <w:num w:numId="44">
    <w:abstractNumId w:val="54"/>
  </w:num>
  <w:num w:numId="45">
    <w:abstractNumId w:val="55"/>
  </w:num>
  <w:num w:numId="46">
    <w:abstractNumId w:val="48"/>
  </w:num>
  <w:num w:numId="47">
    <w:abstractNumId w:val="3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efaultTabStop w:val="708"/>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E29"/>
    <w:rsid w:val="00002A63"/>
    <w:rsid w:val="0000666D"/>
    <w:rsid w:val="000104A6"/>
    <w:rsid w:val="00012D38"/>
    <w:rsid w:val="0001349B"/>
    <w:rsid w:val="0001426E"/>
    <w:rsid w:val="00016147"/>
    <w:rsid w:val="0001659C"/>
    <w:rsid w:val="0001663E"/>
    <w:rsid w:val="00022B2D"/>
    <w:rsid w:val="00024836"/>
    <w:rsid w:val="00034E66"/>
    <w:rsid w:val="000404B1"/>
    <w:rsid w:val="00042A84"/>
    <w:rsid w:val="00043F8C"/>
    <w:rsid w:val="00043FE7"/>
    <w:rsid w:val="00045A8B"/>
    <w:rsid w:val="000469AC"/>
    <w:rsid w:val="00046B03"/>
    <w:rsid w:val="00050FE0"/>
    <w:rsid w:val="000510E4"/>
    <w:rsid w:val="000510F4"/>
    <w:rsid w:val="00052BF8"/>
    <w:rsid w:val="000537F1"/>
    <w:rsid w:val="000547FD"/>
    <w:rsid w:val="00055995"/>
    <w:rsid w:val="00057026"/>
    <w:rsid w:val="0006508E"/>
    <w:rsid w:val="000656B6"/>
    <w:rsid w:val="000658C5"/>
    <w:rsid w:val="00065919"/>
    <w:rsid w:val="00066E0B"/>
    <w:rsid w:val="00070BC6"/>
    <w:rsid w:val="00076AC6"/>
    <w:rsid w:val="00077EAF"/>
    <w:rsid w:val="00081853"/>
    <w:rsid w:val="00083F4B"/>
    <w:rsid w:val="00083FA5"/>
    <w:rsid w:val="00084EBA"/>
    <w:rsid w:val="00087E4F"/>
    <w:rsid w:val="00090135"/>
    <w:rsid w:val="00090DD6"/>
    <w:rsid w:val="00092E6B"/>
    <w:rsid w:val="00094125"/>
    <w:rsid w:val="000969D6"/>
    <w:rsid w:val="00097600"/>
    <w:rsid w:val="000A214A"/>
    <w:rsid w:val="000A3F55"/>
    <w:rsid w:val="000A43A0"/>
    <w:rsid w:val="000A6A79"/>
    <w:rsid w:val="000B1C52"/>
    <w:rsid w:val="000B226D"/>
    <w:rsid w:val="000B6305"/>
    <w:rsid w:val="000C0CC2"/>
    <w:rsid w:val="000C60CA"/>
    <w:rsid w:val="000C73AD"/>
    <w:rsid w:val="000C7C8D"/>
    <w:rsid w:val="000E1541"/>
    <w:rsid w:val="000E3B22"/>
    <w:rsid w:val="000F265E"/>
    <w:rsid w:val="000F4549"/>
    <w:rsid w:val="000F5351"/>
    <w:rsid w:val="000F6804"/>
    <w:rsid w:val="000F72B2"/>
    <w:rsid w:val="00103174"/>
    <w:rsid w:val="00107E29"/>
    <w:rsid w:val="00112454"/>
    <w:rsid w:val="0011394E"/>
    <w:rsid w:val="0011455D"/>
    <w:rsid w:val="001152D3"/>
    <w:rsid w:val="0011627D"/>
    <w:rsid w:val="00116F3D"/>
    <w:rsid w:val="001179BC"/>
    <w:rsid w:val="001200EC"/>
    <w:rsid w:val="001239EF"/>
    <w:rsid w:val="00124671"/>
    <w:rsid w:val="00127C11"/>
    <w:rsid w:val="00131420"/>
    <w:rsid w:val="0013151F"/>
    <w:rsid w:val="00131874"/>
    <w:rsid w:val="00133837"/>
    <w:rsid w:val="00141B89"/>
    <w:rsid w:val="0014323B"/>
    <w:rsid w:val="00144736"/>
    <w:rsid w:val="0014482D"/>
    <w:rsid w:val="0014548F"/>
    <w:rsid w:val="00145DA4"/>
    <w:rsid w:val="001462B9"/>
    <w:rsid w:val="0014767B"/>
    <w:rsid w:val="0014772F"/>
    <w:rsid w:val="00150B62"/>
    <w:rsid w:val="0015250F"/>
    <w:rsid w:val="00152B56"/>
    <w:rsid w:val="001555E5"/>
    <w:rsid w:val="001566A4"/>
    <w:rsid w:val="0015740B"/>
    <w:rsid w:val="00157CEB"/>
    <w:rsid w:val="001600EF"/>
    <w:rsid w:val="0016126A"/>
    <w:rsid w:val="001638CA"/>
    <w:rsid w:val="00165869"/>
    <w:rsid w:val="001678E1"/>
    <w:rsid w:val="00170763"/>
    <w:rsid w:val="001734ED"/>
    <w:rsid w:val="00173588"/>
    <w:rsid w:val="00173C81"/>
    <w:rsid w:val="0017463D"/>
    <w:rsid w:val="001760D2"/>
    <w:rsid w:val="00177574"/>
    <w:rsid w:val="001779E8"/>
    <w:rsid w:val="00180A76"/>
    <w:rsid w:val="001813B8"/>
    <w:rsid w:val="00182948"/>
    <w:rsid w:val="00182C52"/>
    <w:rsid w:val="00183621"/>
    <w:rsid w:val="001872E8"/>
    <w:rsid w:val="001907C0"/>
    <w:rsid w:val="00190DC1"/>
    <w:rsid w:val="001931D3"/>
    <w:rsid w:val="00195170"/>
    <w:rsid w:val="00196F59"/>
    <w:rsid w:val="00197487"/>
    <w:rsid w:val="00197F08"/>
    <w:rsid w:val="001B0D95"/>
    <w:rsid w:val="001B3B3C"/>
    <w:rsid w:val="001B5287"/>
    <w:rsid w:val="001C18FC"/>
    <w:rsid w:val="001C5632"/>
    <w:rsid w:val="001C5CE0"/>
    <w:rsid w:val="001C7827"/>
    <w:rsid w:val="001C78EC"/>
    <w:rsid w:val="001D0133"/>
    <w:rsid w:val="001D3BA9"/>
    <w:rsid w:val="001D4487"/>
    <w:rsid w:val="001D648E"/>
    <w:rsid w:val="001E1B1F"/>
    <w:rsid w:val="001E24AF"/>
    <w:rsid w:val="001E2A75"/>
    <w:rsid w:val="001E2EF9"/>
    <w:rsid w:val="001E3B56"/>
    <w:rsid w:val="001E3E51"/>
    <w:rsid w:val="001E630D"/>
    <w:rsid w:val="001F23DF"/>
    <w:rsid w:val="001F32B6"/>
    <w:rsid w:val="001F3A05"/>
    <w:rsid w:val="002064FD"/>
    <w:rsid w:val="00211B9B"/>
    <w:rsid w:val="00212AAA"/>
    <w:rsid w:val="00213B7E"/>
    <w:rsid w:val="002156E4"/>
    <w:rsid w:val="0021705B"/>
    <w:rsid w:val="0021722C"/>
    <w:rsid w:val="00217F53"/>
    <w:rsid w:val="002222C8"/>
    <w:rsid w:val="00222487"/>
    <w:rsid w:val="002229A3"/>
    <w:rsid w:val="00222EB6"/>
    <w:rsid w:val="00222F26"/>
    <w:rsid w:val="0022307F"/>
    <w:rsid w:val="002242A7"/>
    <w:rsid w:val="00225E32"/>
    <w:rsid w:val="00232176"/>
    <w:rsid w:val="0023355A"/>
    <w:rsid w:val="002372B3"/>
    <w:rsid w:val="00242C39"/>
    <w:rsid w:val="00243CAB"/>
    <w:rsid w:val="00243FCE"/>
    <w:rsid w:val="00247676"/>
    <w:rsid w:val="00250FD1"/>
    <w:rsid w:val="00257DDA"/>
    <w:rsid w:val="0026050F"/>
    <w:rsid w:val="00264E67"/>
    <w:rsid w:val="002711F4"/>
    <w:rsid w:val="00273DAA"/>
    <w:rsid w:val="00274208"/>
    <w:rsid w:val="00274B2D"/>
    <w:rsid w:val="00275601"/>
    <w:rsid w:val="0028027F"/>
    <w:rsid w:val="00281756"/>
    <w:rsid w:val="00282A68"/>
    <w:rsid w:val="00283B18"/>
    <w:rsid w:val="00285CDB"/>
    <w:rsid w:val="00292DAF"/>
    <w:rsid w:val="00293B10"/>
    <w:rsid w:val="002955CC"/>
    <w:rsid w:val="00296936"/>
    <w:rsid w:val="002A5EC4"/>
    <w:rsid w:val="002A7533"/>
    <w:rsid w:val="002B46FD"/>
    <w:rsid w:val="002B5F51"/>
    <w:rsid w:val="002C1106"/>
    <w:rsid w:val="002C38C1"/>
    <w:rsid w:val="002C77FA"/>
    <w:rsid w:val="002D1BE5"/>
    <w:rsid w:val="002D4474"/>
    <w:rsid w:val="002E1B58"/>
    <w:rsid w:val="002E2239"/>
    <w:rsid w:val="002E2C19"/>
    <w:rsid w:val="002E38CA"/>
    <w:rsid w:val="002E4123"/>
    <w:rsid w:val="002E511C"/>
    <w:rsid w:val="002E63C9"/>
    <w:rsid w:val="002E6524"/>
    <w:rsid w:val="002E750F"/>
    <w:rsid w:val="002F3F79"/>
    <w:rsid w:val="002F41F8"/>
    <w:rsid w:val="002F649A"/>
    <w:rsid w:val="002F72E7"/>
    <w:rsid w:val="00303B0F"/>
    <w:rsid w:val="003056A3"/>
    <w:rsid w:val="003101AF"/>
    <w:rsid w:val="003116B4"/>
    <w:rsid w:val="0031186A"/>
    <w:rsid w:val="00314EC5"/>
    <w:rsid w:val="0031566A"/>
    <w:rsid w:val="0031627E"/>
    <w:rsid w:val="00316F32"/>
    <w:rsid w:val="00317D2A"/>
    <w:rsid w:val="00321875"/>
    <w:rsid w:val="00322A04"/>
    <w:rsid w:val="00324B10"/>
    <w:rsid w:val="003256B9"/>
    <w:rsid w:val="00325A83"/>
    <w:rsid w:val="00327266"/>
    <w:rsid w:val="00327B0C"/>
    <w:rsid w:val="00334BA2"/>
    <w:rsid w:val="00346D6C"/>
    <w:rsid w:val="00347287"/>
    <w:rsid w:val="003543EB"/>
    <w:rsid w:val="003570A2"/>
    <w:rsid w:val="00360ABA"/>
    <w:rsid w:val="003656F3"/>
    <w:rsid w:val="003663F8"/>
    <w:rsid w:val="00370790"/>
    <w:rsid w:val="0037126F"/>
    <w:rsid w:val="003713CB"/>
    <w:rsid w:val="00372219"/>
    <w:rsid w:val="00372CAB"/>
    <w:rsid w:val="00374EB4"/>
    <w:rsid w:val="0037619F"/>
    <w:rsid w:val="003814ED"/>
    <w:rsid w:val="00382AAC"/>
    <w:rsid w:val="00387EB1"/>
    <w:rsid w:val="00390D2B"/>
    <w:rsid w:val="00395E15"/>
    <w:rsid w:val="003A1481"/>
    <w:rsid w:val="003A37D5"/>
    <w:rsid w:val="003A4426"/>
    <w:rsid w:val="003A58B2"/>
    <w:rsid w:val="003A5CF2"/>
    <w:rsid w:val="003B1F40"/>
    <w:rsid w:val="003B3F80"/>
    <w:rsid w:val="003B7FE8"/>
    <w:rsid w:val="003C29AA"/>
    <w:rsid w:val="003C48D5"/>
    <w:rsid w:val="003C6B63"/>
    <w:rsid w:val="003C71A0"/>
    <w:rsid w:val="003D57AB"/>
    <w:rsid w:val="003D5B33"/>
    <w:rsid w:val="003E1BD7"/>
    <w:rsid w:val="003E24CB"/>
    <w:rsid w:val="003E68D9"/>
    <w:rsid w:val="003E78B8"/>
    <w:rsid w:val="003F03CE"/>
    <w:rsid w:val="003F10DD"/>
    <w:rsid w:val="003F193C"/>
    <w:rsid w:val="003F1ADC"/>
    <w:rsid w:val="003F3CA7"/>
    <w:rsid w:val="003F6F97"/>
    <w:rsid w:val="00401D32"/>
    <w:rsid w:val="00403F01"/>
    <w:rsid w:val="004058CB"/>
    <w:rsid w:val="0040724F"/>
    <w:rsid w:val="00410063"/>
    <w:rsid w:val="004122D4"/>
    <w:rsid w:val="004135BB"/>
    <w:rsid w:val="004152DC"/>
    <w:rsid w:val="00416735"/>
    <w:rsid w:val="00420482"/>
    <w:rsid w:val="00425002"/>
    <w:rsid w:val="00425537"/>
    <w:rsid w:val="00432804"/>
    <w:rsid w:val="00432A75"/>
    <w:rsid w:val="00434670"/>
    <w:rsid w:val="00437098"/>
    <w:rsid w:val="00437833"/>
    <w:rsid w:val="00441FE4"/>
    <w:rsid w:val="00442B5E"/>
    <w:rsid w:val="00443413"/>
    <w:rsid w:val="004435EB"/>
    <w:rsid w:val="00444C72"/>
    <w:rsid w:val="00444EFD"/>
    <w:rsid w:val="00445DB6"/>
    <w:rsid w:val="004579B2"/>
    <w:rsid w:val="0046060E"/>
    <w:rsid w:val="004610BB"/>
    <w:rsid w:val="004611CD"/>
    <w:rsid w:val="00462D9E"/>
    <w:rsid w:val="00472D26"/>
    <w:rsid w:val="0047366A"/>
    <w:rsid w:val="0048047D"/>
    <w:rsid w:val="00480725"/>
    <w:rsid w:val="0048130D"/>
    <w:rsid w:val="00483022"/>
    <w:rsid w:val="00487868"/>
    <w:rsid w:val="00493F9B"/>
    <w:rsid w:val="004956C5"/>
    <w:rsid w:val="00497875"/>
    <w:rsid w:val="004A086A"/>
    <w:rsid w:val="004A38F7"/>
    <w:rsid w:val="004A4683"/>
    <w:rsid w:val="004A56DF"/>
    <w:rsid w:val="004A6F18"/>
    <w:rsid w:val="004A74E4"/>
    <w:rsid w:val="004B1BB1"/>
    <w:rsid w:val="004B25DC"/>
    <w:rsid w:val="004B2AF1"/>
    <w:rsid w:val="004B6BA9"/>
    <w:rsid w:val="004B7087"/>
    <w:rsid w:val="004C1CFE"/>
    <w:rsid w:val="004C21CF"/>
    <w:rsid w:val="004C28B4"/>
    <w:rsid w:val="004C49E7"/>
    <w:rsid w:val="004C5A56"/>
    <w:rsid w:val="004C7E1F"/>
    <w:rsid w:val="004D0186"/>
    <w:rsid w:val="004D1414"/>
    <w:rsid w:val="004D451A"/>
    <w:rsid w:val="004D6D17"/>
    <w:rsid w:val="004D7521"/>
    <w:rsid w:val="004D78A0"/>
    <w:rsid w:val="004D7A84"/>
    <w:rsid w:val="004E12BD"/>
    <w:rsid w:val="004E24FA"/>
    <w:rsid w:val="004E32E9"/>
    <w:rsid w:val="004E37EE"/>
    <w:rsid w:val="004E5095"/>
    <w:rsid w:val="004F2456"/>
    <w:rsid w:val="004F2AEE"/>
    <w:rsid w:val="004F5B73"/>
    <w:rsid w:val="004F5BD2"/>
    <w:rsid w:val="00503C05"/>
    <w:rsid w:val="00504CD0"/>
    <w:rsid w:val="00516500"/>
    <w:rsid w:val="005204C7"/>
    <w:rsid w:val="0052095D"/>
    <w:rsid w:val="005254D7"/>
    <w:rsid w:val="00527381"/>
    <w:rsid w:val="00530E66"/>
    <w:rsid w:val="00535189"/>
    <w:rsid w:val="00535BC5"/>
    <w:rsid w:val="00541B59"/>
    <w:rsid w:val="00542CB7"/>
    <w:rsid w:val="00544602"/>
    <w:rsid w:val="00544BFB"/>
    <w:rsid w:val="00547F65"/>
    <w:rsid w:val="00550AF5"/>
    <w:rsid w:val="005526CD"/>
    <w:rsid w:val="00552BC5"/>
    <w:rsid w:val="00555385"/>
    <w:rsid w:val="005628AB"/>
    <w:rsid w:val="005642CF"/>
    <w:rsid w:val="00565797"/>
    <w:rsid w:val="00566185"/>
    <w:rsid w:val="00572E18"/>
    <w:rsid w:val="00573229"/>
    <w:rsid w:val="00573444"/>
    <w:rsid w:val="00574751"/>
    <w:rsid w:val="00577BAE"/>
    <w:rsid w:val="00580217"/>
    <w:rsid w:val="005803B5"/>
    <w:rsid w:val="00584934"/>
    <w:rsid w:val="00585D1D"/>
    <w:rsid w:val="00586651"/>
    <w:rsid w:val="0059445F"/>
    <w:rsid w:val="00596555"/>
    <w:rsid w:val="005A0A9B"/>
    <w:rsid w:val="005A0D0B"/>
    <w:rsid w:val="005A24C0"/>
    <w:rsid w:val="005A4F33"/>
    <w:rsid w:val="005A6451"/>
    <w:rsid w:val="005B1F8B"/>
    <w:rsid w:val="005B263C"/>
    <w:rsid w:val="005B26DA"/>
    <w:rsid w:val="005C1715"/>
    <w:rsid w:val="005C1786"/>
    <w:rsid w:val="005C38A1"/>
    <w:rsid w:val="005C5EB9"/>
    <w:rsid w:val="005C6823"/>
    <w:rsid w:val="005C6DC9"/>
    <w:rsid w:val="005D0544"/>
    <w:rsid w:val="005D229D"/>
    <w:rsid w:val="005D3253"/>
    <w:rsid w:val="005D409D"/>
    <w:rsid w:val="005D49D0"/>
    <w:rsid w:val="005D5AC2"/>
    <w:rsid w:val="005D6C53"/>
    <w:rsid w:val="005D7F89"/>
    <w:rsid w:val="005E1A6C"/>
    <w:rsid w:val="005E352B"/>
    <w:rsid w:val="005E5568"/>
    <w:rsid w:val="005F0449"/>
    <w:rsid w:val="005F2938"/>
    <w:rsid w:val="005F44D0"/>
    <w:rsid w:val="005F6F73"/>
    <w:rsid w:val="006006AE"/>
    <w:rsid w:val="00601D6D"/>
    <w:rsid w:val="0060440B"/>
    <w:rsid w:val="0060592C"/>
    <w:rsid w:val="006075CE"/>
    <w:rsid w:val="00607AEB"/>
    <w:rsid w:val="00607F97"/>
    <w:rsid w:val="006116D5"/>
    <w:rsid w:val="00621782"/>
    <w:rsid w:val="006226DC"/>
    <w:rsid w:val="0062311B"/>
    <w:rsid w:val="00623C75"/>
    <w:rsid w:val="00624385"/>
    <w:rsid w:val="006254AD"/>
    <w:rsid w:val="00625B6B"/>
    <w:rsid w:val="006340AF"/>
    <w:rsid w:val="00634758"/>
    <w:rsid w:val="006371D8"/>
    <w:rsid w:val="00637C77"/>
    <w:rsid w:val="00640040"/>
    <w:rsid w:val="00642071"/>
    <w:rsid w:val="0064668F"/>
    <w:rsid w:val="006556AF"/>
    <w:rsid w:val="00655C38"/>
    <w:rsid w:val="00656A43"/>
    <w:rsid w:val="00656EC4"/>
    <w:rsid w:val="0065766D"/>
    <w:rsid w:val="00660FBD"/>
    <w:rsid w:val="00661535"/>
    <w:rsid w:val="00662728"/>
    <w:rsid w:val="00666772"/>
    <w:rsid w:val="00666837"/>
    <w:rsid w:val="00666A79"/>
    <w:rsid w:val="00666C1D"/>
    <w:rsid w:val="00670B43"/>
    <w:rsid w:val="00675498"/>
    <w:rsid w:val="00677148"/>
    <w:rsid w:val="00680950"/>
    <w:rsid w:val="00683071"/>
    <w:rsid w:val="00684076"/>
    <w:rsid w:val="0068496B"/>
    <w:rsid w:val="00687F25"/>
    <w:rsid w:val="006923EC"/>
    <w:rsid w:val="006942C0"/>
    <w:rsid w:val="006960DB"/>
    <w:rsid w:val="006A0208"/>
    <w:rsid w:val="006A1512"/>
    <w:rsid w:val="006A29B2"/>
    <w:rsid w:val="006A4F2D"/>
    <w:rsid w:val="006A5824"/>
    <w:rsid w:val="006A6C85"/>
    <w:rsid w:val="006A6DDE"/>
    <w:rsid w:val="006B27C9"/>
    <w:rsid w:val="006B38CB"/>
    <w:rsid w:val="006B507A"/>
    <w:rsid w:val="006B6152"/>
    <w:rsid w:val="006C126B"/>
    <w:rsid w:val="006C3AFA"/>
    <w:rsid w:val="006C425D"/>
    <w:rsid w:val="006C4E9B"/>
    <w:rsid w:val="006C7149"/>
    <w:rsid w:val="006C7D42"/>
    <w:rsid w:val="006D06F6"/>
    <w:rsid w:val="006D53DF"/>
    <w:rsid w:val="006D5EE9"/>
    <w:rsid w:val="006D63A5"/>
    <w:rsid w:val="006E1C9D"/>
    <w:rsid w:val="006E66AA"/>
    <w:rsid w:val="006E7573"/>
    <w:rsid w:val="006E7A03"/>
    <w:rsid w:val="006F050D"/>
    <w:rsid w:val="006F3796"/>
    <w:rsid w:val="006F726D"/>
    <w:rsid w:val="006F7782"/>
    <w:rsid w:val="006F7AE0"/>
    <w:rsid w:val="007016D0"/>
    <w:rsid w:val="00701EBE"/>
    <w:rsid w:val="007020BB"/>
    <w:rsid w:val="00710C47"/>
    <w:rsid w:val="00714BE1"/>
    <w:rsid w:val="00716281"/>
    <w:rsid w:val="00716FD0"/>
    <w:rsid w:val="00724003"/>
    <w:rsid w:val="00724A12"/>
    <w:rsid w:val="00724AB1"/>
    <w:rsid w:val="00724C44"/>
    <w:rsid w:val="00727E87"/>
    <w:rsid w:val="0073407B"/>
    <w:rsid w:val="007420B2"/>
    <w:rsid w:val="00742A02"/>
    <w:rsid w:val="00743237"/>
    <w:rsid w:val="00743B48"/>
    <w:rsid w:val="00746A1A"/>
    <w:rsid w:val="00747409"/>
    <w:rsid w:val="0074793C"/>
    <w:rsid w:val="00750D73"/>
    <w:rsid w:val="0075260B"/>
    <w:rsid w:val="0075562E"/>
    <w:rsid w:val="0075648B"/>
    <w:rsid w:val="00756E9D"/>
    <w:rsid w:val="0076308E"/>
    <w:rsid w:val="007633F8"/>
    <w:rsid w:val="00765ACB"/>
    <w:rsid w:val="00765E83"/>
    <w:rsid w:val="00767E3B"/>
    <w:rsid w:val="007707E0"/>
    <w:rsid w:val="00770C52"/>
    <w:rsid w:val="00773293"/>
    <w:rsid w:val="0077486C"/>
    <w:rsid w:val="00774E40"/>
    <w:rsid w:val="00776274"/>
    <w:rsid w:val="00782460"/>
    <w:rsid w:val="00784D1D"/>
    <w:rsid w:val="00785D0A"/>
    <w:rsid w:val="00786541"/>
    <w:rsid w:val="00786EFA"/>
    <w:rsid w:val="00793526"/>
    <w:rsid w:val="0079689C"/>
    <w:rsid w:val="00796925"/>
    <w:rsid w:val="007A1579"/>
    <w:rsid w:val="007A1DAF"/>
    <w:rsid w:val="007A356B"/>
    <w:rsid w:val="007A6BA2"/>
    <w:rsid w:val="007A79E4"/>
    <w:rsid w:val="007A7D1B"/>
    <w:rsid w:val="007B060B"/>
    <w:rsid w:val="007B5B4E"/>
    <w:rsid w:val="007B6B45"/>
    <w:rsid w:val="007C040D"/>
    <w:rsid w:val="007C1131"/>
    <w:rsid w:val="007C12E4"/>
    <w:rsid w:val="007C164B"/>
    <w:rsid w:val="007C2435"/>
    <w:rsid w:val="007C4634"/>
    <w:rsid w:val="007D0779"/>
    <w:rsid w:val="007D192D"/>
    <w:rsid w:val="007D1D5D"/>
    <w:rsid w:val="007D21AA"/>
    <w:rsid w:val="007D3BA1"/>
    <w:rsid w:val="007D404B"/>
    <w:rsid w:val="007D4C6A"/>
    <w:rsid w:val="007D5334"/>
    <w:rsid w:val="007D6497"/>
    <w:rsid w:val="007D74A5"/>
    <w:rsid w:val="007E1CE6"/>
    <w:rsid w:val="007E1D0D"/>
    <w:rsid w:val="007E1DAA"/>
    <w:rsid w:val="007E1EA2"/>
    <w:rsid w:val="007E30B5"/>
    <w:rsid w:val="007E3D8A"/>
    <w:rsid w:val="007E68A4"/>
    <w:rsid w:val="007E68F4"/>
    <w:rsid w:val="007F03BC"/>
    <w:rsid w:val="007F0730"/>
    <w:rsid w:val="007F1CD6"/>
    <w:rsid w:val="007F576F"/>
    <w:rsid w:val="007F78F4"/>
    <w:rsid w:val="008000C4"/>
    <w:rsid w:val="0080036E"/>
    <w:rsid w:val="008030F5"/>
    <w:rsid w:val="00805053"/>
    <w:rsid w:val="008065BF"/>
    <w:rsid w:val="008101F4"/>
    <w:rsid w:val="00810C7A"/>
    <w:rsid w:val="00811F2C"/>
    <w:rsid w:val="0082076A"/>
    <w:rsid w:val="00823C2B"/>
    <w:rsid w:val="00823CE3"/>
    <w:rsid w:val="00824620"/>
    <w:rsid w:val="008263A9"/>
    <w:rsid w:val="00832231"/>
    <w:rsid w:val="00832E8E"/>
    <w:rsid w:val="0083368C"/>
    <w:rsid w:val="00835EE6"/>
    <w:rsid w:val="00836154"/>
    <w:rsid w:val="00842818"/>
    <w:rsid w:val="00847959"/>
    <w:rsid w:val="00850C66"/>
    <w:rsid w:val="00850DFD"/>
    <w:rsid w:val="00851D4D"/>
    <w:rsid w:val="00851ECF"/>
    <w:rsid w:val="00853252"/>
    <w:rsid w:val="00853271"/>
    <w:rsid w:val="00853986"/>
    <w:rsid w:val="00854642"/>
    <w:rsid w:val="00855B52"/>
    <w:rsid w:val="0086167D"/>
    <w:rsid w:val="008702E8"/>
    <w:rsid w:val="0087066D"/>
    <w:rsid w:val="00870DF8"/>
    <w:rsid w:val="0087307B"/>
    <w:rsid w:val="00874794"/>
    <w:rsid w:val="00874966"/>
    <w:rsid w:val="00875958"/>
    <w:rsid w:val="00876238"/>
    <w:rsid w:val="0087672B"/>
    <w:rsid w:val="00877F1C"/>
    <w:rsid w:val="00880867"/>
    <w:rsid w:val="008942F4"/>
    <w:rsid w:val="0089626C"/>
    <w:rsid w:val="008A2ADF"/>
    <w:rsid w:val="008A2FFA"/>
    <w:rsid w:val="008A3162"/>
    <w:rsid w:val="008A5822"/>
    <w:rsid w:val="008A605B"/>
    <w:rsid w:val="008A73EB"/>
    <w:rsid w:val="008B084A"/>
    <w:rsid w:val="008B0C44"/>
    <w:rsid w:val="008B1438"/>
    <w:rsid w:val="008B18B1"/>
    <w:rsid w:val="008B1C98"/>
    <w:rsid w:val="008B4A4A"/>
    <w:rsid w:val="008C1B31"/>
    <w:rsid w:val="008C1EF0"/>
    <w:rsid w:val="008C35E0"/>
    <w:rsid w:val="008C3958"/>
    <w:rsid w:val="008C5E46"/>
    <w:rsid w:val="008C7E6E"/>
    <w:rsid w:val="008D1027"/>
    <w:rsid w:val="008D4A80"/>
    <w:rsid w:val="008D6591"/>
    <w:rsid w:val="008D7954"/>
    <w:rsid w:val="008E05C2"/>
    <w:rsid w:val="008E0919"/>
    <w:rsid w:val="008E0BC4"/>
    <w:rsid w:val="008E1322"/>
    <w:rsid w:val="008E3C33"/>
    <w:rsid w:val="008F0DD0"/>
    <w:rsid w:val="008F39AA"/>
    <w:rsid w:val="008F4E31"/>
    <w:rsid w:val="008F4F55"/>
    <w:rsid w:val="008F6464"/>
    <w:rsid w:val="009016C3"/>
    <w:rsid w:val="00901A14"/>
    <w:rsid w:val="009056B2"/>
    <w:rsid w:val="00906B65"/>
    <w:rsid w:val="00907B87"/>
    <w:rsid w:val="00910799"/>
    <w:rsid w:val="009112DD"/>
    <w:rsid w:val="00913BBD"/>
    <w:rsid w:val="00914F42"/>
    <w:rsid w:val="00921CF0"/>
    <w:rsid w:val="00924807"/>
    <w:rsid w:val="00924A53"/>
    <w:rsid w:val="00925975"/>
    <w:rsid w:val="00925BA4"/>
    <w:rsid w:val="00926503"/>
    <w:rsid w:val="00930B5F"/>
    <w:rsid w:val="00934EA7"/>
    <w:rsid w:val="00935EA3"/>
    <w:rsid w:val="00944621"/>
    <w:rsid w:val="00952B43"/>
    <w:rsid w:val="0095349A"/>
    <w:rsid w:val="009546EA"/>
    <w:rsid w:val="009551D7"/>
    <w:rsid w:val="00955A24"/>
    <w:rsid w:val="009560E2"/>
    <w:rsid w:val="009604B2"/>
    <w:rsid w:val="009622FF"/>
    <w:rsid w:val="009658A0"/>
    <w:rsid w:val="00967336"/>
    <w:rsid w:val="00970966"/>
    <w:rsid w:val="00971C81"/>
    <w:rsid w:val="0097253E"/>
    <w:rsid w:val="0097337A"/>
    <w:rsid w:val="009738D0"/>
    <w:rsid w:val="0097417B"/>
    <w:rsid w:val="0097602E"/>
    <w:rsid w:val="00980493"/>
    <w:rsid w:val="00985959"/>
    <w:rsid w:val="00986BE0"/>
    <w:rsid w:val="00995F1A"/>
    <w:rsid w:val="009A187E"/>
    <w:rsid w:val="009A71C8"/>
    <w:rsid w:val="009A75F2"/>
    <w:rsid w:val="009A7610"/>
    <w:rsid w:val="009A7C44"/>
    <w:rsid w:val="009B1C32"/>
    <w:rsid w:val="009B1F31"/>
    <w:rsid w:val="009B5E7E"/>
    <w:rsid w:val="009B66DD"/>
    <w:rsid w:val="009C060E"/>
    <w:rsid w:val="009C0B44"/>
    <w:rsid w:val="009C4863"/>
    <w:rsid w:val="009D16B8"/>
    <w:rsid w:val="009D499C"/>
    <w:rsid w:val="009D5009"/>
    <w:rsid w:val="009D793E"/>
    <w:rsid w:val="009E1545"/>
    <w:rsid w:val="009E2083"/>
    <w:rsid w:val="009E277D"/>
    <w:rsid w:val="009E3DF9"/>
    <w:rsid w:val="009E4E16"/>
    <w:rsid w:val="009E5333"/>
    <w:rsid w:val="009E7FEC"/>
    <w:rsid w:val="009F3504"/>
    <w:rsid w:val="009F459E"/>
    <w:rsid w:val="009F70D6"/>
    <w:rsid w:val="00A03BB7"/>
    <w:rsid w:val="00A109EF"/>
    <w:rsid w:val="00A1115C"/>
    <w:rsid w:val="00A209D3"/>
    <w:rsid w:val="00A22ED9"/>
    <w:rsid w:val="00A2711F"/>
    <w:rsid w:val="00A272BD"/>
    <w:rsid w:val="00A3141D"/>
    <w:rsid w:val="00A34507"/>
    <w:rsid w:val="00A353E4"/>
    <w:rsid w:val="00A3642B"/>
    <w:rsid w:val="00A40557"/>
    <w:rsid w:val="00A40D9A"/>
    <w:rsid w:val="00A42274"/>
    <w:rsid w:val="00A42388"/>
    <w:rsid w:val="00A4532B"/>
    <w:rsid w:val="00A46790"/>
    <w:rsid w:val="00A50E53"/>
    <w:rsid w:val="00A51478"/>
    <w:rsid w:val="00A5194B"/>
    <w:rsid w:val="00A52F52"/>
    <w:rsid w:val="00A544AC"/>
    <w:rsid w:val="00A54C68"/>
    <w:rsid w:val="00A574E9"/>
    <w:rsid w:val="00A60ED6"/>
    <w:rsid w:val="00A64E03"/>
    <w:rsid w:val="00A6534E"/>
    <w:rsid w:val="00A73E65"/>
    <w:rsid w:val="00A84C7B"/>
    <w:rsid w:val="00A85211"/>
    <w:rsid w:val="00A86042"/>
    <w:rsid w:val="00A9017F"/>
    <w:rsid w:val="00A91024"/>
    <w:rsid w:val="00A95CB5"/>
    <w:rsid w:val="00AA014E"/>
    <w:rsid w:val="00AA0D39"/>
    <w:rsid w:val="00AA1FD5"/>
    <w:rsid w:val="00AA3084"/>
    <w:rsid w:val="00AA4A0C"/>
    <w:rsid w:val="00AA4CC2"/>
    <w:rsid w:val="00AB1034"/>
    <w:rsid w:val="00AB1C49"/>
    <w:rsid w:val="00AB23BC"/>
    <w:rsid w:val="00AB2708"/>
    <w:rsid w:val="00AB3505"/>
    <w:rsid w:val="00AB4360"/>
    <w:rsid w:val="00AB6D4D"/>
    <w:rsid w:val="00AC068B"/>
    <w:rsid w:val="00AC4F8D"/>
    <w:rsid w:val="00AC783D"/>
    <w:rsid w:val="00AD0084"/>
    <w:rsid w:val="00AD5A40"/>
    <w:rsid w:val="00AE2971"/>
    <w:rsid w:val="00AE59EC"/>
    <w:rsid w:val="00AE5A67"/>
    <w:rsid w:val="00AE5B80"/>
    <w:rsid w:val="00AE666B"/>
    <w:rsid w:val="00AE795D"/>
    <w:rsid w:val="00AF036C"/>
    <w:rsid w:val="00AF41E1"/>
    <w:rsid w:val="00AF48B4"/>
    <w:rsid w:val="00B01BDD"/>
    <w:rsid w:val="00B01F68"/>
    <w:rsid w:val="00B02424"/>
    <w:rsid w:val="00B028E3"/>
    <w:rsid w:val="00B02C07"/>
    <w:rsid w:val="00B11E64"/>
    <w:rsid w:val="00B157CB"/>
    <w:rsid w:val="00B158F8"/>
    <w:rsid w:val="00B15DEE"/>
    <w:rsid w:val="00B21E98"/>
    <w:rsid w:val="00B22B48"/>
    <w:rsid w:val="00B262E5"/>
    <w:rsid w:val="00B26445"/>
    <w:rsid w:val="00B26B00"/>
    <w:rsid w:val="00B26D9A"/>
    <w:rsid w:val="00B313AD"/>
    <w:rsid w:val="00B32B2D"/>
    <w:rsid w:val="00B33808"/>
    <w:rsid w:val="00B34071"/>
    <w:rsid w:val="00B34BF7"/>
    <w:rsid w:val="00B34E65"/>
    <w:rsid w:val="00B37D08"/>
    <w:rsid w:val="00B44658"/>
    <w:rsid w:val="00B448F6"/>
    <w:rsid w:val="00B50A36"/>
    <w:rsid w:val="00B55C6A"/>
    <w:rsid w:val="00B5662C"/>
    <w:rsid w:val="00B56BA7"/>
    <w:rsid w:val="00B62338"/>
    <w:rsid w:val="00B62B52"/>
    <w:rsid w:val="00B63A9E"/>
    <w:rsid w:val="00B66BA9"/>
    <w:rsid w:val="00B67B22"/>
    <w:rsid w:val="00B70929"/>
    <w:rsid w:val="00B71EC3"/>
    <w:rsid w:val="00B7738C"/>
    <w:rsid w:val="00B814AE"/>
    <w:rsid w:val="00B845B0"/>
    <w:rsid w:val="00B84922"/>
    <w:rsid w:val="00B90B5E"/>
    <w:rsid w:val="00B9291D"/>
    <w:rsid w:val="00B97535"/>
    <w:rsid w:val="00BA0ACD"/>
    <w:rsid w:val="00BA31F9"/>
    <w:rsid w:val="00BA3EEF"/>
    <w:rsid w:val="00BA5AA0"/>
    <w:rsid w:val="00BA748B"/>
    <w:rsid w:val="00BB41C4"/>
    <w:rsid w:val="00BB5D34"/>
    <w:rsid w:val="00BB77FD"/>
    <w:rsid w:val="00BB7D0B"/>
    <w:rsid w:val="00BC30B1"/>
    <w:rsid w:val="00BD374D"/>
    <w:rsid w:val="00BD4206"/>
    <w:rsid w:val="00BD6DAE"/>
    <w:rsid w:val="00BD7027"/>
    <w:rsid w:val="00BE2AA0"/>
    <w:rsid w:val="00BE30C9"/>
    <w:rsid w:val="00BE3B18"/>
    <w:rsid w:val="00BE60C6"/>
    <w:rsid w:val="00BE633E"/>
    <w:rsid w:val="00BE6F6D"/>
    <w:rsid w:val="00BE7ECB"/>
    <w:rsid w:val="00BF1937"/>
    <w:rsid w:val="00BF3F60"/>
    <w:rsid w:val="00BF5E9A"/>
    <w:rsid w:val="00BF6A22"/>
    <w:rsid w:val="00BF70A4"/>
    <w:rsid w:val="00C01DEC"/>
    <w:rsid w:val="00C02C1F"/>
    <w:rsid w:val="00C03B19"/>
    <w:rsid w:val="00C04822"/>
    <w:rsid w:val="00C118B6"/>
    <w:rsid w:val="00C155F4"/>
    <w:rsid w:val="00C16518"/>
    <w:rsid w:val="00C173E1"/>
    <w:rsid w:val="00C2106D"/>
    <w:rsid w:val="00C21C0A"/>
    <w:rsid w:val="00C227FC"/>
    <w:rsid w:val="00C239C2"/>
    <w:rsid w:val="00C24A9C"/>
    <w:rsid w:val="00C2695A"/>
    <w:rsid w:val="00C270E1"/>
    <w:rsid w:val="00C279D5"/>
    <w:rsid w:val="00C319C4"/>
    <w:rsid w:val="00C31ED8"/>
    <w:rsid w:val="00C32AC6"/>
    <w:rsid w:val="00C359EB"/>
    <w:rsid w:val="00C419CF"/>
    <w:rsid w:val="00C44B25"/>
    <w:rsid w:val="00C44F16"/>
    <w:rsid w:val="00C509B7"/>
    <w:rsid w:val="00C571F0"/>
    <w:rsid w:val="00C62447"/>
    <w:rsid w:val="00C628C3"/>
    <w:rsid w:val="00C66C81"/>
    <w:rsid w:val="00C671C1"/>
    <w:rsid w:val="00C70B96"/>
    <w:rsid w:val="00C730F6"/>
    <w:rsid w:val="00C73505"/>
    <w:rsid w:val="00C742E7"/>
    <w:rsid w:val="00C74D33"/>
    <w:rsid w:val="00C778BE"/>
    <w:rsid w:val="00C80F62"/>
    <w:rsid w:val="00C82DA0"/>
    <w:rsid w:val="00C82EA4"/>
    <w:rsid w:val="00C83327"/>
    <w:rsid w:val="00C846DD"/>
    <w:rsid w:val="00C84E4F"/>
    <w:rsid w:val="00C96A86"/>
    <w:rsid w:val="00CA0A46"/>
    <w:rsid w:val="00CA0C01"/>
    <w:rsid w:val="00CA1E48"/>
    <w:rsid w:val="00CA7FCA"/>
    <w:rsid w:val="00CB1DEC"/>
    <w:rsid w:val="00CC5B45"/>
    <w:rsid w:val="00CC6BEC"/>
    <w:rsid w:val="00CD0092"/>
    <w:rsid w:val="00CD06A6"/>
    <w:rsid w:val="00CD0FAD"/>
    <w:rsid w:val="00CD229C"/>
    <w:rsid w:val="00CD4076"/>
    <w:rsid w:val="00CD412C"/>
    <w:rsid w:val="00CD4221"/>
    <w:rsid w:val="00CD4538"/>
    <w:rsid w:val="00CD7726"/>
    <w:rsid w:val="00CD780F"/>
    <w:rsid w:val="00CE0BEE"/>
    <w:rsid w:val="00CE1D61"/>
    <w:rsid w:val="00CE4FCB"/>
    <w:rsid w:val="00CF006D"/>
    <w:rsid w:val="00CF322C"/>
    <w:rsid w:val="00CF3C57"/>
    <w:rsid w:val="00CF407C"/>
    <w:rsid w:val="00CF44BE"/>
    <w:rsid w:val="00CF518C"/>
    <w:rsid w:val="00CF5BC0"/>
    <w:rsid w:val="00CF6A27"/>
    <w:rsid w:val="00D00144"/>
    <w:rsid w:val="00D00EBB"/>
    <w:rsid w:val="00D0482A"/>
    <w:rsid w:val="00D06EC5"/>
    <w:rsid w:val="00D110C1"/>
    <w:rsid w:val="00D11244"/>
    <w:rsid w:val="00D15DCA"/>
    <w:rsid w:val="00D2036A"/>
    <w:rsid w:val="00D20F57"/>
    <w:rsid w:val="00D26512"/>
    <w:rsid w:val="00D3005F"/>
    <w:rsid w:val="00D360DA"/>
    <w:rsid w:val="00D36AA2"/>
    <w:rsid w:val="00D424AE"/>
    <w:rsid w:val="00D43491"/>
    <w:rsid w:val="00D43B5F"/>
    <w:rsid w:val="00D44010"/>
    <w:rsid w:val="00D45893"/>
    <w:rsid w:val="00D542D3"/>
    <w:rsid w:val="00D57879"/>
    <w:rsid w:val="00D639DC"/>
    <w:rsid w:val="00D657E2"/>
    <w:rsid w:val="00D66F2D"/>
    <w:rsid w:val="00D727CE"/>
    <w:rsid w:val="00D74835"/>
    <w:rsid w:val="00D77098"/>
    <w:rsid w:val="00D832BE"/>
    <w:rsid w:val="00D9018C"/>
    <w:rsid w:val="00D965DF"/>
    <w:rsid w:val="00DA26A8"/>
    <w:rsid w:val="00DA4C92"/>
    <w:rsid w:val="00DA6031"/>
    <w:rsid w:val="00DA65DE"/>
    <w:rsid w:val="00DB03F8"/>
    <w:rsid w:val="00DB0B43"/>
    <w:rsid w:val="00DB2112"/>
    <w:rsid w:val="00DB585D"/>
    <w:rsid w:val="00DB6A7C"/>
    <w:rsid w:val="00DC14DC"/>
    <w:rsid w:val="00DC2A25"/>
    <w:rsid w:val="00DC3244"/>
    <w:rsid w:val="00DC78A7"/>
    <w:rsid w:val="00DD0283"/>
    <w:rsid w:val="00DD0CE9"/>
    <w:rsid w:val="00DD44B6"/>
    <w:rsid w:val="00DD5FC0"/>
    <w:rsid w:val="00DD7626"/>
    <w:rsid w:val="00DD7674"/>
    <w:rsid w:val="00DE0E1C"/>
    <w:rsid w:val="00DE16F6"/>
    <w:rsid w:val="00DE1CB5"/>
    <w:rsid w:val="00DE3A0D"/>
    <w:rsid w:val="00DE58B1"/>
    <w:rsid w:val="00DF14FD"/>
    <w:rsid w:val="00DF1AA9"/>
    <w:rsid w:val="00DF2714"/>
    <w:rsid w:val="00DF31D9"/>
    <w:rsid w:val="00DF3749"/>
    <w:rsid w:val="00DF447B"/>
    <w:rsid w:val="00DF68F9"/>
    <w:rsid w:val="00DF7273"/>
    <w:rsid w:val="00E02EFC"/>
    <w:rsid w:val="00E03774"/>
    <w:rsid w:val="00E04DD6"/>
    <w:rsid w:val="00E05E46"/>
    <w:rsid w:val="00E0623E"/>
    <w:rsid w:val="00E0629C"/>
    <w:rsid w:val="00E10E1E"/>
    <w:rsid w:val="00E10EBE"/>
    <w:rsid w:val="00E13963"/>
    <w:rsid w:val="00E17F36"/>
    <w:rsid w:val="00E2191B"/>
    <w:rsid w:val="00E23A3E"/>
    <w:rsid w:val="00E23B78"/>
    <w:rsid w:val="00E25184"/>
    <w:rsid w:val="00E27846"/>
    <w:rsid w:val="00E313BA"/>
    <w:rsid w:val="00E325CA"/>
    <w:rsid w:val="00E3381B"/>
    <w:rsid w:val="00E33D06"/>
    <w:rsid w:val="00E37B89"/>
    <w:rsid w:val="00E40582"/>
    <w:rsid w:val="00E439C4"/>
    <w:rsid w:val="00E445CD"/>
    <w:rsid w:val="00E45F36"/>
    <w:rsid w:val="00E47091"/>
    <w:rsid w:val="00E479B1"/>
    <w:rsid w:val="00E5058D"/>
    <w:rsid w:val="00E50B37"/>
    <w:rsid w:val="00E51286"/>
    <w:rsid w:val="00E5229A"/>
    <w:rsid w:val="00E53E67"/>
    <w:rsid w:val="00E57F09"/>
    <w:rsid w:val="00E62C6F"/>
    <w:rsid w:val="00E64212"/>
    <w:rsid w:val="00E700CF"/>
    <w:rsid w:val="00E8490C"/>
    <w:rsid w:val="00E86C4F"/>
    <w:rsid w:val="00E907D0"/>
    <w:rsid w:val="00E9536A"/>
    <w:rsid w:val="00E96C9A"/>
    <w:rsid w:val="00E97014"/>
    <w:rsid w:val="00EA282A"/>
    <w:rsid w:val="00EA333F"/>
    <w:rsid w:val="00EA36DD"/>
    <w:rsid w:val="00EA4ADC"/>
    <w:rsid w:val="00EA62AD"/>
    <w:rsid w:val="00EA77BD"/>
    <w:rsid w:val="00EB2CDC"/>
    <w:rsid w:val="00EB3597"/>
    <w:rsid w:val="00EB3C5E"/>
    <w:rsid w:val="00EB6839"/>
    <w:rsid w:val="00EB6E32"/>
    <w:rsid w:val="00EC1BE2"/>
    <w:rsid w:val="00EC47B8"/>
    <w:rsid w:val="00ED040E"/>
    <w:rsid w:val="00ED17CC"/>
    <w:rsid w:val="00ED22E3"/>
    <w:rsid w:val="00ED34A5"/>
    <w:rsid w:val="00ED35D0"/>
    <w:rsid w:val="00ED4898"/>
    <w:rsid w:val="00ED4A45"/>
    <w:rsid w:val="00ED651D"/>
    <w:rsid w:val="00EE039F"/>
    <w:rsid w:val="00EE5552"/>
    <w:rsid w:val="00EE67A0"/>
    <w:rsid w:val="00EF29D6"/>
    <w:rsid w:val="00EF6714"/>
    <w:rsid w:val="00F0033A"/>
    <w:rsid w:val="00F04BDD"/>
    <w:rsid w:val="00F060B5"/>
    <w:rsid w:val="00F06440"/>
    <w:rsid w:val="00F1086B"/>
    <w:rsid w:val="00F10F91"/>
    <w:rsid w:val="00F117C6"/>
    <w:rsid w:val="00F132D1"/>
    <w:rsid w:val="00F2006F"/>
    <w:rsid w:val="00F21630"/>
    <w:rsid w:val="00F225F5"/>
    <w:rsid w:val="00F33795"/>
    <w:rsid w:val="00F36C0A"/>
    <w:rsid w:val="00F430D7"/>
    <w:rsid w:val="00F4328F"/>
    <w:rsid w:val="00F4532A"/>
    <w:rsid w:val="00F473E8"/>
    <w:rsid w:val="00F53300"/>
    <w:rsid w:val="00F53771"/>
    <w:rsid w:val="00F53EE5"/>
    <w:rsid w:val="00F53EEA"/>
    <w:rsid w:val="00F56EB5"/>
    <w:rsid w:val="00F57673"/>
    <w:rsid w:val="00F60322"/>
    <w:rsid w:val="00F62387"/>
    <w:rsid w:val="00F63AB2"/>
    <w:rsid w:val="00F64C29"/>
    <w:rsid w:val="00F65200"/>
    <w:rsid w:val="00F66A74"/>
    <w:rsid w:val="00F72510"/>
    <w:rsid w:val="00F74293"/>
    <w:rsid w:val="00F80DD5"/>
    <w:rsid w:val="00F81093"/>
    <w:rsid w:val="00F8204A"/>
    <w:rsid w:val="00F82233"/>
    <w:rsid w:val="00F83476"/>
    <w:rsid w:val="00F937FA"/>
    <w:rsid w:val="00F952C0"/>
    <w:rsid w:val="00F9598A"/>
    <w:rsid w:val="00FA201E"/>
    <w:rsid w:val="00FA307F"/>
    <w:rsid w:val="00FB17FB"/>
    <w:rsid w:val="00FB2EBB"/>
    <w:rsid w:val="00FC4182"/>
    <w:rsid w:val="00FC4E74"/>
    <w:rsid w:val="00FC5264"/>
    <w:rsid w:val="00FD1EEA"/>
    <w:rsid w:val="00FD399A"/>
    <w:rsid w:val="00FD522A"/>
    <w:rsid w:val="00FD536F"/>
    <w:rsid w:val="00FD70FC"/>
    <w:rsid w:val="00FE007D"/>
    <w:rsid w:val="00FE4E8F"/>
    <w:rsid w:val="00FF216E"/>
    <w:rsid w:val="00FF2CCE"/>
    <w:rsid w:val="00FF6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39"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List" w:uiPriority="0"/>
    <w:lsdException w:name="Title" w:locked="1" w:semiHidden="0" w:uiPriority="1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671"/>
    <w:pPr>
      <w:ind w:left="139"/>
      <w:jc w:val="both"/>
    </w:pPr>
    <w:rPr>
      <w:rFonts w:ascii="Times New Roman" w:hAnsi="Times New Roman"/>
      <w:sz w:val="26"/>
      <w:szCs w:val="26"/>
    </w:rPr>
  </w:style>
  <w:style w:type="paragraph" w:styleId="1">
    <w:name w:val="heading 1"/>
    <w:basedOn w:val="a"/>
    <w:next w:val="a"/>
    <w:link w:val="10"/>
    <w:uiPriority w:val="99"/>
    <w:qFormat/>
    <w:rsid w:val="007F576F"/>
    <w:pPr>
      <w:ind w:left="127" w:right="135"/>
      <w:jc w:val="center"/>
      <w:outlineLvl w:val="0"/>
    </w:pPr>
    <w:rPr>
      <w:b/>
    </w:rPr>
  </w:style>
  <w:style w:type="paragraph" w:styleId="2">
    <w:name w:val="heading 2"/>
    <w:basedOn w:val="a0"/>
    <w:next w:val="a"/>
    <w:link w:val="20"/>
    <w:uiPriority w:val="9"/>
    <w:unhideWhenUsed/>
    <w:qFormat/>
    <w:locked/>
    <w:rsid w:val="008F4F55"/>
    <w:pPr>
      <w:tabs>
        <w:tab w:val="left" w:pos="3952"/>
      </w:tabs>
      <w:ind w:left="127" w:right="135"/>
      <w:jc w:val="center"/>
      <w:outlineLvl w:val="1"/>
    </w:pPr>
    <w:rPr>
      <w:b/>
    </w:rPr>
  </w:style>
  <w:style w:type="paragraph" w:styleId="3">
    <w:name w:val="heading 3"/>
    <w:basedOn w:val="a"/>
    <w:next w:val="a"/>
    <w:link w:val="30"/>
    <w:uiPriority w:val="9"/>
    <w:unhideWhenUsed/>
    <w:qFormat/>
    <w:locked/>
    <w:rsid w:val="008F4F55"/>
    <w:pPr>
      <w:tabs>
        <w:tab w:val="left" w:pos="567"/>
      </w:tabs>
      <w:ind w:right="-6"/>
      <w:jc w:val="center"/>
      <w:outlineLvl w:val="2"/>
    </w:pPr>
    <w:rPr>
      <w:b/>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7F576F"/>
    <w:rPr>
      <w:rFonts w:ascii="Times New Roman" w:hAnsi="Times New Roman" w:cs="Times New Roman"/>
      <w:b/>
      <w:sz w:val="26"/>
    </w:rPr>
  </w:style>
  <w:style w:type="character" w:customStyle="1" w:styleId="20">
    <w:name w:val="Заголовок 2 Знак"/>
    <w:basedOn w:val="a1"/>
    <w:link w:val="2"/>
    <w:uiPriority w:val="9"/>
    <w:locked/>
    <w:rsid w:val="008F4F55"/>
    <w:rPr>
      <w:rFonts w:ascii="Times New Roman" w:hAnsi="Times New Roman" w:cs="Times New Roman"/>
      <w:b/>
      <w:sz w:val="26"/>
    </w:rPr>
  </w:style>
  <w:style w:type="character" w:customStyle="1" w:styleId="30">
    <w:name w:val="Заголовок 3 Знак"/>
    <w:basedOn w:val="a1"/>
    <w:link w:val="3"/>
    <w:uiPriority w:val="9"/>
    <w:locked/>
    <w:rsid w:val="008F4F55"/>
    <w:rPr>
      <w:rFonts w:ascii="Times New Roman" w:hAnsi="Times New Roman" w:cs="Times New Roman"/>
      <w:b/>
      <w:sz w:val="26"/>
    </w:rPr>
  </w:style>
  <w:style w:type="paragraph" w:styleId="a0">
    <w:name w:val="List Paragraph"/>
    <w:basedOn w:val="a"/>
    <w:uiPriority w:val="34"/>
    <w:qFormat/>
    <w:rsid w:val="008B1438"/>
    <w:pPr>
      <w:ind w:left="720"/>
    </w:pPr>
  </w:style>
  <w:style w:type="character" w:styleId="a4">
    <w:name w:val="Hyperlink"/>
    <w:basedOn w:val="a1"/>
    <w:uiPriority w:val="99"/>
    <w:rsid w:val="00AB6D4D"/>
    <w:rPr>
      <w:rFonts w:cs="Times New Roman"/>
      <w:color w:val="auto"/>
      <w:u w:val="single"/>
    </w:rPr>
  </w:style>
  <w:style w:type="character" w:customStyle="1" w:styleId="31">
    <w:name w:val="Основной текст (3)_"/>
    <w:link w:val="32"/>
    <w:locked/>
    <w:rsid w:val="00AB6D4D"/>
    <w:rPr>
      <w:rFonts w:ascii="Times New Roman" w:hAnsi="Times New Roman"/>
      <w:spacing w:val="0"/>
      <w:sz w:val="28"/>
    </w:rPr>
  </w:style>
  <w:style w:type="paragraph" w:customStyle="1" w:styleId="32">
    <w:name w:val="Основной текст (3)"/>
    <w:basedOn w:val="a"/>
    <w:link w:val="31"/>
    <w:rsid w:val="00AB6D4D"/>
    <w:pPr>
      <w:shd w:val="clear" w:color="auto" w:fill="FFFFFF"/>
      <w:spacing w:line="317" w:lineRule="exact"/>
      <w:jc w:val="center"/>
    </w:pPr>
    <w:rPr>
      <w:sz w:val="28"/>
      <w:szCs w:val="28"/>
    </w:rPr>
  </w:style>
  <w:style w:type="character" w:customStyle="1" w:styleId="313">
    <w:name w:val="Основной текст (3) + 13"/>
    <w:aliases w:val="5 pt,Полужирный"/>
    <w:rsid w:val="00AB6D4D"/>
    <w:rPr>
      <w:rFonts w:ascii="Times New Roman" w:hAnsi="Times New Roman"/>
      <w:b/>
      <w:spacing w:val="0"/>
      <w:sz w:val="27"/>
    </w:rPr>
  </w:style>
  <w:style w:type="character" w:customStyle="1" w:styleId="a5">
    <w:name w:val="Колонтитул_"/>
    <w:link w:val="a6"/>
    <w:locked/>
    <w:rsid w:val="00AB6D4D"/>
    <w:rPr>
      <w:rFonts w:ascii="Times New Roman" w:hAnsi="Times New Roman"/>
      <w:sz w:val="20"/>
    </w:rPr>
  </w:style>
  <w:style w:type="paragraph" w:customStyle="1" w:styleId="a6">
    <w:name w:val="Колонтитул"/>
    <w:basedOn w:val="a"/>
    <w:link w:val="a5"/>
    <w:rsid w:val="00AB6D4D"/>
    <w:pPr>
      <w:shd w:val="clear" w:color="auto" w:fill="FFFFFF"/>
    </w:pPr>
    <w:rPr>
      <w:sz w:val="20"/>
      <w:szCs w:val="20"/>
    </w:rPr>
  </w:style>
  <w:style w:type="character" w:customStyle="1" w:styleId="7">
    <w:name w:val="Колонтитул + 7"/>
    <w:aliases w:val="5 pt4"/>
    <w:rsid w:val="00AB6D4D"/>
    <w:rPr>
      <w:rFonts w:ascii="Times New Roman" w:hAnsi="Times New Roman"/>
      <w:sz w:val="15"/>
    </w:rPr>
  </w:style>
  <w:style w:type="character" w:customStyle="1" w:styleId="4">
    <w:name w:val="Основной текст (4)_"/>
    <w:link w:val="40"/>
    <w:locked/>
    <w:rsid w:val="00AB6D4D"/>
    <w:rPr>
      <w:rFonts w:ascii="Times New Roman" w:hAnsi="Times New Roman"/>
      <w:spacing w:val="0"/>
      <w:sz w:val="27"/>
    </w:rPr>
  </w:style>
  <w:style w:type="paragraph" w:customStyle="1" w:styleId="40">
    <w:name w:val="Основной текст (4)"/>
    <w:basedOn w:val="a"/>
    <w:link w:val="4"/>
    <w:rsid w:val="00AB6D4D"/>
    <w:pPr>
      <w:shd w:val="clear" w:color="auto" w:fill="FFFFFF"/>
      <w:spacing w:line="317" w:lineRule="exact"/>
      <w:jc w:val="center"/>
    </w:pPr>
    <w:rPr>
      <w:sz w:val="27"/>
      <w:szCs w:val="27"/>
    </w:rPr>
  </w:style>
  <w:style w:type="character" w:customStyle="1" w:styleId="21">
    <w:name w:val="Основной текст (2)_"/>
    <w:link w:val="22"/>
    <w:locked/>
    <w:rsid w:val="00AB6D4D"/>
    <w:rPr>
      <w:rFonts w:ascii="Times New Roman" w:hAnsi="Times New Roman"/>
      <w:spacing w:val="0"/>
      <w:sz w:val="23"/>
    </w:rPr>
  </w:style>
  <w:style w:type="paragraph" w:customStyle="1" w:styleId="22">
    <w:name w:val="Основной текст (2)"/>
    <w:basedOn w:val="a"/>
    <w:link w:val="21"/>
    <w:rsid w:val="00AB6D4D"/>
    <w:pPr>
      <w:shd w:val="clear" w:color="auto" w:fill="FFFFFF"/>
      <w:spacing w:line="274" w:lineRule="exact"/>
      <w:jc w:val="right"/>
    </w:pPr>
    <w:rPr>
      <w:sz w:val="23"/>
      <w:szCs w:val="23"/>
    </w:rPr>
  </w:style>
  <w:style w:type="character" w:customStyle="1" w:styleId="a7">
    <w:name w:val="Основной текст_"/>
    <w:link w:val="11"/>
    <w:uiPriority w:val="99"/>
    <w:locked/>
    <w:rsid w:val="00AB6D4D"/>
    <w:rPr>
      <w:rFonts w:ascii="Times New Roman" w:hAnsi="Times New Roman"/>
      <w:spacing w:val="0"/>
      <w:sz w:val="23"/>
    </w:rPr>
  </w:style>
  <w:style w:type="paragraph" w:customStyle="1" w:styleId="11">
    <w:name w:val="Основной текст1"/>
    <w:basedOn w:val="a"/>
    <w:link w:val="a7"/>
    <w:uiPriority w:val="99"/>
    <w:rsid w:val="00AB6D4D"/>
    <w:pPr>
      <w:shd w:val="clear" w:color="auto" w:fill="FFFFFF"/>
      <w:spacing w:line="240" w:lineRule="atLeast"/>
      <w:jc w:val="right"/>
    </w:pPr>
    <w:rPr>
      <w:sz w:val="23"/>
      <w:szCs w:val="23"/>
    </w:rPr>
  </w:style>
  <w:style w:type="character" w:customStyle="1" w:styleId="11pt">
    <w:name w:val="Колонтитул + 11 pt"/>
    <w:rsid w:val="00AB6D4D"/>
    <w:rPr>
      <w:rFonts w:ascii="Times New Roman" w:hAnsi="Times New Roman"/>
      <w:spacing w:val="0"/>
      <w:sz w:val="22"/>
    </w:rPr>
  </w:style>
  <w:style w:type="character" w:customStyle="1" w:styleId="5">
    <w:name w:val="Основной текст (5)_"/>
    <w:link w:val="50"/>
    <w:locked/>
    <w:rsid w:val="00AB6D4D"/>
    <w:rPr>
      <w:rFonts w:ascii="Times New Roman" w:hAnsi="Times New Roman"/>
      <w:sz w:val="20"/>
    </w:rPr>
  </w:style>
  <w:style w:type="paragraph" w:customStyle="1" w:styleId="50">
    <w:name w:val="Основной текст (5)"/>
    <w:basedOn w:val="a"/>
    <w:link w:val="5"/>
    <w:rsid w:val="00AB6D4D"/>
    <w:pPr>
      <w:shd w:val="clear" w:color="auto" w:fill="FFFFFF"/>
      <w:spacing w:line="240" w:lineRule="atLeast"/>
    </w:pPr>
    <w:rPr>
      <w:sz w:val="20"/>
      <w:szCs w:val="20"/>
    </w:rPr>
  </w:style>
  <w:style w:type="paragraph" w:styleId="a8">
    <w:name w:val="header"/>
    <w:basedOn w:val="a"/>
    <w:link w:val="a9"/>
    <w:uiPriority w:val="99"/>
    <w:rsid w:val="00C173E1"/>
    <w:pPr>
      <w:tabs>
        <w:tab w:val="center" w:pos="4677"/>
        <w:tab w:val="right" w:pos="9355"/>
      </w:tabs>
    </w:pPr>
    <w:rPr>
      <w:sz w:val="20"/>
      <w:szCs w:val="20"/>
    </w:rPr>
  </w:style>
  <w:style w:type="character" w:customStyle="1" w:styleId="a9">
    <w:name w:val="Верхний колонтитул Знак"/>
    <w:basedOn w:val="a1"/>
    <w:link w:val="a8"/>
    <w:uiPriority w:val="99"/>
    <w:locked/>
    <w:rsid w:val="00C173E1"/>
    <w:rPr>
      <w:rFonts w:cs="Times New Roman"/>
      <w:color w:val="000000"/>
    </w:rPr>
  </w:style>
  <w:style w:type="paragraph" w:styleId="aa">
    <w:name w:val="footer"/>
    <w:basedOn w:val="a"/>
    <w:link w:val="ab"/>
    <w:uiPriority w:val="99"/>
    <w:rsid w:val="00C173E1"/>
    <w:pPr>
      <w:tabs>
        <w:tab w:val="center" w:pos="4677"/>
        <w:tab w:val="right" w:pos="9355"/>
      </w:tabs>
    </w:pPr>
    <w:rPr>
      <w:sz w:val="20"/>
      <w:szCs w:val="20"/>
    </w:rPr>
  </w:style>
  <w:style w:type="character" w:customStyle="1" w:styleId="ab">
    <w:name w:val="Нижний колонтитул Знак"/>
    <w:basedOn w:val="a1"/>
    <w:link w:val="aa"/>
    <w:uiPriority w:val="99"/>
    <w:locked/>
    <w:rsid w:val="00C173E1"/>
    <w:rPr>
      <w:rFonts w:cs="Times New Roman"/>
      <w:color w:val="000000"/>
    </w:rPr>
  </w:style>
  <w:style w:type="paragraph" w:customStyle="1" w:styleId="ac">
    <w:name w:val="Знак Знак Знак Знак"/>
    <w:basedOn w:val="a"/>
    <w:rsid w:val="00DE16F6"/>
    <w:pPr>
      <w:spacing w:after="160" w:line="240" w:lineRule="exact"/>
    </w:pPr>
    <w:rPr>
      <w:rFonts w:ascii="Verdana" w:hAnsi="Verdana" w:cs="Verdana"/>
      <w:sz w:val="20"/>
      <w:szCs w:val="20"/>
      <w:lang w:val="en-US" w:eastAsia="en-US"/>
    </w:rPr>
  </w:style>
  <w:style w:type="paragraph" w:styleId="ad">
    <w:name w:val="Body Text"/>
    <w:basedOn w:val="a"/>
    <w:link w:val="ae"/>
    <w:uiPriority w:val="99"/>
    <w:rsid w:val="00334BA2"/>
    <w:pPr>
      <w:jc w:val="center"/>
    </w:pPr>
    <w:rPr>
      <w:b/>
      <w:bCs/>
      <w:sz w:val="20"/>
      <w:szCs w:val="20"/>
    </w:rPr>
  </w:style>
  <w:style w:type="character" w:customStyle="1" w:styleId="ae">
    <w:name w:val="Основной текст Знак"/>
    <w:basedOn w:val="a1"/>
    <w:link w:val="ad"/>
    <w:uiPriority w:val="99"/>
    <w:locked/>
    <w:rsid w:val="00334BA2"/>
    <w:rPr>
      <w:rFonts w:ascii="Times New Roman" w:hAnsi="Times New Roman" w:cs="Times New Roman"/>
      <w:b/>
      <w:sz w:val="20"/>
      <w:lang w:val="ru-RU" w:eastAsia="x-none"/>
    </w:rPr>
  </w:style>
  <w:style w:type="paragraph" w:styleId="33">
    <w:name w:val="Body Text 3"/>
    <w:basedOn w:val="a"/>
    <w:link w:val="34"/>
    <w:uiPriority w:val="99"/>
    <w:rsid w:val="00547F65"/>
    <w:pPr>
      <w:spacing w:after="120"/>
    </w:pPr>
    <w:rPr>
      <w:sz w:val="16"/>
      <w:szCs w:val="16"/>
    </w:rPr>
  </w:style>
  <w:style w:type="character" w:customStyle="1" w:styleId="34">
    <w:name w:val="Основной текст 3 Знак"/>
    <w:basedOn w:val="a1"/>
    <w:link w:val="33"/>
    <w:uiPriority w:val="99"/>
    <w:locked/>
    <w:rsid w:val="00547F65"/>
    <w:rPr>
      <w:rFonts w:ascii="Times New Roman" w:hAnsi="Times New Roman" w:cs="Times New Roman"/>
      <w:sz w:val="16"/>
      <w:lang w:val="ru-RU" w:eastAsia="x-none"/>
    </w:rPr>
  </w:style>
  <w:style w:type="character" w:customStyle="1" w:styleId="12pt">
    <w:name w:val="Основной текст + 12 pt"/>
    <w:uiPriority w:val="99"/>
    <w:rsid w:val="007420B2"/>
    <w:rPr>
      <w:rFonts w:ascii="Times New Roman" w:hAnsi="Times New Roman"/>
      <w:color w:val="000000"/>
      <w:spacing w:val="0"/>
      <w:w w:val="100"/>
      <w:position w:val="0"/>
      <w:sz w:val="24"/>
      <w:shd w:val="clear" w:color="auto" w:fill="FFFFFF"/>
      <w:lang w:val="ru-RU" w:eastAsia="x-none"/>
    </w:rPr>
  </w:style>
  <w:style w:type="character" w:customStyle="1" w:styleId="FontStyle31">
    <w:name w:val="Font Style31"/>
    <w:rsid w:val="00914F42"/>
    <w:rPr>
      <w:rFonts w:ascii="Times New Roman" w:hAnsi="Times New Roman"/>
      <w:sz w:val="24"/>
    </w:rPr>
  </w:style>
  <w:style w:type="paragraph" w:customStyle="1" w:styleId="af">
    <w:name w:val="a"/>
    <w:basedOn w:val="a"/>
    <w:rsid w:val="00AB2708"/>
    <w:pPr>
      <w:spacing w:before="100" w:beforeAutospacing="1" w:after="100" w:afterAutospacing="1"/>
    </w:pPr>
  </w:style>
  <w:style w:type="character" w:customStyle="1" w:styleId="110">
    <w:name w:val="Основной текст + 11"/>
    <w:aliases w:val="5 pt3,Не полужирный"/>
    <w:rsid w:val="0087672B"/>
    <w:rPr>
      <w:rFonts w:ascii="Times New Roman" w:hAnsi="Times New Roman"/>
      <w:b/>
      <w:color w:val="000000"/>
      <w:spacing w:val="0"/>
      <w:w w:val="100"/>
      <w:position w:val="0"/>
      <w:sz w:val="23"/>
      <w:shd w:val="clear" w:color="auto" w:fill="FFFFFF"/>
      <w:lang w:val="ru-RU" w:eastAsia="ru-RU"/>
    </w:rPr>
  </w:style>
  <w:style w:type="paragraph" w:styleId="af0">
    <w:name w:val="No Spacing"/>
    <w:uiPriority w:val="1"/>
    <w:qFormat/>
    <w:rsid w:val="0087672B"/>
    <w:rPr>
      <w:rFonts w:ascii="Times New Roman" w:hAnsi="Times New Roman"/>
      <w:sz w:val="24"/>
      <w:szCs w:val="24"/>
    </w:rPr>
  </w:style>
  <w:style w:type="character" w:customStyle="1" w:styleId="112">
    <w:name w:val="Основной текст + 112"/>
    <w:aliases w:val="5 pt2,Не полужирный1"/>
    <w:uiPriority w:val="99"/>
    <w:rsid w:val="0087672B"/>
    <w:rPr>
      <w:rFonts w:ascii="Times New Roman" w:hAnsi="Times New Roman"/>
      <w:b/>
      <w:color w:val="000000"/>
      <w:spacing w:val="0"/>
      <w:w w:val="100"/>
      <w:position w:val="0"/>
      <w:sz w:val="23"/>
      <w:shd w:val="clear" w:color="auto" w:fill="FFFFFF"/>
      <w:lang w:val="ru-RU" w:eastAsia="ru-RU"/>
    </w:rPr>
  </w:style>
  <w:style w:type="character" w:customStyle="1" w:styleId="111">
    <w:name w:val="Основной текст + 111"/>
    <w:aliases w:val="5 pt1"/>
    <w:rsid w:val="0087672B"/>
    <w:rPr>
      <w:rFonts w:ascii="Times New Roman" w:hAnsi="Times New Roman"/>
      <w:b/>
      <w:color w:val="000000"/>
      <w:spacing w:val="0"/>
      <w:w w:val="100"/>
      <w:position w:val="0"/>
      <w:sz w:val="23"/>
      <w:u w:val="none"/>
      <w:shd w:val="clear" w:color="auto" w:fill="FFFFFF"/>
      <w:lang w:val="ru-RU" w:eastAsia="ru-RU"/>
    </w:rPr>
  </w:style>
  <w:style w:type="paragraph" w:customStyle="1" w:styleId="af1">
    <w:name w:val="Знак"/>
    <w:basedOn w:val="a"/>
    <w:rsid w:val="00A73E65"/>
    <w:pPr>
      <w:spacing w:after="160" w:line="240" w:lineRule="exact"/>
    </w:pPr>
    <w:rPr>
      <w:rFonts w:ascii="Verdana" w:hAnsi="Verdana" w:cs="Verdana"/>
      <w:lang w:val="en-US" w:eastAsia="en-US"/>
    </w:rPr>
  </w:style>
  <w:style w:type="paragraph" w:styleId="23">
    <w:name w:val="Body Text 2"/>
    <w:basedOn w:val="a"/>
    <w:link w:val="24"/>
    <w:uiPriority w:val="99"/>
    <w:rsid w:val="00213B7E"/>
    <w:rPr>
      <w:sz w:val="28"/>
      <w:szCs w:val="28"/>
    </w:rPr>
  </w:style>
  <w:style w:type="character" w:customStyle="1" w:styleId="24">
    <w:name w:val="Основной текст 2 Знак"/>
    <w:basedOn w:val="a1"/>
    <w:link w:val="23"/>
    <w:uiPriority w:val="99"/>
    <w:locked/>
    <w:rsid w:val="00213B7E"/>
    <w:rPr>
      <w:rFonts w:ascii="Times New Roman" w:hAnsi="Times New Roman" w:cs="Times New Roman"/>
      <w:sz w:val="28"/>
      <w:lang w:val="ru-RU" w:eastAsia="x-none"/>
    </w:rPr>
  </w:style>
  <w:style w:type="paragraph" w:styleId="af2">
    <w:name w:val="Balloon Text"/>
    <w:basedOn w:val="a"/>
    <w:link w:val="af3"/>
    <w:uiPriority w:val="99"/>
    <w:rsid w:val="00CC5B45"/>
    <w:rPr>
      <w:rFonts w:ascii="Tahoma" w:hAnsi="Tahoma"/>
      <w:sz w:val="16"/>
      <w:szCs w:val="16"/>
    </w:rPr>
  </w:style>
  <w:style w:type="character" w:customStyle="1" w:styleId="af3">
    <w:name w:val="Текст выноски Знак"/>
    <w:basedOn w:val="a1"/>
    <w:link w:val="af2"/>
    <w:uiPriority w:val="99"/>
    <w:locked/>
    <w:rsid w:val="00CC5B45"/>
    <w:rPr>
      <w:rFonts w:ascii="Tahoma" w:hAnsi="Tahoma" w:cs="Times New Roman"/>
      <w:color w:val="000000"/>
      <w:sz w:val="16"/>
    </w:rPr>
  </w:style>
  <w:style w:type="character" w:customStyle="1" w:styleId="apple-converted-space">
    <w:name w:val="apple-converted-space"/>
    <w:rsid w:val="00C419CF"/>
  </w:style>
  <w:style w:type="paragraph" w:customStyle="1" w:styleId="ConsPlusNormal">
    <w:name w:val="ConsPlusNormal"/>
    <w:rsid w:val="001239EF"/>
    <w:pPr>
      <w:widowControl w:val="0"/>
      <w:autoSpaceDE w:val="0"/>
      <w:autoSpaceDN w:val="0"/>
      <w:adjustRightInd w:val="0"/>
    </w:pPr>
    <w:rPr>
      <w:rFonts w:ascii="Arial" w:hAnsi="Arial" w:cs="Arial"/>
    </w:rPr>
  </w:style>
  <w:style w:type="character" w:customStyle="1" w:styleId="af4">
    <w:name w:val="Гипертекстовая ссылка"/>
    <w:rsid w:val="00BD7027"/>
    <w:rPr>
      <w:color w:val="auto"/>
    </w:rPr>
  </w:style>
  <w:style w:type="paragraph" w:customStyle="1" w:styleId="12">
    <w:name w:val="Абзац списка1"/>
    <w:basedOn w:val="a"/>
    <w:rsid w:val="002E2C19"/>
    <w:pPr>
      <w:spacing w:after="200" w:line="276" w:lineRule="auto"/>
      <w:ind w:left="720"/>
      <w:contextualSpacing/>
    </w:pPr>
    <w:rPr>
      <w:rFonts w:ascii="Calibri" w:hAnsi="Calibri"/>
      <w:sz w:val="22"/>
      <w:szCs w:val="22"/>
      <w:lang w:eastAsia="en-US"/>
    </w:rPr>
  </w:style>
  <w:style w:type="paragraph" w:customStyle="1" w:styleId="13">
    <w:name w:val="Знак1"/>
    <w:basedOn w:val="a"/>
    <w:rsid w:val="008C1EF0"/>
    <w:pPr>
      <w:spacing w:after="160" w:line="240" w:lineRule="exact"/>
    </w:pPr>
    <w:rPr>
      <w:rFonts w:ascii="Verdana" w:hAnsi="Verdana"/>
      <w:lang w:val="en-US" w:eastAsia="en-US"/>
    </w:rPr>
  </w:style>
  <w:style w:type="paragraph" w:styleId="af5">
    <w:name w:val="TOC Heading"/>
    <w:basedOn w:val="1"/>
    <w:next w:val="a"/>
    <w:uiPriority w:val="39"/>
    <w:unhideWhenUsed/>
    <w:qFormat/>
    <w:rsid w:val="00BA0ACD"/>
    <w:pPr>
      <w:keepNext/>
      <w:keepLines/>
      <w:spacing w:before="480" w:line="276" w:lineRule="auto"/>
      <w:jc w:val="left"/>
      <w:outlineLvl w:val="9"/>
    </w:pPr>
    <w:rPr>
      <w:rFonts w:ascii="Cambria" w:hAnsi="Cambria"/>
      <w:color w:val="365F91"/>
      <w:sz w:val="28"/>
      <w:szCs w:val="28"/>
    </w:rPr>
  </w:style>
  <w:style w:type="paragraph" w:styleId="25">
    <w:name w:val="toc 2"/>
    <w:basedOn w:val="a"/>
    <w:next w:val="a"/>
    <w:autoRedefine/>
    <w:uiPriority w:val="39"/>
    <w:locked/>
    <w:rsid w:val="00BA0ACD"/>
    <w:pPr>
      <w:ind w:left="240"/>
    </w:pPr>
  </w:style>
  <w:style w:type="paragraph" w:styleId="41">
    <w:name w:val="toc 4"/>
    <w:basedOn w:val="a"/>
    <w:next w:val="a"/>
    <w:autoRedefine/>
    <w:uiPriority w:val="39"/>
    <w:locked/>
    <w:rsid w:val="00BA0ACD"/>
    <w:pPr>
      <w:ind w:left="720"/>
    </w:pPr>
  </w:style>
  <w:style w:type="paragraph" w:styleId="6">
    <w:name w:val="toc 6"/>
    <w:basedOn w:val="a"/>
    <w:next w:val="a"/>
    <w:autoRedefine/>
    <w:uiPriority w:val="39"/>
    <w:locked/>
    <w:rsid w:val="00BA0ACD"/>
    <w:pPr>
      <w:ind w:left="1200"/>
    </w:pPr>
  </w:style>
  <w:style w:type="paragraph" w:styleId="14">
    <w:name w:val="toc 1"/>
    <w:basedOn w:val="a"/>
    <w:next w:val="a"/>
    <w:autoRedefine/>
    <w:uiPriority w:val="39"/>
    <w:locked/>
    <w:rsid w:val="00DE58B1"/>
    <w:pPr>
      <w:tabs>
        <w:tab w:val="right" w:leader="dot" w:pos="9627"/>
      </w:tabs>
      <w:spacing w:line="276" w:lineRule="auto"/>
      <w:jc w:val="left"/>
    </w:pPr>
    <w:rPr>
      <w:noProof/>
      <w:sz w:val="24"/>
      <w:szCs w:val="24"/>
    </w:rPr>
  </w:style>
  <w:style w:type="paragraph" w:styleId="35">
    <w:name w:val="toc 3"/>
    <w:basedOn w:val="a"/>
    <w:next w:val="a"/>
    <w:autoRedefine/>
    <w:uiPriority w:val="39"/>
    <w:locked/>
    <w:rsid w:val="00FA307F"/>
    <w:pPr>
      <w:tabs>
        <w:tab w:val="right" w:leader="dot" w:pos="9627"/>
      </w:tabs>
      <w:spacing w:line="276" w:lineRule="auto"/>
      <w:ind w:left="0" w:firstLine="709"/>
    </w:pPr>
  </w:style>
  <w:style w:type="character" w:customStyle="1" w:styleId="WW8Num1z0">
    <w:name w:val="WW8Num1z0"/>
    <w:rsid w:val="00FF2CCE"/>
  </w:style>
  <w:style w:type="character" w:customStyle="1" w:styleId="WW8Num1z1">
    <w:name w:val="WW8Num1z1"/>
    <w:rsid w:val="00FF2CCE"/>
  </w:style>
  <w:style w:type="character" w:customStyle="1" w:styleId="WW8Num1z2">
    <w:name w:val="WW8Num1z2"/>
    <w:rsid w:val="00FF2CCE"/>
  </w:style>
  <w:style w:type="character" w:customStyle="1" w:styleId="WW8Num1z3">
    <w:name w:val="WW8Num1z3"/>
    <w:rsid w:val="00FF2CCE"/>
  </w:style>
  <w:style w:type="character" w:customStyle="1" w:styleId="WW8Num1z4">
    <w:name w:val="WW8Num1z4"/>
    <w:rsid w:val="00FF2CCE"/>
  </w:style>
  <w:style w:type="character" w:customStyle="1" w:styleId="WW8Num1z5">
    <w:name w:val="WW8Num1z5"/>
    <w:rsid w:val="00FF2CCE"/>
  </w:style>
  <w:style w:type="character" w:customStyle="1" w:styleId="WW8Num1z6">
    <w:name w:val="WW8Num1z6"/>
    <w:rsid w:val="00FF2CCE"/>
  </w:style>
  <w:style w:type="character" w:customStyle="1" w:styleId="WW8Num1z7">
    <w:name w:val="WW8Num1z7"/>
    <w:rsid w:val="00FF2CCE"/>
  </w:style>
  <w:style w:type="character" w:customStyle="1" w:styleId="WW8Num1z8">
    <w:name w:val="WW8Num1z8"/>
    <w:rsid w:val="00FF2CCE"/>
  </w:style>
  <w:style w:type="character" w:customStyle="1" w:styleId="WW8Num2z0">
    <w:name w:val="WW8Num2z0"/>
    <w:rsid w:val="00FF2CCE"/>
  </w:style>
  <w:style w:type="character" w:customStyle="1" w:styleId="WW8Num2z1">
    <w:name w:val="WW8Num2z1"/>
    <w:rsid w:val="00FF2CCE"/>
  </w:style>
  <w:style w:type="character" w:customStyle="1" w:styleId="WW8Num2z2">
    <w:name w:val="WW8Num2z2"/>
    <w:rsid w:val="00FF2CCE"/>
  </w:style>
  <w:style w:type="character" w:customStyle="1" w:styleId="WW8Num2z3">
    <w:name w:val="WW8Num2z3"/>
    <w:rsid w:val="00FF2CCE"/>
  </w:style>
  <w:style w:type="character" w:customStyle="1" w:styleId="WW8Num2z4">
    <w:name w:val="WW8Num2z4"/>
    <w:rsid w:val="00FF2CCE"/>
  </w:style>
  <w:style w:type="character" w:customStyle="1" w:styleId="WW8Num2z5">
    <w:name w:val="WW8Num2z5"/>
    <w:rsid w:val="00FF2CCE"/>
  </w:style>
  <w:style w:type="character" w:customStyle="1" w:styleId="WW8Num2z6">
    <w:name w:val="WW8Num2z6"/>
    <w:rsid w:val="00FF2CCE"/>
  </w:style>
  <w:style w:type="character" w:customStyle="1" w:styleId="WW8Num2z7">
    <w:name w:val="WW8Num2z7"/>
    <w:rsid w:val="00FF2CCE"/>
  </w:style>
  <w:style w:type="character" w:customStyle="1" w:styleId="WW8Num2z8">
    <w:name w:val="WW8Num2z8"/>
    <w:rsid w:val="00FF2CCE"/>
  </w:style>
  <w:style w:type="character" w:customStyle="1" w:styleId="WW8Num3z0">
    <w:name w:val="WW8Num3z0"/>
    <w:rsid w:val="00FF2CCE"/>
  </w:style>
  <w:style w:type="character" w:customStyle="1" w:styleId="WW8Num3z1">
    <w:name w:val="WW8Num3z1"/>
    <w:rsid w:val="00FF2CCE"/>
  </w:style>
  <w:style w:type="character" w:customStyle="1" w:styleId="WW8Num3z2">
    <w:name w:val="WW8Num3z2"/>
    <w:rsid w:val="00FF2CCE"/>
  </w:style>
  <w:style w:type="character" w:customStyle="1" w:styleId="WW8Num3z3">
    <w:name w:val="WW8Num3z3"/>
    <w:rsid w:val="00FF2CCE"/>
  </w:style>
  <w:style w:type="character" w:customStyle="1" w:styleId="WW8Num3z4">
    <w:name w:val="WW8Num3z4"/>
    <w:rsid w:val="00FF2CCE"/>
  </w:style>
  <w:style w:type="character" w:customStyle="1" w:styleId="WW8Num3z5">
    <w:name w:val="WW8Num3z5"/>
    <w:rsid w:val="00FF2CCE"/>
  </w:style>
  <w:style w:type="character" w:customStyle="1" w:styleId="WW8Num3z6">
    <w:name w:val="WW8Num3z6"/>
    <w:rsid w:val="00FF2CCE"/>
  </w:style>
  <w:style w:type="character" w:customStyle="1" w:styleId="WW8Num3z7">
    <w:name w:val="WW8Num3z7"/>
    <w:rsid w:val="00FF2CCE"/>
  </w:style>
  <w:style w:type="character" w:customStyle="1" w:styleId="WW8Num3z8">
    <w:name w:val="WW8Num3z8"/>
    <w:rsid w:val="00FF2CCE"/>
  </w:style>
  <w:style w:type="character" w:customStyle="1" w:styleId="WW8Num4z0">
    <w:name w:val="WW8Num4z0"/>
    <w:rsid w:val="00FF2CCE"/>
  </w:style>
  <w:style w:type="character" w:customStyle="1" w:styleId="WW8Num4z1">
    <w:name w:val="WW8Num4z1"/>
    <w:rsid w:val="00FF2CCE"/>
  </w:style>
  <w:style w:type="character" w:customStyle="1" w:styleId="WW8Num4z2">
    <w:name w:val="WW8Num4z2"/>
    <w:rsid w:val="00FF2CCE"/>
  </w:style>
  <w:style w:type="character" w:customStyle="1" w:styleId="WW8Num4z3">
    <w:name w:val="WW8Num4z3"/>
    <w:rsid w:val="00FF2CCE"/>
  </w:style>
  <w:style w:type="character" w:customStyle="1" w:styleId="WW8Num4z4">
    <w:name w:val="WW8Num4z4"/>
    <w:rsid w:val="00FF2CCE"/>
  </w:style>
  <w:style w:type="character" w:customStyle="1" w:styleId="WW8Num4z5">
    <w:name w:val="WW8Num4z5"/>
    <w:rsid w:val="00FF2CCE"/>
  </w:style>
  <w:style w:type="character" w:customStyle="1" w:styleId="WW8Num4z6">
    <w:name w:val="WW8Num4z6"/>
    <w:rsid w:val="00FF2CCE"/>
  </w:style>
  <w:style w:type="character" w:customStyle="1" w:styleId="WW8Num4z7">
    <w:name w:val="WW8Num4z7"/>
    <w:rsid w:val="00FF2CCE"/>
  </w:style>
  <w:style w:type="character" w:customStyle="1" w:styleId="WW8Num4z8">
    <w:name w:val="WW8Num4z8"/>
    <w:rsid w:val="00FF2CCE"/>
  </w:style>
  <w:style w:type="character" w:customStyle="1" w:styleId="WW8Num5z0">
    <w:name w:val="WW8Num5z0"/>
    <w:rsid w:val="00FF2CCE"/>
    <w:rPr>
      <w:rFonts w:ascii="Symbol" w:hAnsi="Symbol"/>
    </w:rPr>
  </w:style>
  <w:style w:type="character" w:customStyle="1" w:styleId="WW8Num5z1">
    <w:name w:val="WW8Num5z1"/>
    <w:rsid w:val="00FF2CCE"/>
    <w:rPr>
      <w:rFonts w:ascii="Courier New" w:hAnsi="Courier New"/>
    </w:rPr>
  </w:style>
  <w:style w:type="character" w:customStyle="1" w:styleId="WW8Num5z2">
    <w:name w:val="WW8Num5z2"/>
    <w:rsid w:val="00FF2CCE"/>
    <w:rPr>
      <w:rFonts w:ascii="Wingdings" w:hAnsi="Wingdings"/>
    </w:rPr>
  </w:style>
  <w:style w:type="character" w:customStyle="1" w:styleId="WW8Num6z0">
    <w:name w:val="WW8Num6z0"/>
    <w:rsid w:val="00FF2CCE"/>
  </w:style>
  <w:style w:type="character" w:customStyle="1" w:styleId="WW8Num6z1">
    <w:name w:val="WW8Num6z1"/>
    <w:rsid w:val="00FF2CCE"/>
  </w:style>
  <w:style w:type="character" w:customStyle="1" w:styleId="WW8Num6z2">
    <w:name w:val="WW8Num6z2"/>
    <w:rsid w:val="00FF2CCE"/>
  </w:style>
  <w:style w:type="character" w:customStyle="1" w:styleId="WW8Num6z3">
    <w:name w:val="WW8Num6z3"/>
    <w:rsid w:val="00FF2CCE"/>
  </w:style>
  <w:style w:type="character" w:customStyle="1" w:styleId="WW8Num6z4">
    <w:name w:val="WW8Num6z4"/>
    <w:rsid w:val="00FF2CCE"/>
  </w:style>
  <w:style w:type="character" w:customStyle="1" w:styleId="WW8Num6z5">
    <w:name w:val="WW8Num6z5"/>
    <w:rsid w:val="00FF2CCE"/>
  </w:style>
  <w:style w:type="character" w:customStyle="1" w:styleId="WW8Num6z6">
    <w:name w:val="WW8Num6z6"/>
    <w:rsid w:val="00FF2CCE"/>
  </w:style>
  <w:style w:type="character" w:customStyle="1" w:styleId="WW8Num6z7">
    <w:name w:val="WW8Num6z7"/>
    <w:rsid w:val="00FF2CCE"/>
  </w:style>
  <w:style w:type="character" w:customStyle="1" w:styleId="WW8Num6z8">
    <w:name w:val="WW8Num6z8"/>
    <w:rsid w:val="00FF2CCE"/>
  </w:style>
  <w:style w:type="character" w:customStyle="1" w:styleId="WW8Num7z0">
    <w:name w:val="WW8Num7z0"/>
    <w:rsid w:val="00FF2CCE"/>
  </w:style>
  <w:style w:type="character" w:customStyle="1" w:styleId="WW8Num7z1">
    <w:name w:val="WW8Num7z1"/>
    <w:rsid w:val="00FF2CCE"/>
  </w:style>
  <w:style w:type="character" w:customStyle="1" w:styleId="WW8Num7z2">
    <w:name w:val="WW8Num7z2"/>
    <w:rsid w:val="00FF2CCE"/>
  </w:style>
  <w:style w:type="character" w:customStyle="1" w:styleId="WW8Num7z3">
    <w:name w:val="WW8Num7z3"/>
    <w:rsid w:val="00FF2CCE"/>
  </w:style>
  <w:style w:type="character" w:customStyle="1" w:styleId="WW8Num7z4">
    <w:name w:val="WW8Num7z4"/>
    <w:rsid w:val="00FF2CCE"/>
  </w:style>
  <w:style w:type="character" w:customStyle="1" w:styleId="WW8Num7z5">
    <w:name w:val="WW8Num7z5"/>
    <w:rsid w:val="00FF2CCE"/>
  </w:style>
  <w:style w:type="character" w:customStyle="1" w:styleId="WW8Num7z6">
    <w:name w:val="WW8Num7z6"/>
    <w:rsid w:val="00FF2CCE"/>
  </w:style>
  <w:style w:type="character" w:customStyle="1" w:styleId="WW8Num7z7">
    <w:name w:val="WW8Num7z7"/>
    <w:rsid w:val="00FF2CCE"/>
  </w:style>
  <w:style w:type="character" w:customStyle="1" w:styleId="WW8Num7z8">
    <w:name w:val="WW8Num7z8"/>
    <w:rsid w:val="00FF2CCE"/>
  </w:style>
  <w:style w:type="character" w:customStyle="1" w:styleId="WW8Num8z0">
    <w:name w:val="WW8Num8z0"/>
    <w:rsid w:val="00FF2CCE"/>
  </w:style>
  <w:style w:type="character" w:customStyle="1" w:styleId="WW8Num8z1">
    <w:name w:val="WW8Num8z1"/>
    <w:rsid w:val="00FF2CCE"/>
  </w:style>
  <w:style w:type="character" w:customStyle="1" w:styleId="WW8Num8z2">
    <w:name w:val="WW8Num8z2"/>
    <w:rsid w:val="00FF2CCE"/>
  </w:style>
  <w:style w:type="character" w:customStyle="1" w:styleId="WW8Num8z3">
    <w:name w:val="WW8Num8z3"/>
    <w:rsid w:val="00FF2CCE"/>
  </w:style>
  <w:style w:type="character" w:customStyle="1" w:styleId="WW8Num8z4">
    <w:name w:val="WW8Num8z4"/>
    <w:rsid w:val="00FF2CCE"/>
  </w:style>
  <w:style w:type="character" w:customStyle="1" w:styleId="WW8Num8z5">
    <w:name w:val="WW8Num8z5"/>
    <w:rsid w:val="00FF2CCE"/>
  </w:style>
  <w:style w:type="character" w:customStyle="1" w:styleId="WW8Num8z6">
    <w:name w:val="WW8Num8z6"/>
    <w:rsid w:val="00FF2CCE"/>
  </w:style>
  <w:style w:type="character" w:customStyle="1" w:styleId="WW8Num8z7">
    <w:name w:val="WW8Num8z7"/>
    <w:rsid w:val="00FF2CCE"/>
  </w:style>
  <w:style w:type="character" w:customStyle="1" w:styleId="WW8Num8z8">
    <w:name w:val="WW8Num8z8"/>
    <w:rsid w:val="00FF2CCE"/>
  </w:style>
  <w:style w:type="character" w:customStyle="1" w:styleId="WW8Num9z0">
    <w:name w:val="WW8Num9z0"/>
    <w:rsid w:val="00FF2CCE"/>
  </w:style>
  <w:style w:type="character" w:customStyle="1" w:styleId="WW8Num9z1">
    <w:name w:val="WW8Num9z1"/>
    <w:rsid w:val="00FF2CCE"/>
  </w:style>
  <w:style w:type="character" w:customStyle="1" w:styleId="WW8Num9z2">
    <w:name w:val="WW8Num9z2"/>
    <w:rsid w:val="00FF2CCE"/>
  </w:style>
  <w:style w:type="character" w:customStyle="1" w:styleId="WW8Num9z3">
    <w:name w:val="WW8Num9z3"/>
    <w:rsid w:val="00FF2CCE"/>
  </w:style>
  <w:style w:type="character" w:customStyle="1" w:styleId="WW8Num9z4">
    <w:name w:val="WW8Num9z4"/>
    <w:rsid w:val="00FF2CCE"/>
  </w:style>
  <w:style w:type="character" w:customStyle="1" w:styleId="WW8Num9z5">
    <w:name w:val="WW8Num9z5"/>
    <w:rsid w:val="00FF2CCE"/>
  </w:style>
  <w:style w:type="character" w:customStyle="1" w:styleId="WW8Num9z6">
    <w:name w:val="WW8Num9z6"/>
    <w:rsid w:val="00FF2CCE"/>
  </w:style>
  <w:style w:type="character" w:customStyle="1" w:styleId="WW8Num9z7">
    <w:name w:val="WW8Num9z7"/>
    <w:rsid w:val="00FF2CCE"/>
  </w:style>
  <w:style w:type="character" w:customStyle="1" w:styleId="WW8Num9z8">
    <w:name w:val="WW8Num9z8"/>
    <w:rsid w:val="00FF2CCE"/>
  </w:style>
  <w:style w:type="character" w:customStyle="1" w:styleId="WW8Num10z0">
    <w:name w:val="WW8Num10z0"/>
    <w:rsid w:val="00FF2CCE"/>
  </w:style>
  <w:style w:type="character" w:customStyle="1" w:styleId="WW8Num10z1">
    <w:name w:val="WW8Num10z1"/>
    <w:rsid w:val="00FF2CCE"/>
  </w:style>
  <w:style w:type="character" w:customStyle="1" w:styleId="WW8Num10z2">
    <w:name w:val="WW8Num10z2"/>
    <w:rsid w:val="00FF2CCE"/>
  </w:style>
  <w:style w:type="character" w:customStyle="1" w:styleId="WW8Num10z3">
    <w:name w:val="WW8Num10z3"/>
    <w:rsid w:val="00FF2CCE"/>
  </w:style>
  <w:style w:type="character" w:customStyle="1" w:styleId="WW8Num10z4">
    <w:name w:val="WW8Num10z4"/>
    <w:rsid w:val="00FF2CCE"/>
  </w:style>
  <w:style w:type="character" w:customStyle="1" w:styleId="WW8Num10z5">
    <w:name w:val="WW8Num10z5"/>
    <w:rsid w:val="00FF2CCE"/>
  </w:style>
  <w:style w:type="character" w:customStyle="1" w:styleId="WW8Num10z6">
    <w:name w:val="WW8Num10z6"/>
    <w:rsid w:val="00FF2CCE"/>
  </w:style>
  <w:style w:type="character" w:customStyle="1" w:styleId="WW8Num10z7">
    <w:name w:val="WW8Num10z7"/>
    <w:rsid w:val="00FF2CCE"/>
  </w:style>
  <w:style w:type="character" w:customStyle="1" w:styleId="WW8Num10z8">
    <w:name w:val="WW8Num10z8"/>
    <w:rsid w:val="00FF2CCE"/>
  </w:style>
  <w:style w:type="character" w:customStyle="1" w:styleId="WW8Num11z0">
    <w:name w:val="WW8Num11z0"/>
    <w:rsid w:val="00FF2CCE"/>
  </w:style>
  <w:style w:type="character" w:customStyle="1" w:styleId="WW8Num11z1">
    <w:name w:val="WW8Num11z1"/>
    <w:rsid w:val="00FF2CCE"/>
  </w:style>
  <w:style w:type="character" w:customStyle="1" w:styleId="WW8Num11z2">
    <w:name w:val="WW8Num11z2"/>
    <w:rsid w:val="00FF2CCE"/>
  </w:style>
  <w:style w:type="character" w:customStyle="1" w:styleId="WW8Num11z3">
    <w:name w:val="WW8Num11z3"/>
    <w:rsid w:val="00FF2CCE"/>
  </w:style>
  <w:style w:type="character" w:customStyle="1" w:styleId="WW8Num11z4">
    <w:name w:val="WW8Num11z4"/>
    <w:rsid w:val="00FF2CCE"/>
  </w:style>
  <w:style w:type="character" w:customStyle="1" w:styleId="WW8Num11z5">
    <w:name w:val="WW8Num11z5"/>
    <w:rsid w:val="00FF2CCE"/>
  </w:style>
  <w:style w:type="character" w:customStyle="1" w:styleId="WW8Num11z6">
    <w:name w:val="WW8Num11z6"/>
    <w:rsid w:val="00FF2CCE"/>
  </w:style>
  <w:style w:type="character" w:customStyle="1" w:styleId="WW8Num11z7">
    <w:name w:val="WW8Num11z7"/>
    <w:rsid w:val="00FF2CCE"/>
  </w:style>
  <w:style w:type="character" w:customStyle="1" w:styleId="WW8Num11z8">
    <w:name w:val="WW8Num11z8"/>
    <w:rsid w:val="00FF2CCE"/>
  </w:style>
  <w:style w:type="character" w:customStyle="1" w:styleId="WW8Num12z0">
    <w:name w:val="WW8Num12z0"/>
    <w:rsid w:val="00FF2CCE"/>
  </w:style>
  <w:style w:type="character" w:customStyle="1" w:styleId="WW8Num12z1">
    <w:name w:val="WW8Num12z1"/>
    <w:rsid w:val="00FF2CCE"/>
  </w:style>
  <w:style w:type="character" w:customStyle="1" w:styleId="WW8Num12z2">
    <w:name w:val="WW8Num12z2"/>
    <w:rsid w:val="00FF2CCE"/>
  </w:style>
  <w:style w:type="character" w:customStyle="1" w:styleId="WW8Num12z3">
    <w:name w:val="WW8Num12z3"/>
    <w:rsid w:val="00FF2CCE"/>
  </w:style>
  <w:style w:type="character" w:customStyle="1" w:styleId="WW8Num12z4">
    <w:name w:val="WW8Num12z4"/>
    <w:rsid w:val="00FF2CCE"/>
  </w:style>
  <w:style w:type="character" w:customStyle="1" w:styleId="WW8Num12z5">
    <w:name w:val="WW8Num12z5"/>
    <w:rsid w:val="00FF2CCE"/>
  </w:style>
  <w:style w:type="character" w:customStyle="1" w:styleId="WW8Num12z6">
    <w:name w:val="WW8Num12z6"/>
    <w:rsid w:val="00FF2CCE"/>
  </w:style>
  <w:style w:type="character" w:customStyle="1" w:styleId="WW8Num12z7">
    <w:name w:val="WW8Num12z7"/>
    <w:rsid w:val="00FF2CCE"/>
  </w:style>
  <w:style w:type="character" w:customStyle="1" w:styleId="WW8Num12z8">
    <w:name w:val="WW8Num12z8"/>
    <w:rsid w:val="00FF2CCE"/>
  </w:style>
  <w:style w:type="character" w:customStyle="1" w:styleId="WW8Num13z0">
    <w:name w:val="WW8Num13z0"/>
    <w:rsid w:val="00FF2CCE"/>
  </w:style>
  <w:style w:type="character" w:customStyle="1" w:styleId="WW8Num13z1">
    <w:name w:val="WW8Num13z1"/>
    <w:rsid w:val="00FF2CCE"/>
  </w:style>
  <w:style w:type="character" w:customStyle="1" w:styleId="WW8Num13z2">
    <w:name w:val="WW8Num13z2"/>
    <w:rsid w:val="00FF2CCE"/>
  </w:style>
  <w:style w:type="character" w:customStyle="1" w:styleId="WW8Num13z3">
    <w:name w:val="WW8Num13z3"/>
    <w:rsid w:val="00FF2CCE"/>
  </w:style>
  <w:style w:type="character" w:customStyle="1" w:styleId="WW8Num13z4">
    <w:name w:val="WW8Num13z4"/>
    <w:rsid w:val="00FF2CCE"/>
  </w:style>
  <w:style w:type="character" w:customStyle="1" w:styleId="WW8Num13z5">
    <w:name w:val="WW8Num13z5"/>
    <w:rsid w:val="00FF2CCE"/>
  </w:style>
  <w:style w:type="character" w:customStyle="1" w:styleId="WW8Num13z6">
    <w:name w:val="WW8Num13z6"/>
    <w:rsid w:val="00FF2CCE"/>
  </w:style>
  <w:style w:type="character" w:customStyle="1" w:styleId="WW8Num13z7">
    <w:name w:val="WW8Num13z7"/>
    <w:rsid w:val="00FF2CCE"/>
  </w:style>
  <w:style w:type="character" w:customStyle="1" w:styleId="WW8Num13z8">
    <w:name w:val="WW8Num13z8"/>
    <w:rsid w:val="00FF2CCE"/>
  </w:style>
  <w:style w:type="character" w:customStyle="1" w:styleId="WW8Num14z0">
    <w:name w:val="WW8Num14z0"/>
    <w:rsid w:val="00FF2CCE"/>
  </w:style>
  <w:style w:type="character" w:customStyle="1" w:styleId="WW8Num14z1">
    <w:name w:val="WW8Num14z1"/>
    <w:rsid w:val="00FF2CCE"/>
  </w:style>
  <w:style w:type="character" w:customStyle="1" w:styleId="WW8Num14z2">
    <w:name w:val="WW8Num14z2"/>
    <w:rsid w:val="00FF2CCE"/>
  </w:style>
  <w:style w:type="character" w:customStyle="1" w:styleId="WW8Num14z3">
    <w:name w:val="WW8Num14z3"/>
    <w:rsid w:val="00FF2CCE"/>
  </w:style>
  <w:style w:type="character" w:customStyle="1" w:styleId="WW8Num14z4">
    <w:name w:val="WW8Num14z4"/>
    <w:rsid w:val="00FF2CCE"/>
  </w:style>
  <w:style w:type="character" w:customStyle="1" w:styleId="WW8Num14z5">
    <w:name w:val="WW8Num14z5"/>
    <w:rsid w:val="00FF2CCE"/>
  </w:style>
  <w:style w:type="character" w:customStyle="1" w:styleId="WW8Num14z6">
    <w:name w:val="WW8Num14z6"/>
    <w:rsid w:val="00FF2CCE"/>
  </w:style>
  <w:style w:type="character" w:customStyle="1" w:styleId="WW8Num14z7">
    <w:name w:val="WW8Num14z7"/>
    <w:rsid w:val="00FF2CCE"/>
  </w:style>
  <w:style w:type="character" w:customStyle="1" w:styleId="WW8Num14z8">
    <w:name w:val="WW8Num14z8"/>
    <w:rsid w:val="00FF2CCE"/>
  </w:style>
  <w:style w:type="character" w:customStyle="1" w:styleId="WW8Num15z0">
    <w:name w:val="WW8Num15z0"/>
    <w:rsid w:val="00FF2CCE"/>
  </w:style>
  <w:style w:type="character" w:customStyle="1" w:styleId="WW8Num15z1">
    <w:name w:val="WW8Num15z1"/>
    <w:rsid w:val="00FF2CCE"/>
  </w:style>
  <w:style w:type="character" w:customStyle="1" w:styleId="WW8Num15z2">
    <w:name w:val="WW8Num15z2"/>
    <w:rsid w:val="00FF2CCE"/>
  </w:style>
  <w:style w:type="character" w:customStyle="1" w:styleId="WW8Num15z3">
    <w:name w:val="WW8Num15z3"/>
    <w:rsid w:val="00FF2CCE"/>
  </w:style>
  <w:style w:type="character" w:customStyle="1" w:styleId="WW8Num15z4">
    <w:name w:val="WW8Num15z4"/>
    <w:rsid w:val="00FF2CCE"/>
  </w:style>
  <w:style w:type="character" w:customStyle="1" w:styleId="WW8Num15z5">
    <w:name w:val="WW8Num15z5"/>
    <w:rsid w:val="00FF2CCE"/>
  </w:style>
  <w:style w:type="character" w:customStyle="1" w:styleId="WW8Num15z6">
    <w:name w:val="WW8Num15z6"/>
    <w:rsid w:val="00FF2CCE"/>
  </w:style>
  <w:style w:type="character" w:customStyle="1" w:styleId="WW8Num15z7">
    <w:name w:val="WW8Num15z7"/>
    <w:rsid w:val="00FF2CCE"/>
  </w:style>
  <w:style w:type="character" w:customStyle="1" w:styleId="WW8Num15z8">
    <w:name w:val="WW8Num15z8"/>
    <w:rsid w:val="00FF2CCE"/>
  </w:style>
  <w:style w:type="character" w:customStyle="1" w:styleId="WW8Num16z0">
    <w:name w:val="WW8Num16z0"/>
    <w:rsid w:val="00FF2CCE"/>
  </w:style>
  <w:style w:type="character" w:customStyle="1" w:styleId="WW8Num16z1">
    <w:name w:val="WW8Num16z1"/>
    <w:rsid w:val="00FF2CCE"/>
  </w:style>
  <w:style w:type="character" w:customStyle="1" w:styleId="WW8Num16z2">
    <w:name w:val="WW8Num16z2"/>
    <w:rsid w:val="00FF2CCE"/>
  </w:style>
  <w:style w:type="character" w:customStyle="1" w:styleId="WW8Num16z3">
    <w:name w:val="WW8Num16z3"/>
    <w:rsid w:val="00FF2CCE"/>
  </w:style>
  <w:style w:type="character" w:customStyle="1" w:styleId="WW8Num16z4">
    <w:name w:val="WW8Num16z4"/>
    <w:rsid w:val="00FF2CCE"/>
  </w:style>
  <w:style w:type="character" w:customStyle="1" w:styleId="WW8Num16z5">
    <w:name w:val="WW8Num16z5"/>
    <w:rsid w:val="00FF2CCE"/>
  </w:style>
  <w:style w:type="character" w:customStyle="1" w:styleId="WW8Num16z6">
    <w:name w:val="WW8Num16z6"/>
    <w:rsid w:val="00FF2CCE"/>
  </w:style>
  <w:style w:type="character" w:customStyle="1" w:styleId="WW8Num16z7">
    <w:name w:val="WW8Num16z7"/>
    <w:rsid w:val="00FF2CCE"/>
  </w:style>
  <w:style w:type="character" w:customStyle="1" w:styleId="WW8Num16z8">
    <w:name w:val="WW8Num16z8"/>
    <w:rsid w:val="00FF2CCE"/>
  </w:style>
  <w:style w:type="character" w:customStyle="1" w:styleId="WW8Num17z0">
    <w:name w:val="WW8Num17z0"/>
    <w:rsid w:val="00FF2CCE"/>
  </w:style>
  <w:style w:type="character" w:customStyle="1" w:styleId="WW8Num17z1">
    <w:name w:val="WW8Num17z1"/>
    <w:rsid w:val="00FF2CCE"/>
  </w:style>
  <w:style w:type="character" w:customStyle="1" w:styleId="WW8Num17z2">
    <w:name w:val="WW8Num17z2"/>
    <w:rsid w:val="00FF2CCE"/>
  </w:style>
  <w:style w:type="character" w:customStyle="1" w:styleId="WW8Num17z3">
    <w:name w:val="WW8Num17z3"/>
    <w:rsid w:val="00FF2CCE"/>
  </w:style>
  <w:style w:type="character" w:customStyle="1" w:styleId="WW8Num17z4">
    <w:name w:val="WW8Num17z4"/>
    <w:rsid w:val="00FF2CCE"/>
  </w:style>
  <w:style w:type="character" w:customStyle="1" w:styleId="WW8Num17z5">
    <w:name w:val="WW8Num17z5"/>
    <w:rsid w:val="00FF2CCE"/>
  </w:style>
  <w:style w:type="character" w:customStyle="1" w:styleId="WW8Num17z6">
    <w:name w:val="WW8Num17z6"/>
    <w:rsid w:val="00FF2CCE"/>
  </w:style>
  <w:style w:type="character" w:customStyle="1" w:styleId="WW8Num17z7">
    <w:name w:val="WW8Num17z7"/>
    <w:rsid w:val="00FF2CCE"/>
  </w:style>
  <w:style w:type="character" w:customStyle="1" w:styleId="WW8Num17z8">
    <w:name w:val="WW8Num17z8"/>
    <w:rsid w:val="00FF2CCE"/>
  </w:style>
  <w:style w:type="character" w:customStyle="1" w:styleId="WW8Num18z0">
    <w:name w:val="WW8Num18z0"/>
    <w:rsid w:val="00FF2CCE"/>
  </w:style>
  <w:style w:type="character" w:customStyle="1" w:styleId="WW8Num18z1">
    <w:name w:val="WW8Num18z1"/>
    <w:rsid w:val="00FF2CCE"/>
  </w:style>
  <w:style w:type="character" w:customStyle="1" w:styleId="WW8Num18z2">
    <w:name w:val="WW8Num18z2"/>
    <w:rsid w:val="00FF2CCE"/>
  </w:style>
  <w:style w:type="character" w:customStyle="1" w:styleId="WW8Num18z3">
    <w:name w:val="WW8Num18z3"/>
    <w:rsid w:val="00FF2CCE"/>
  </w:style>
  <w:style w:type="character" w:customStyle="1" w:styleId="WW8Num18z4">
    <w:name w:val="WW8Num18z4"/>
    <w:rsid w:val="00FF2CCE"/>
  </w:style>
  <w:style w:type="character" w:customStyle="1" w:styleId="WW8Num18z5">
    <w:name w:val="WW8Num18z5"/>
    <w:rsid w:val="00FF2CCE"/>
  </w:style>
  <w:style w:type="character" w:customStyle="1" w:styleId="WW8Num18z6">
    <w:name w:val="WW8Num18z6"/>
    <w:rsid w:val="00FF2CCE"/>
  </w:style>
  <w:style w:type="character" w:customStyle="1" w:styleId="WW8Num18z7">
    <w:name w:val="WW8Num18z7"/>
    <w:rsid w:val="00FF2CCE"/>
  </w:style>
  <w:style w:type="character" w:customStyle="1" w:styleId="WW8Num18z8">
    <w:name w:val="WW8Num18z8"/>
    <w:rsid w:val="00FF2CCE"/>
  </w:style>
  <w:style w:type="character" w:customStyle="1" w:styleId="WW8Num19z0">
    <w:name w:val="WW8Num19z0"/>
    <w:rsid w:val="00FF2CCE"/>
    <w:rPr>
      <w:rFonts w:ascii="Times New Roman" w:hAnsi="Times New Roman"/>
      <w:color w:val="000000"/>
      <w:spacing w:val="0"/>
      <w:w w:val="100"/>
      <w:position w:val="0"/>
      <w:sz w:val="23"/>
      <w:u w:val="none"/>
      <w:vertAlign w:val="baseline"/>
    </w:rPr>
  </w:style>
  <w:style w:type="character" w:customStyle="1" w:styleId="WW8Num19z1">
    <w:name w:val="WW8Num19z1"/>
    <w:rsid w:val="00FF2CCE"/>
  </w:style>
  <w:style w:type="character" w:customStyle="1" w:styleId="WW8Num20z0">
    <w:name w:val="WW8Num20z0"/>
    <w:rsid w:val="00FF2CCE"/>
  </w:style>
  <w:style w:type="character" w:customStyle="1" w:styleId="WW8Num20z1">
    <w:name w:val="WW8Num20z1"/>
    <w:rsid w:val="00FF2CCE"/>
  </w:style>
  <w:style w:type="character" w:customStyle="1" w:styleId="WW8Num20z2">
    <w:name w:val="WW8Num20z2"/>
    <w:rsid w:val="00FF2CCE"/>
  </w:style>
  <w:style w:type="character" w:customStyle="1" w:styleId="WW8Num20z3">
    <w:name w:val="WW8Num20z3"/>
    <w:rsid w:val="00FF2CCE"/>
  </w:style>
  <w:style w:type="character" w:customStyle="1" w:styleId="WW8Num20z4">
    <w:name w:val="WW8Num20z4"/>
    <w:rsid w:val="00FF2CCE"/>
  </w:style>
  <w:style w:type="character" w:customStyle="1" w:styleId="WW8Num20z5">
    <w:name w:val="WW8Num20z5"/>
    <w:rsid w:val="00FF2CCE"/>
  </w:style>
  <w:style w:type="character" w:customStyle="1" w:styleId="WW8Num20z6">
    <w:name w:val="WW8Num20z6"/>
    <w:rsid w:val="00FF2CCE"/>
  </w:style>
  <w:style w:type="character" w:customStyle="1" w:styleId="WW8Num20z7">
    <w:name w:val="WW8Num20z7"/>
    <w:rsid w:val="00FF2CCE"/>
  </w:style>
  <w:style w:type="character" w:customStyle="1" w:styleId="WW8Num20z8">
    <w:name w:val="WW8Num20z8"/>
    <w:rsid w:val="00FF2CCE"/>
  </w:style>
  <w:style w:type="character" w:customStyle="1" w:styleId="WW8Num21z0">
    <w:name w:val="WW8Num21z0"/>
    <w:rsid w:val="00FF2CCE"/>
  </w:style>
  <w:style w:type="character" w:customStyle="1" w:styleId="WW8Num21z1">
    <w:name w:val="WW8Num21z1"/>
    <w:rsid w:val="00FF2CCE"/>
  </w:style>
  <w:style w:type="character" w:customStyle="1" w:styleId="WW8Num21z2">
    <w:name w:val="WW8Num21z2"/>
    <w:rsid w:val="00FF2CCE"/>
  </w:style>
  <w:style w:type="character" w:customStyle="1" w:styleId="WW8Num21z3">
    <w:name w:val="WW8Num21z3"/>
    <w:rsid w:val="00FF2CCE"/>
  </w:style>
  <w:style w:type="character" w:customStyle="1" w:styleId="WW8Num21z4">
    <w:name w:val="WW8Num21z4"/>
    <w:rsid w:val="00FF2CCE"/>
  </w:style>
  <w:style w:type="character" w:customStyle="1" w:styleId="WW8Num21z5">
    <w:name w:val="WW8Num21z5"/>
    <w:rsid w:val="00FF2CCE"/>
  </w:style>
  <w:style w:type="character" w:customStyle="1" w:styleId="WW8Num21z6">
    <w:name w:val="WW8Num21z6"/>
    <w:rsid w:val="00FF2CCE"/>
  </w:style>
  <w:style w:type="character" w:customStyle="1" w:styleId="WW8Num21z7">
    <w:name w:val="WW8Num21z7"/>
    <w:rsid w:val="00FF2CCE"/>
  </w:style>
  <w:style w:type="character" w:customStyle="1" w:styleId="WW8Num21z8">
    <w:name w:val="WW8Num21z8"/>
    <w:rsid w:val="00FF2CCE"/>
  </w:style>
  <w:style w:type="character" w:customStyle="1" w:styleId="WW8Num22z0">
    <w:name w:val="WW8Num22z0"/>
    <w:rsid w:val="00FF2CCE"/>
  </w:style>
  <w:style w:type="character" w:customStyle="1" w:styleId="WW8Num22z1">
    <w:name w:val="WW8Num22z1"/>
    <w:rsid w:val="00FF2CCE"/>
  </w:style>
  <w:style w:type="character" w:customStyle="1" w:styleId="WW8Num22z2">
    <w:name w:val="WW8Num22z2"/>
    <w:rsid w:val="00FF2CCE"/>
  </w:style>
  <w:style w:type="character" w:customStyle="1" w:styleId="WW8Num22z3">
    <w:name w:val="WW8Num22z3"/>
    <w:rsid w:val="00FF2CCE"/>
  </w:style>
  <w:style w:type="character" w:customStyle="1" w:styleId="WW8Num22z4">
    <w:name w:val="WW8Num22z4"/>
    <w:rsid w:val="00FF2CCE"/>
  </w:style>
  <w:style w:type="character" w:customStyle="1" w:styleId="WW8Num22z5">
    <w:name w:val="WW8Num22z5"/>
    <w:rsid w:val="00FF2CCE"/>
  </w:style>
  <w:style w:type="character" w:customStyle="1" w:styleId="WW8Num22z6">
    <w:name w:val="WW8Num22z6"/>
    <w:rsid w:val="00FF2CCE"/>
  </w:style>
  <w:style w:type="character" w:customStyle="1" w:styleId="WW8Num22z7">
    <w:name w:val="WW8Num22z7"/>
    <w:rsid w:val="00FF2CCE"/>
  </w:style>
  <w:style w:type="character" w:customStyle="1" w:styleId="WW8Num22z8">
    <w:name w:val="WW8Num22z8"/>
    <w:rsid w:val="00FF2CCE"/>
  </w:style>
  <w:style w:type="character" w:customStyle="1" w:styleId="WW8Num23z0">
    <w:name w:val="WW8Num23z0"/>
    <w:rsid w:val="00FF2CCE"/>
  </w:style>
  <w:style w:type="character" w:customStyle="1" w:styleId="WW8Num24z0">
    <w:name w:val="WW8Num24z0"/>
    <w:rsid w:val="00FF2CCE"/>
    <w:rPr>
      <w:rFonts w:ascii="Times New Roman" w:hAnsi="Times New Roman"/>
      <w:color w:val="000000"/>
      <w:spacing w:val="0"/>
      <w:w w:val="100"/>
      <w:position w:val="0"/>
      <w:sz w:val="23"/>
      <w:u w:val="none"/>
      <w:vertAlign w:val="baseline"/>
    </w:rPr>
  </w:style>
  <w:style w:type="character" w:customStyle="1" w:styleId="WW8Num24z1">
    <w:name w:val="WW8Num24z1"/>
    <w:rsid w:val="00FF2CCE"/>
  </w:style>
  <w:style w:type="character" w:customStyle="1" w:styleId="WW8Num25z0">
    <w:name w:val="WW8Num25z0"/>
    <w:rsid w:val="00FF2CCE"/>
  </w:style>
  <w:style w:type="character" w:customStyle="1" w:styleId="WW8Num25z1">
    <w:name w:val="WW8Num25z1"/>
    <w:rsid w:val="00FF2CCE"/>
  </w:style>
  <w:style w:type="character" w:customStyle="1" w:styleId="WW8Num25z2">
    <w:name w:val="WW8Num25z2"/>
    <w:rsid w:val="00FF2CCE"/>
  </w:style>
  <w:style w:type="character" w:customStyle="1" w:styleId="WW8Num25z3">
    <w:name w:val="WW8Num25z3"/>
    <w:rsid w:val="00FF2CCE"/>
  </w:style>
  <w:style w:type="character" w:customStyle="1" w:styleId="WW8Num25z4">
    <w:name w:val="WW8Num25z4"/>
    <w:rsid w:val="00FF2CCE"/>
  </w:style>
  <w:style w:type="character" w:customStyle="1" w:styleId="WW8Num25z5">
    <w:name w:val="WW8Num25z5"/>
    <w:rsid w:val="00FF2CCE"/>
  </w:style>
  <w:style w:type="character" w:customStyle="1" w:styleId="WW8Num25z6">
    <w:name w:val="WW8Num25z6"/>
    <w:rsid w:val="00FF2CCE"/>
  </w:style>
  <w:style w:type="character" w:customStyle="1" w:styleId="WW8Num25z7">
    <w:name w:val="WW8Num25z7"/>
    <w:rsid w:val="00FF2CCE"/>
  </w:style>
  <w:style w:type="character" w:customStyle="1" w:styleId="WW8Num25z8">
    <w:name w:val="WW8Num25z8"/>
    <w:rsid w:val="00FF2CCE"/>
  </w:style>
  <w:style w:type="character" w:customStyle="1" w:styleId="WW8Num26z0">
    <w:name w:val="WW8Num26z0"/>
    <w:rsid w:val="00FF2CCE"/>
    <w:rPr>
      <w:rFonts w:ascii="Times New Roman" w:hAnsi="Times New Roman"/>
      <w:color w:val="000000"/>
      <w:spacing w:val="0"/>
      <w:w w:val="100"/>
      <w:position w:val="0"/>
      <w:sz w:val="23"/>
      <w:u w:val="none"/>
      <w:vertAlign w:val="baseline"/>
    </w:rPr>
  </w:style>
  <w:style w:type="character" w:customStyle="1" w:styleId="WW8Num26z1">
    <w:name w:val="WW8Num26z1"/>
    <w:rsid w:val="00FF2CCE"/>
  </w:style>
  <w:style w:type="character" w:customStyle="1" w:styleId="WW8Num27z0">
    <w:name w:val="WW8Num27z0"/>
    <w:rsid w:val="00FF2CCE"/>
  </w:style>
  <w:style w:type="character" w:customStyle="1" w:styleId="WW8Num27z1">
    <w:name w:val="WW8Num27z1"/>
    <w:rsid w:val="00FF2CCE"/>
  </w:style>
  <w:style w:type="character" w:customStyle="1" w:styleId="WW8Num27z2">
    <w:name w:val="WW8Num27z2"/>
    <w:rsid w:val="00FF2CCE"/>
  </w:style>
  <w:style w:type="character" w:customStyle="1" w:styleId="WW8Num27z3">
    <w:name w:val="WW8Num27z3"/>
    <w:rsid w:val="00FF2CCE"/>
  </w:style>
  <w:style w:type="character" w:customStyle="1" w:styleId="WW8Num27z4">
    <w:name w:val="WW8Num27z4"/>
    <w:rsid w:val="00FF2CCE"/>
  </w:style>
  <w:style w:type="character" w:customStyle="1" w:styleId="WW8Num27z5">
    <w:name w:val="WW8Num27z5"/>
    <w:rsid w:val="00FF2CCE"/>
  </w:style>
  <w:style w:type="character" w:customStyle="1" w:styleId="WW8Num27z6">
    <w:name w:val="WW8Num27z6"/>
    <w:rsid w:val="00FF2CCE"/>
  </w:style>
  <w:style w:type="character" w:customStyle="1" w:styleId="WW8Num27z7">
    <w:name w:val="WW8Num27z7"/>
    <w:rsid w:val="00FF2CCE"/>
  </w:style>
  <w:style w:type="character" w:customStyle="1" w:styleId="WW8Num27z8">
    <w:name w:val="WW8Num27z8"/>
    <w:rsid w:val="00FF2CCE"/>
  </w:style>
  <w:style w:type="character" w:customStyle="1" w:styleId="WW8Num28z0">
    <w:name w:val="WW8Num28z0"/>
    <w:rsid w:val="00FF2CCE"/>
  </w:style>
  <w:style w:type="character" w:customStyle="1" w:styleId="WW8Num28z1">
    <w:name w:val="WW8Num28z1"/>
    <w:rsid w:val="00FF2CCE"/>
  </w:style>
  <w:style w:type="character" w:customStyle="1" w:styleId="WW8Num28z2">
    <w:name w:val="WW8Num28z2"/>
    <w:rsid w:val="00FF2CCE"/>
  </w:style>
  <w:style w:type="character" w:customStyle="1" w:styleId="WW8Num28z3">
    <w:name w:val="WW8Num28z3"/>
    <w:rsid w:val="00FF2CCE"/>
  </w:style>
  <w:style w:type="character" w:customStyle="1" w:styleId="WW8Num28z4">
    <w:name w:val="WW8Num28z4"/>
    <w:rsid w:val="00FF2CCE"/>
  </w:style>
  <w:style w:type="character" w:customStyle="1" w:styleId="WW8Num28z5">
    <w:name w:val="WW8Num28z5"/>
    <w:rsid w:val="00FF2CCE"/>
  </w:style>
  <w:style w:type="character" w:customStyle="1" w:styleId="WW8Num28z6">
    <w:name w:val="WW8Num28z6"/>
    <w:rsid w:val="00FF2CCE"/>
  </w:style>
  <w:style w:type="character" w:customStyle="1" w:styleId="WW8Num28z7">
    <w:name w:val="WW8Num28z7"/>
    <w:rsid w:val="00FF2CCE"/>
  </w:style>
  <w:style w:type="character" w:customStyle="1" w:styleId="WW8Num28z8">
    <w:name w:val="WW8Num28z8"/>
    <w:rsid w:val="00FF2CCE"/>
  </w:style>
  <w:style w:type="character" w:customStyle="1" w:styleId="WW8Num29z0">
    <w:name w:val="WW8Num29z0"/>
    <w:rsid w:val="00FF2CCE"/>
  </w:style>
  <w:style w:type="character" w:customStyle="1" w:styleId="WW8Num29z1">
    <w:name w:val="WW8Num29z1"/>
    <w:rsid w:val="00FF2CCE"/>
  </w:style>
  <w:style w:type="character" w:customStyle="1" w:styleId="WW8Num29z2">
    <w:name w:val="WW8Num29z2"/>
    <w:rsid w:val="00FF2CCE"/>
  </w:style>
  <w:style w:type="character" w:customStyle="1" w:styleId="WW8Num29z3">
    <w:name w:val="WW8Num29z3"/>
    <w:rsid w:val="00FF2CCE"/>
  </w:style>
  <w:style w:type="character" w:customStyle="1" w:styleId="WW8Num29z4">
    <w:name w:val="WW8Num29z4"/>
    <w:rsid w:val="00FF2CCE"/>
  </w:style>
  <w:style w:type="character" w:customStyle="1" w:styleId="WW8Num29z5">
    <w:name w:val="WW8Num29z5"/>
    <w:rsid w:val="00FF2CCE"/>
  </w:style>
  <w:style w:type="character" w:customStyle="1" w:styleId="WW8Num29z6">
    <w:name w:val="WW8Num29z6"/>
    <w:rsid w:val="00FF2CCE"/>
  </w:style>
  <w:style w:type="character" w:customStyle="1" w:styleId="WW8Num29z7">
    <w:name w:val="WW8Num29z7"/>
    <w:rsid w:val="00FF2CCE"/>
  </w:style>
  <w:style w:type="character" w:customStyle="1" w:styleId="WW8Num29z8">
    <w:name w:val="WW8Num29z8"/>
    <w:rsid w:val="00FF2CCE"/>
  </w:style>
  <w:style w:type="character" w:customStyle="1" w:styleId="WW8Num30z0">
    <w:name w:val="WW8Num30z0"/>
    <w:rsid w:val="00FF2CCE"/>
    <w:rPr>
      <w:rFonts w:ascii="Times New Roman" w:hAnsi="Times New Roman"/>
      <w:color w:val="000000"/>
      <w:spacing w:val="0"/>
      <w:w w:val="100"/>
      <w:position w:val="0"/>
      <w:sz w:val="23"/>
      <w:u w:val="none"/>
      <w:vertAlign w:val="baseline"/>
    </w:rPr>
  </w:style>
  <w:style w:type="character" w:customStyle="1" w:styleId="WW8Num30z1">
    <w:name w:val="WW8Num30z1"/>
    <w:rsid w:val="00FF2CCE"/>
  </w:style>
  <w:style w:type="character" w:customStyle="1" w:styleId="WW8Num31z0">
    <w:name w:val="WW8Num31z0"/>
    <w:rsid w:val="00FF2CCE"/>
  </w:style>
  <w:style w:type="character" w:customStyle="1" w:styleId="WW8Num32z0">
    <w:name w:val="WW8Num32z0"/>
    <w:rsid w:val="00FF2CCE"/>
  </w:style>
  <w:style w:type="character" w:customStyle="1" w:styleId="WW8Num32z1">
    <w:name w:val="WW8Num32z1"/>
    <w:rsid w:val="00FF2CCE"/>
  </w:style>
  <w:style w:type="character" w:customStyle="1" w:styleId="WW8Num32z2">
    <w:name w:val="WW8Num32z2"/>
    <w:rsid w:val="00FF2CCE"/>
  </w:style>
  <w:style w:type="character" w:customStyle="1" w:styleId="WW8Num32z3">
    <w:name w:val="WW8Num32z3"/>
    <w:rsid w:val="00FF2CCE"/>
  </w:style>
  <w:style w:type="character" w:customStyle="1" w:styleId="WW8Num32z4">
    <w:name w:val="WW8Num32z4"/>
    <w:rsid w:val="00FF2CCE"/>
  </w:style>
  <w:style w:type="character" w:customStyle="1" w:styleId="WW8Num32z5">
    <w:name w:val="WW8Num32z5"/>
    <w:rsid w:val="00FF2CCE"/>
  </w:style>
  <w:style w:type="character" w:customStyle="1" w:styleId="WW8Num32z6">
    <w:name w:val="WW8Num32z6"/>
    <w:rsid w:val="00FF2CCE"/>
  </w:style>
  <w:style w:type="character" w:customStyle="1" w:styleId="WW8Num32z7">
    <w:name w:val="WW8Num32z7"/>
    <w:rsid w:val="00FF2CCE"/>
  </w:style>
  <w:style w:type="character" w:customStyle="1" w:styleId="WW8Num32z8">
    <w:name w:val="WW8Num32z8"/>
    <w:rsid w:val="00FF2CCE"/>
  </w:style>
  <w:style w:type="character" w:customStyle="1" w:styleId="WW8Num33z0">
    <w:name w:val="WW8Num33z0"/>
    <w:rsid w:val="00FF2CCE"/>
  </w:style>
  <w:style w:type="character" w:customStyle="1" w:styleId="WW8Num33z1">
    <w:name w:val="WW8Num33z1"/>
    <w:rsid w:val="00FF2CCE"/>
  </w:style>
  <w:style w:type="character" w:customStyle="1" w:styleId="WW8Num33z2">
    <w:name w:val="WW8Num33z2"/>
    <w:rsid w:val="00FF2CCE"/>
  </w:style>
  <w:style w:type="character" w:customStyle="1" w:styleId="WW8Num33z3">
    <w:name w:val="WW8Num33z3"/>
    <w:rsid w:val="00FF2CCE"/>
  </w:style>
  <w:style w:type="character" w:customStyle="1" w:styleId="WW8Num33z4">
    <w:name w:val="WW8Num33z4"/>
    <w:rsid w:val="00FF2CCE"/>
  </w:style>
  <w:style w:type="character" w:customStyle="1" w:styleId="WW8Num33z5">
    <w:name w:val="WW8Num33z5"/>
    <w:rsid w:val="00FF2CCE"/>
  </w:style>
  <w:style w:type="character" w:customStyle="1" w:styleId="WW8Num33z6">
    <w:name w:val="WW8Num33z6"/>
    <w:rsid w:val="00FF2CCE"/>
  </w:style>
  <w:style w:type="character" w:customStyle="1" w:styleId="WW8Num33z7">
    <w:name w:val="WW8Num33z7"/>
    <w:rsid w:val="00FF2CCE"/>
  </w:style>
  <w:style w:type="character" w:customStyle="1" w:styleId="WW8Num33z8">
    <w:name w:val="WW8Num33z8"/>
    <w:rsid w:val="00FF2CCE"/>
  </w:style>
  <w:style w:type="character" w:customStyle="1" w:styleId="WW8Num34z0">
    <w:name w:val="WW8Num34z0"/>
    <w:rsid w:val="00FF2CCE"/>
  </w:style>
  <w:style w:type="character" w:customStyle="1" w:styleId="WW8Num34z1">
    <w:name w:val="WW8Num34z1"/>
    <w:rsid w:val="00FF2CCE"/>
  </w:style>
  <w:style w:type="character" w:customStyle="1" w:styleId="WW8Num34z2">
    <w:name w:val="WW8Num34z2"/>
    <w:rsid w:val="00FF2CCE"/>
  </w:style>
  <w:style w:type="character" w:customStyle="1" w:styleId="WW8Num34z3">
    <w:name w:val="WW8Num34z3"/>
    <w:rsid w:val="00FF2CCE"/>
  </w:style>
  <w:style w:type="character" w:customStyle="1" w:styleId="WW8Num34z4">
    <w:name w:val="WW8Num34z4"/>
    <w:rsid w:val="00FF2CCE"/>
  </w:style>
  <w:style w:type="character" w:customStyle="1" w:styleId="WW8Num34z5">
    <w:name w:val="WW8Num34z5"/>
    <w:rsid w:val="00FF2CCE"/>
  </w:style>
  <w:style w:type="character" w:customStyle="1" w:styleId="WW8Num34z6">
    <w:name w:val="WW8Num34z6"/>
    <w:rsid w:val="00FF2CCE"/>
  </w:style>
  <w:style w:type="character" w:customStyle="1" w:styleId="WW8Num34z7">
    <w:name w:val="WW8Num34z7"/>
    <w:rsid w:val="00FF2CCE"/>
  </w:style>
  <w:style w:type="character" w:customStyle="1" w:styleId="WW8Num34z8">
    <w:name w:val="WW8Num34z8"/>
    <w:rsid w:val="00FF2CCE"/>
  </w:style>
  <w:style w:type="character" w:customStyle="1" w:styleId="15">
    <w:name w:val="Основной шрифт абзаца1"/>
    <w:rsid w:val="00FF2CCE"/>
  </w:style>
  <w:style w:type="paragraph" w:customStyle="1" w:styleId="16">
    <w:name w:val="Заголовок1"/>
    <w:basedOn w:val="a"/>
    <w:next w:val="ad"/>
    <w:rsid w:val="00FF2CCE"/>
    <w:pPr>
      <w:keepNext/>
      <w:suppressAutoHyphens/>
      <w:spacing w:before="240" w:after="120"/>
    </w:pPr>
    <w:rPr>
      <w:rFonts w:ascii="Liberation Sans" w:hAnsi="Liberation Sans" w:cs="Mangal"/>
      <w:sz w:val="28"/>
      <w:szCs w:val="28"/>
      <w:lang w:eastAsia="zh-CN"/>
    </w:rPr>
  </w:style>
  <w:style w:type="character" w:customStyle="1" w:styleId="17">
    <w:name w:val="Основной текст Знак1"/>
    <w:basedOn w:val="a1"/>
    <w:uiPriority w:val="99"/>
    <w:rsid w:val="00FF2CCE"/>
    <w:rPr>
      <w:rFonts w:eastAsia="Arial Unicode MS" w:cs="Times New Roman"/>
      <w:b/>
      <w:bCs/>
      <w:lang w:val="x-none" w:eastAsia="zh-CN"/>
    </w:rPr>
  </w:style>
  <w:style w:type="paragraph" w:styleId="af6">
    <w:name w:val="List"/>
    <w:basedOn w:val="ad"/>
    <w:uiPriority w:val="99"/>
    <w:rsid w:val="00FF2CCE"/>
    <w:pPr>
      <w:suppressAutoHyphens/>
    </w:pPr>
    <w:rPr>
      <w:rFonts w:cs="Mangal"/>
      <w:lang w:eastAsia="zh-CN"/>
    </w:rPr>
  </w:style>
  <w:style w:type="paragraph" w:styleId="af7">
    <w:name w:val="caption"/>
    <w:basedOn w:val="a"/>
    <w:uiPriority w:val="35"/>
    <w:qFormat/>
    <w:locked/>
    <w:rsid w:val="00FF2CCE"/>
    <w:pPr>
      <w:suppressLineNumbers/>
      <w:suppressAutoHyphens/>
      <w:spacing w:before="120" w:after="120"/>
    </w:pPr>
    <w:rPr>
      <w:rFonts w:cs="Mangal"/>
      <w:i/>
      <w:iCs/>
      <w:lang w:eastAsia="zh-CN"/>
    </w:rPr>
  </w:style>
  <w:style w:type="paragraph" w:customStyle="1" w:styleId="18">
    <w:name w:val="Указатель1"/>
    <w:basedOn w:val="a"/>
    <w:rsid w:val="00FF2CCE"/>
    <w:pPr>
      <w:suppressLineNumbers/>
      <w:suppressAutoHyphens/>
    </w:pPr>
    <w:rPr>
      <w:rFonts w:cs="Mangal"/>
      <w:lang w:eastAsia="zh-CN"/>
    </w:rPr>
  </w:style>
  <w:style w:type="character" w:customStyle="1" w:styleId="19">
    <w:name w:val="Верхний колонтитул Знак1"/>
    <w:basedOn w:val="a1"/>
    <w:rsid w:val="00FF2CCE"/>
    <w:rPr>
      <w:rFonts w:ascii="Arial Unicode MS" w:eastAsia="Arial Unicode MS" w:hAnsi="Arial Unicode MS" w:cs="Times New Roman"/>
      <w:color w:val="000000"/>
      <w:lang w:val="x-none" w:eastAsia="zh-CN"/>
    </w:rPr>
  </w:style>
  <w:style w:type="character" w:customStyle="1" w:styleId="1a">
    <w:name w:val="Нижний колонтитул Знак1"/>
    <w:basedOn w:val="a1"/>
    <w:rsid w:val="00FF2CCE"/>
    <w:rPr>
      <w:rFonts w:ascii="Arial Unicode MS" w:eastAsia="Arial Unicode MS" w:hAnsi="Arial Unicode MS" w:cs="Times New Roman"/>
      <w:color w:val="000000"/>
      <w:lang w:val="x-none" w:eastAsia="zh-CN"/>
    </w:rPr>
  </w:style>
  <w:style w:type="paragraph" w:customStyle="1" w:styleId="310">
    <w:name w:val="Основной текст 31"/>
    <w:basedOn w:val="a"/>
    <w:rsid w:val="00FF2CCE"/>
    <w:pPr>
      <w:suppressAutoHyphens/>
      <w:spacing w:after="120"/>
    </w:pPr>
    <w:rPr>
      <w:sz w:val="16"/>
      <w:szCs w:val="16"/>
      <w:lang w:eastAsia="zh-CN"/>
    </w:rPr>
  </w:style>
  <w:style w:type="paragraph" w:customStyle="1" w:styleId="210">
    <w:name w:val="Основной текст 21"/>
    <w:basedOn w:val="a"/>
    <w:rsid w:val="00FF2CCE"/>
    <w:pPr>
      <w:suppressAutoHyphens/>
    </w:pPr>
    <w:rPr>
      <w:sz w:val="28"/>
      <w:szCs w:val="28"/>
      <w:lang w:eastAsia="zh-CN"/>
    </w:rPr>
  </w:style>
  <w:style w:type="character" w:customStyle="1" w:styleId="1b">
    <w:name w:val="Текст выноски Знак1"/>
    <w:basedOn w:val="a1"/>
    <w:rsid w:val="00FF2CCE"/>
    <w:rPr>
      <w:rFonts w:ascii="Tahoma" w:eastAsia="Arial Unicode MS" w:hAnsi="Tahoma" w:cs="Times New Roman"/>
      <w:color w:val="000000"/>
      <w:sz w:val="16"/>
      <w:szCs w:val="16"/>
      <w:lang w:val="x-none" w:eastAsia="zh-CN"/>
    </w:rPr>
  </w:style>
  <w:style w:type="paragraph" w:customStyle="1" w:styleId="af8">
    <w:name w:val="Содержимое таблицы"/>
    <w:basedOn w:val="a"/>
    <w:rsid w:val="00FF2CCE"/>
    <w:pPr>
      <w:suppressLineNumbers/>
      <w:suppressAutoHyphens/>
    </w:pPr>
    <w:rPr>
      <w:lang w:eastAsia="zh-CN"/>
    </w:rPr>
  </w:style>
  <w:style w:type="paragraph" w:customStyle="1" w:styleId="af9">
    <w:name w:val="Заголовок таблицы"/>
    <w:basedOn w:val="af8"/>
    <w:rsid w:val="00FF2CCE"/>
    <w:pPr>
      <w:jc w:val="center"/>
    </w:pPr>
    <w:rPr>
      <w:b/>
      <w:bCs/>
    </w:rPr>
  </w:style>
  <w:style w:type="paragraph" w:customStyle="1" w:styleId="afa">
    <w:name w:val="Содержимое врезки"/>
    <w:basedOn w:val="a"/>
    <w:rsid w:val="00FF2CCE"/>
    <w:pPr>
      <w:suppressAutoHyphens/>
    </w:pPr>
    <w:rPr>
      <w:lang w:eastAsia="zh-CN"/>
    </w:rPr>
  </w:style>
  <w:style w:type="character" w:customStyle="1" w:styleId="212pt">
    <w:name w:val="Основной текст (2) + 12 pt"/>
    <w:aliases w:val="Не полужирный2"/>
    <w:rsid w:val="00FF2CCE"/>
    <w:rPr>
      <w:rFonts w:ascii="Times New Roman" w:hAnsi="Times New Roman"/>
      <w:b/>
      <w:color w:val="000000"/>
      <w:spacing w:val="0"/>
      <w:w w:val="100"/>
      <w:position w:val="0"/>
      <w:sz w:val="24"/>
      <w:u w:val="none"/>
      <w:lang w:val="ru-RU" w:eastAsia="ru-RU"/>
    </w:rPr>
  </w:style>
  <w:style w:type="character" w:customStyle="1" w:styleId="212pt1">
    <w:name w:val="Основной текст (2) + 12 pt1"/>
    <w:rsid w:val="00FF2CCE"/>
    <w:rPr>
      <w:rFonts w:ascii="Times New Roman" w:hAnsi="Times New Roman"/>
      <w:b/>
      <w:color w:val="000000"/>
      <w:spacing w:val="0"/>
      <w:w w:val="100"/>
      <w:position w:val="0"/>
      <w:sz w:val="24"/>
      <w:u w:val="none"/>
      <w:lang w:val="ru-RU" w:eastAsia="ru-RU"/>
    </w:rPr>
  </w:style>
  <w:style w:type="character" w:customStyle="1" w:styleId="211">
    <w:name w:val="Основной текст 2 Знак1"/>
    <w:basedOn w:val="a1"/>
    <w:uiPriority w:val="99"/>
    <w:semiHidden/>
    <w:rsid w:val="00FF2CCE"/>
    <w:rPr>
      <w:rFonts w:ascii="Arial Unicode MS" w:eastAsia="Arial Unicode MS" w:hAnsi="Arial Unicode MS" w:cs="Arial Unicode MS"/>
      <w:color w:val="000000"/>
      <w:sz w:val="24"/>
      <w:szCs w:val="24"/>
      <w:lang w:val="x-none" w:eastAsia="zh-CN"/>
    </w:rPr>
  </w:style>
  <w:style w:type="character" w:customStyle="1" w:styleId="311">
    <w:name w:val="Основной текст 3 Знак1"/>
    <w:basedOn w:val="a1"/>
    <w:uiPriority w:val="99"/>
    <w:semiHidden/>
    <w:rsid w:val="00FF2CCE"/>
    <w:rPr>
      <w:rFonts w:ascii="Arial Unicode MS" w:eastAsia="Arial Unicode MS" w:hAnsi="Arial Unicode MS" w:cs="Arial Unicode MS"/>
      <w:color w:val="000000"/>
      <w:sz w:val="16"/>
      <w:szCs w:val="16"/>
      <w:lang w:val="x-none" w:eastAsia="zh-CN"/>
    </w:rPr>
  </w:style>
  <w:style w:type="paragraph" w:styleId="afb">
    <w:name w:val="Title"/>
    <w:basedOn w:val="a"/>
    <w:next w:val="a"/>
    <w:link w:val="afc"/>
    <w:uiPriority w:val="10"/>
    <w:qFormat/>
    <w:locked/>
    <w:rsid w:val="00FF2CCE"/>
    <w:pPr>
      <w:suppressAutoHyphens/>
      <w:jc w:val="center"/>
    </w:pPr>
    <w:rPr>
      <w:sz w:val="28"/>
      <w:szCs w:val="20"/>
      <w:lang w:eastAsia="ar-SA"/>
    </w:rPr>
  </w:style>
  <w:style w:type="character" w:customStyle="1" w:styleId="afc">
    <w:name w:val="Название Знак"/>
    <w:basedOn w:val="a1"/>
    <w:link w:val="afb"/>
    <w:uiPriority w:val="10"/>
    <w:locked/>
    <w:rsid w:val="00FF2CCE"/>
    <w:rPr>
      <w:rFonts w:ascii="Times New Roman" w:hAnsi="Times New Roman" w:cs="Times New Roman"/>
      <w:sz w:val="28"/>
      <w:lang w:val="x-none" w:eastAsia="ar-SA" w:bidi="ar-SA"/>
    </w:rPr>
  </w:style>
  <w:style w:type="table" w:styleId="afd">
    <w:name w:val="Table Grid"/>
    <w:basedOn w:val="a2"/>
    <w:uiPriority w:val="59"/>
    <w:locked/>
    <w:rsid w:val="00FF2CC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basedOn w:val="a1"/>
    <w:uiPriority w:val="99"/>
    <w:semiHidden/>
    <w:unhideWhenUsed/>
    <w:rsid w:val="00FF2CCE"/>
    <w:rPr>
      <w:rFonts w:cs="Times New Roman"/>
      <w:color w:val="800080" w:themeColor="followedHyperlink"/>
      <w:u w:val="single"/>
    </w:rPr>
  </w:style>
  <w:style w:type="paragraph" w:customStyle="1" w:styleId="pboth">
    <w:name w:val="pboth"/>
    <w:basedOn w:val="a"/>
    <w:rsid w:val="004C7E1F"/>
    <w:pPr>
      <w:spacing w:before="100" w:beforeAutospacing="1" w:after="100" w:afterAutospacing="1"/>
    </w:pPr>
  </w:style>
  <w:style w:type="paragraph" w:styleId="aff">
    <w:name w:val="annotation text"/>
    <w:basedOn w:val="a"/>
    <w:link w:val="aff0"/>
    <w:uiPriority w:val="99"/>
    <w:semiHidden/>
    <w:unhideWhenUsed/>
    <w:rsid w:val="004C7E1F"/>
    <w:pPr>
      <w:suppressAutoHyphens/>
    </w:pPr>
    <w:rPr>
      <w:sz w:val="20"/>
      <w:szCs w:val="20"/>
      <w:lang w:eastAsia="zh-CN"/>
    </w:rPr>
  </w:style>
  <w:style w:type="character" w:customStyle="1" w:styleId="aff0">
    <w:name w:val="Текст примечания Знак"/>
    <w:basedOn w:val="a1"/>
    <w:link w:val="aff"/>
    <w:uiPriority w:val="99"/>
    <w:semiHidden/>
    <w:locked/>
    <w:rsid w:val="004C7E1F"/>
    <w:rPr>
      <w:rFonts w:cs="Times New Roman"/>
      <w:color w:val="000000"/>
      <w:lang w:val="x-none" w:eastAsia="zh-CN"/>
    </w:rPr>
  </w:style>
  <w:style w:type="character" w:customStyle="1" w:styleId="aff1">
    <w:name w:val="Тема примечания Знак"/>
    <w:basedOn w:val="aff0"/>
    <w:link w:val="aff2"/>
    <w:uiPriority w:val="99"/>
    <w:semiHidden/>
    <w:locked/>
    <w:rsid w:val="004C7E1F"/>
    <w:rPr>
      <w:rFonts w:cs="Times New Roman"/>
      <w:b/>
      <w:bCs/>
      <w:color w:val="000000"/>
      <w:lang w:val="x-none" w:eastAsia="zh-CN"/>
    </w:rPr>
  </w:style>
  <w:style w:type="paragraph" w:styleId="aff2">
    <w:name w:val="annotation subject"/>
    <w:basedOn w:val="aff"/>
    <w:next w:val="aff"/>
    <w:link w:val="aff1"/>
    <w:uiPriority w:val="99"/>
    <w:semiHidden/>
    <w:unhideWhenUsed/>
    <w:rsid w:val="004C7E1F"/>
    <w:rPr>
      <w:b/>
      <w:bCs/>
    </w:rPr>
  </w:style>
  <w:style w:type="character" w:customStyle="1" w:styleId="1c">
    <w:name w:val="Тема примечания Знак1"/>
    <w:basedOn w:val="aff0"/>
    <w:uiPriority w:val="99"/>
    <w:semiHidden/>
    <w:rPr>
      <w:rFonts w:ascii="Times New Roman" w:hAnsi="Times New Roman" w:cs="Times New Roman"/>
      <w:b/>
      <w:bCs/>
      <w:color w:val="000000"/>
      <w:lang w:val="x-none" w:eastAsia="zh-CN"/>
    </w:rPr>
  </w:style>
  <w:style w:type="character" w:customStyle="1" w:styleId="1120">
    <w:name w:val="Тема примечания Знак112"/>
    <w:basedOn w:val="aff0"/>
    <w:uiPriority w:val="99"/>
    <w:semiHidden/>
    <w:rPr>
      <w:rFonts w:ascii="Times New Roman" w:hAnsi="Times New Roman" w:cs="Times New Roman"/>
      <w:b/>
      <w:bCs/>
      <w:color w:val="000000"/>
      <w:lang w:val="x-none" w:eastAsia="zh-CN"/>
    </w:rPr>
  </w:style>
  <w:style w:type="character" w:customStyle="1" w:styleId="1110">
    <w:name w:val="Тема примечания Знак111"/>
    <w:basedOn w:val="aff0"/>
    <w:uiPriority w:val="99"/>
    <w:semiHidden/>
    <w:rPr>
      <w:rFonts w:ascii="Times New Roman" w:hAnsi="Times New Roman" w:cs="Times New Roman"/>
      <w:b/>
      <w:bCs/>
      <w:color w:val="000000"/>
      <w:lang w:val="x-none" w:eastAsia="zh-CN"/>
    </w:rPr>
  </w:style>
  <w:style w:type="character" w:customStyle="1" w:styleId="1100">
    <w:name w:val="Тема примечания Знак110"/>
    <w:basedOn w:val="aff0"/>
    <w:uiPriority w:val="99"/>
    <w:semiHidden/>
    <w:rPr>
      <w:rFonts w:ascii="Times New Roman" w:hAnsi="Times New Roman" w:cs="Times New Roman"/>
      <w:b/>
      <w:bCs/>
      <w:color w:val="000000"/>
      <w:lang w:val="x-none" w:eastAsia="zh-CN"/>
    </w:rPr>
  </w:style>
  <w:style w:type="character" w:customStyle="1" w:styleId="190">
    <w:name w:val="Тема примечания Знак19"/>
    <w:basedOn w:val="aff0"/>
    <w:uiPriority w:val="99"/>
    <w:semiHidden/>
    <w:rPr>
      <w:rFonts w:ascii="Times New Roman" w:hAnsi="Times New Roman" w:cs="Times New Roman"/>
      <w:b/>
      <w:bCs/>
      <w:color w:val="000000"/>
      <w:lang w:val="x-none" w:eastAsia="zh-CN"/>
    </w:rPr>
  </w:style>
  <w:style w:type="character" w:customStyle="1" w:styleId="180">
    <w:name w:val="Тема примечания Знак18"/>
    <w:basedOn w:val="aff0"/>
    <w:uiPriority w:val="99"/>
    <w:semiHidden/>
    <w:rPr>
      <w:rFonts w:ascii="Times New Roman" w:hAnsi="Times New Roman" w:cs="Times New Roman"/>
      <w:b/>
      <w:bCs/>
      <w:color w:val="000000"/>
      <w:lang w:val="x-none" w:eastAsia="zh-CN"/>
    </w:rPr>
  </w:style>
  <w:style w:type="character" w:customStyle="1" w:styleId="170">
    <w:name w:val="Тема примечания Знак17"/>
    <w:basedOn w:val="aff0"/>
    <w:uiPriority w:val="99"/>
    <w:semiHidden/>
    <w:rPr>
      <w:rFonts w:ascii="Times New Roman" w:hAnsi="Times New Roman" w:cs="Times New Roman"/>
      <w:b/>
      <w:bCs/>
      <w:color w:val="000000"/>
      <w:lang w:val="x-none" w:eastAsia="zh-CN"/>
    </w:rPr>
  </w:style>
  <w:style w:type="character" w:customStyle="1" w:styleId="160">
    <w:name w:val="Тема примечания Знак16"/>
    <w:basedOn w:val="aff0"/>
    <w:uiPriority w:val="99"/>
    <w:semiHidden/>
    <w:rPr>
      <w:rFonts w:ascii="Times New Roman" w:hAnsi="Times New Roman" w:cs="Times New Roman"/>
      <w:b/>
      <w:bCs/>
      <w:color w:val="000000"/>
      <w:lang w:val="x-none" w:eastAsia="zh-CN"/>
    </w:rPr>
  </w:style>
  <w:style w:type="character" w:customStyle="1" w:styleId="150">
    <w:name w:val="Тема примечания Знак15"/>
    <w:basedOn w:val="aff0"/>
    <w:uiPriority w:val="99"/>
    <w:semiHidden/>
    <w:rPr>
      <w:rFonts w:ascii="Times New Roman" w:hAnsi="Times New Roman" w:cs="Times New Roman"/>
      <w:b/>
      <w:bCs/>
      <w:color w:val="000000"/>
      <w:lang w:val="x-none" w:eastAsia="zh-CN"/>
    </w:rPr>
  </w:style>
  <w:style w:type="character" w:customStyle="1" w:styleId="140">
    <w:name w:val="Тема примечания Знак14"/>
    <w:basedOn w:val="aff0"/>
    <w:uiPriority w:val="99"/>
    <w:semiHidden/>
    <w:rPr>
      <w:rFonts w:ascii="Times New Roman" w:hAnsi="Times New Roman" w:cs="Times New Roman"/>
      <w:b/>
      <w:bCs/>
      <w:color w:val="000000"/>
      <w:lang w:val="x-none" w:eastAsia="zh-CN"/>
    </w:rPr>
  </w:style>
  <w:style w:type="character" w:customStyle="1" w:styleId="130">
    <w:name w:val="Тема примечания Знак13"/>
    <w:basedOn w:val="aff0"/>
    <w:uiPriority w:val="99"/>
    <w:semiHidden/>
    <w:rPr>
      <w:rFonts w:ascii="Times New Roman" w:hAnsi="Times New Roman" w:cs="Times New Roman"/>
      <w:b/>
      <w:bCs/>
      <w:color w:val="000000"/>
      <w:lang w:val="x-none" w:eastAsia="zh-CN"/>
    </w:rPr>
  </w:style>
  <w:style w:type="character" w:customStyle="1" w:styleId="120">
    <w:name w:val="Тема примечания Знак12"/>
    <w:basedOn w:val="aff0"/>
    <w:uiPriority w:val="99"/>
    <w:semiHidden/>
    <w:rPr>
      <w:rFonts w:ascii="Times New Roman" w:hAnsi="Times New Roman" w:cs="Times New Roman"/>
      <w:b/>
      <w:bCs/>
      <w:color w:val="000000"/>
      <w:lang w:val="x-none" w:eastAsia="zh-CN"/>
    </w:rPr>
  </w:style>
  <w:style w:type="character" w:customStyle="1" w:styleId="113">
    <w:name w:val="Тема примечания Знак11"/>
    <w:basedOn w:val="aff0"/>
    <w:uiPriority w:val="99"/>
    <w:semiHidden/>
    <w:rPr>
      <w:rFonts w:ascii="Times New Roman" w:hAnsi="Times New Roman" w:cs="Times New Roman"/>
      <w:b/>
      <w:bCs/>
      <w:color w:val="000000"/>
      <w:lang w:val="x-none" w:eastAsia="zh-CN"/>
    </w:rPr>
  </w:style>
  <w:style w:type="paragraph" w:styleId="aff3">
    <w:name w:val="Subtitle"/>
    <w:basedOn w:val="a"/>
    <w:next w:val="a"/>
    <w:link w:val="aff4"/>
    <w:uiPriority w:val="11"/>
    <w:qFormat/>
    <w:locked/>
    <w:rsid w:val="00E9536A"/>
    <w:pPr>
      <w:numPr>
        <w:ilvl w:val="1"/>
      </w:numPr>
      <w:ind w:left="139"/>
    </w:pPr>
    <w:rPr>
      <w:rFonts w:asciiTheme="majorHAnsi" w:eastAsiaTheme="majorEastAsia" w:hAnsiTheme="majorHAnsi"/>
      <w:i/>
      <w:iCs/>
      <w:color w:val="4F81BD" w:themeColor="accent1"/>
      <w:spacing w:val="15"/>
    </w:rPr>
  </w:style>
  <w:style w:type="character" w:customStyle="1" w:styleId="aff4">
    <w:name w:val="Подзаголовок Знак"/>
    <w:basedOn w:val="a1"/>
    <w:link w:val="aff3"/>
    <w:uiPriority w:val="11"/>
    <w:locked/>
    <w:rsid w:val="00E9536A"/>
    <w:rPr>
      <w:rFonts w:asciiTheme="majorHAnsi" w:eastAsiaTheme="majorEastAsia" w:hAnsiTheme="majorHAnsi" w:cs="Times New Roman"/>
      <w:i/>
      <w:iCs/>
      <w:color w:val="4F81BD" w:themeColor="accent1"/>
      <w:spacing w:val="15"/>
      <w:sz w:val="24"/>
      <w:szCs w:val="24"/>
    </w:rPr>
  </w:style>
  <w:style w:type="character" w:customStyle="1" w:styleId="26">
    <w:name w:val="Основной текст (2) + Не полужирный"/>
    <w:rsid w:val="00EC1BE2"/>
    <w:rPr>
      <w:b/>
      <w:color w:val="000000"/>
      <w:spacing w:val="0"/>
      <w:w w:val="100"/>
      <w:position w:val="0"/>
      <w:sz w:val="22"/>
      <w:shd w:val="clear" w:color="auto" w:fill="FFFFFF"/>
      <w:lang w:val="ru-RU" w:eastAsia="ru-RU"/>
    </w:rPr>
  </w:style>
  <w:style w:type="paragraph" w:customStyle="1" w:styleId="ConsNormal">
    <w:name w:val="ConsNormal"/>
    <w:uiPriority w:val="99"/>
    <w:rsid w:val="009551D7"/>
    <w:pPr>
      <w:widowControl w:val="0"/>
      <w:autoSpaceDE w:val="0"/>
      <w:autoSpaceDN w:val="0"/>
      <w:adjustRightInd w:val="0"/>
      <w:ind w:right="19772" w:firstLine="720"/>
    </w:pPr>
    <w:rPr>
      <w:rFonts w:ascii="Times New Roman" w:hAnsi="Times New Roman"/>
      <w:sz w:val="28"/>
      <w:szCs w:val="28"/>
    </w:rPr>
  </w:style>
  <w:style w:type="character" w:customStyle="1" w:styleId="2100">
    <w:name w:val="Основной текст (2) + 10"/>
    <w:aliases w:val="5 pt5"/>
    <w:basedOn w:val="21"/>
    <w:rsid w:val="00ED34A5"/>
    <w:rPr>
      <w:rFonts w:ascii="Times New Roman" w:hAnsi="Times New Roman" w:cs="Times New Roman"/>
      <w:color w:val="000000"/>
      <w:spacing w:val="0"/>
      <w:w w:val="100"/>
      <w:position w:val="0"/>
      <w:sz w:val="21"/>
      <w:szCs w:val="21"/>
      <w:shd w:val="clear" w:color="auto" w:fill="FFFFFF"/>
      <w:lang w:val="ru-RU" w:eastAsia="ru-RU"/>
    </w:rPr>
  </w:style>
  <w:style w:type="paragraph" w:styleId="aff5">
    <w:name w:val="Normal (Web)"/>
    <w:basedOn w:val="a"/>
    <w:uiPriority w:val="99"/>
    <w:unhideWhenUsed/>
    <w:rsid w:val="0068496B"/>
    <w:pPr>
      <w:spacing w:before="100" w:beforeAutospacing="1" w:after="119"/>
      <w:ind w:left="0"/>
      <w:jc w:val="left"/>
    </w:pPr>
    <w:rPr>
      <w:sz w:val="24"/>
      <w:szCs w:val="24"/>
    </w:rPr>
  </w:style>
  <w:style w:type="character" w:customStyle="1" w:styleId="markedcontent">
    <w:name w:val="markedcontent"/>
    <w:rsid w:val="006849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0" w:unhideWhenUsed="0"/>
    <w:lsdException w:name="toc 6" w:locked="1" w:semiHidden="0" w:uiPriority="39"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List" w:uiPriority="0"/>
    <w:lsdException w:name="Title" w:locked="1" w:semiHidden="0" w:uiPriority="1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locked="1" w:semiHidden="0" w:unhideWhenUsed="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671"/>
    <w:pPr>
      <w:ind w:left="139"/>
      <w:jc w:val="both"/>
    </w:pPr>
    <w:rPr>
      <w:rFonts w:ascii="Times New Roman" w:hAnsi="Times New Roman"/>
      <w:sz w:val="26"/>
      <w:szCs w:val="26"/>
    </w:rPr>
  </w:style>
  <w:style w:type="paragraph" w:styleId="1">
    <w:name w:val="heading 1"/>
    <w:basedOn w:val="a"/>
    <w:next w:val="a"/>
    <w:link w:val="10"/>
    <w:uiPriority w:val="99"/>
    <w:qFormat/>
    <w:rsid w:val="007F576F"/>
    <w:pPr>
      <w:ind w:left="127" w:right="135"/>
      <w:jc w:val="center"/>
      <w:outlineLvl w:val="0"/>
    </w:pPr>
    <w:rPr>
      <w:b/>
    </w:rPr>
  </w:style>
  <w:style w:type="paragraph" w:styleId="2">
    <w:name w:val="heading 2"/>
    <w:basedOn w:val="a0"/>
    <w:next w:val="a"/>
    <w:link w:val="20"/>
    <w:uiPriority w:val="9"/>
    <w:unhideWhenUsed/>
    <w:qFormat/>
    <w:locked/>
    <w:rsid w:val="008F4F55"/>
    <w:pPr>
      <w:tabs>
        <w:tab w:val="left" w:pos="3952"/>
      </w:tabs>
      <w:ind w:left="127" w:right="135"/>
      <w:jc w:val="center"/>
      <w:outlineLvl w:val="1"/>
    </w:pPr>
    <w:rPr>
      <w:b/>
    </w:rPr>
  </w:style>
  <w:style w:type="paragraph" w:styleId="3">
    <w:name w:val="heading 3"/>
    <w:basedOn w:val="a"/>
    <w:next w:val="a"/>
    <w:link w:val="30"/>
    <w:uiPriority w:val="9"/>
    <w:unhideWhenUsed/>
    <w:qFormat/>
    <w:locked/>
    <w:rsid w:val="008F4F55"/>
    <w:pPr>
      <w:tabs>
        <w:tab w:val="left" w:pos="567"/>
      </w:tabs>
      <w:ind w:right="-6"/>
      <w:jc w:val="center"/>
      <w:outlineLvl w:val="2"/>
    </w:pPr>
    <w:rPr>
      <w:b/>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7F576F"/>
    <w:rPr>
      <w:rFonts w:ascii="Times New Roman" w:hAnsi="Times New Roman" w:cs="Times New Roman"/>
      <w:b/>
      <w:sz w:val="26"/>
    </w:rPr>
  </w:style>
  <w:style w:type="character" w:customStyle="1" w:styleId="20">
    <w:name w:val="Заголовок 2 Знак"/>
    <w:basedOn w:val="a1"/>
    <w:link w:val="2"/>
    <w:uiPriority w:val="9"/>
    <w:locked/>
    <w:rsid w:val="008F4F55"/>
    <w:rPr>
      <w:rFonts w:ascii="Times New Roman" w:hAnsi="Times New Roman" w:cs="Times New Roman"/>
      <w:b/>
      <w:sz w:val="26"/>
    </w:rPr>
  </w:style>
  <w:style w:type="character" w:customStyle="1" w:styleId="30">
    <w:name w:val="Заголовок 3 Знак"/>
    <w:basedOn w:val="a1"/>
    <w:link w:val="3"/>
    <w:uiPriority w:val="9"/>
    <w:locked/>
    <w:rsid w:val="008F4F55"/>
    <w:rPr>
      <w:rFonts w:ascii="Times New Roman" w:hAnsi="Times New Roman" w:cs="Times New Roman"/>
      <w:b/>
      <w:sz w:val="26"/>
    </w:rPr>
  </w:style>
  <w:style w:type="paragraph" w:styleId="a0">
    <w:name w:val="List Paragraph"/>
    <w:basedOn w:val="a"/>
    <w:uiPriority w:val="34"/>
    <w:qFormat/>
    <w:rsid w:val="008B1438"/>
    <w:pPr>
      <w:ind w:left="720"/>
    </w:pPr>
  </w:style>
  <w:style w:type="character" w:styleId="a4">
    <w:name w:val="Hyperlink"/>
    <w:basedOn w:val="a1"/>
    <w:uiPriority w:val="99"/>
    <w:rsid w:val="00AB6D4D"/>
    <w:rPr>
      <w:rFonts w:cs="Times New Roman"/>
      <w:color w:val="auto"/>
      <w:u w:val="single"/>
    </w:rPr>
  </w:style>
  <w:style w:type="character" w:customStyle="1" w:styleId="31">
    <w:name w:val="Основной текст (3)_"/>
    <w:link w:val="32"/>
    <w:locked/>
    <w:rsid w:val="00AB6D4D"/>
    <w:rPr>
      <w:rFonts w:ascii="Times New Roman" w:hAnsi="Times New Roman"/>
      <w:spacing w:val="0"/>
      <w:sz w:val="28"/>
    </w:rPr>
  </w:style>
  <w:style w:type="paragraph" w:customStyle="1" w:styleId="32">
    <w:name w:val="Основной текст (3)"/>
    <w:basedOn w:val="a"/>
    <w:link w:val="31"/>
    <w:rsid w:val="00AB6D4D"/>
    <w:pPr>
      <w:shd w:val="clear" w:color="auto" w:fill="FFFFFF"/>
      <w:spacing w:line="317" w:lineRule="exact"/>
      <w:jc w:val="center"/>
    </w:pPr>
    <w:rPr>
      <w:sz w:val="28"/>
      <w:szCs w:val="28"/>
    </w:rPr>
  </w:style>
  <w:style w:type="character" w:customStyle="1" w:styleId="313">
    <w:name w:val="Основной текст (3) + 13"/>
    <w:aliases w:val="5 pt,Полужирный"/>
    <w:rsid w:val="00AB6D4D"/>
    <w:rPr>
      <w:rFonts w:ascii="Times New Roman" w:hAnsi="Times New Roman"/>
      <w:b/>
      <w:spacing w:val="0"/>
      <w:sz w:val="27"/>
    </w:rPr>
  </w:style>
  <w:style w:type="character" w:customStyle="1" w:styleId="a5">
    <w:name w:val="Колонтитул_"/>
    <w:link w:val="a6"/>
    <w:locked/>
    <w:rsid w:val="00AB6D4D"/>
    <w:rPr>
      <w:rFonts w:ascii="Times New Roman" w:hAnsi="Times New Roman"/>
      <w:sz w:val="20"/>
    </w:rPr>
  </w:style>
  <w:style w:type="paragraph" w:customStyle="1" w:styleId="a6">
    <w:name w:val="Колонтитул"/>
    <w:basedOn w:val="a"/>
    <w:link w:val="a5"/>
    <w:rsid w:val="00AB6D4D"/>
    <w:pPr>
      <w:shd w:val="clear" w:color="auto" w:fill="FFFFFF"/>
    </w:pPr>
    <w:rPr>
      <w:sz w:val="20"/>
      <w:szCs w:val="20"/>
    </w:rPr>
  </w:style>
  <w:style w:type="character" w:customStyle="1" w:styleId="7">
    <w:name w:val="Колонтитул + 7"/>
    <w:aliases w:val="5 pt4"/>
    <w:rsid w:val="00AB6D4D"/>
    <w:rPr>
      <w:rFonts w:ascii="Times New Roman" w:hAnsi="Times New Roman"/>
      <w:sz w:val="15"/>
    </w:rPr>
  </w:style>
  <w:style w:type="character" w:customStyle="1" w:styleId="4">
    <w:name w:val="Основной текст (4)_"/>
    <w:link w:val="40"/>
    <w:locked/>
    <w:rsid w:val="00AB6D4D"/>
    <w:rPr>
      <w:rFonts w:ascii="Times New Roman" w:hAnsi="Times New Roman"/>
      <w:spacing w:val="0"/>
      <w:sz w:val="27"/>
    </w:rPr>
  </w:style>
  <w:style w:type="paragraph" w:customStyle="1" w:styleId="40">
    <w:name w:val="Основной текст (4)"/>
    <w:basedOn w:val="a"/>
    <w:link w:val="4"/>
    <w:rsid w:val="00AB6D4D"/>
    <w:pPr>
      <w:shd w:val="clear" w:color="auto" w:fill="FFFFFF"/>
      <w:spacing w:line="317" w:lineRule="exact"/>
      <w:jc w:val="center"/>
    </w:pPr>
    <w:rPr>
      <w:sz w:val="27"/>
      <w:szCs w:val="27"/>
    </w:rPr>
  </w:style>
  <w:style w:type="character" w:customStyle="1" w:styleId="21">
    <w:name w:val="Основной текст (2)_"/>
    <w:link w:val="22"/>
    <w:locked/>
    <w:rsid w:val="00AB6D4D"/>
    <w:rPr>
      <w:rFonts w:ascii="Times New Roman" w:hAnsi="Times New Roman"/>
      <w:spacing w:val="0"/>
      <w:sz w:val="23"/>
    </w:rPr>
  </w:style>
  <w:style w:type="paragraph" w:customStyle="1" w:styleId="22">
    <w:name w:val="Основной текст (2)"/>
    <w:basedOn w:val="a"/>
    <w:link w:val="21"/>
    <w:rsid w:val="00AB6D4D"/>
    <w:pPr>
      <w:shd w:val="clear" w:color="auto" w:fill="FFFFFF"/>
      <w:spacing w:line="274" w:lineRule="exact"/>
      <w:jc w:val="right"/>
    </w:pPr>
    <w:rPr>
      <w:sz w:val="23"/>
      <w:szCs w:val="23"/>
    </w:rPr>
  </w:style>
  <w:style w:type="character" w:customStyle="1" w:styleId="a7">
    <w:name w:val="Основной текст_"/>
    <w:link w:val="11"/>
    <w:uiPriority w:val="99"/>
    <w:locked/>
    <w:rsid w:val="00AB6D4D"/>
    <w:rPr>
      <w:rFonts w:ascii="Times New Roman" w:hAnsi="Times New Roman"/>
      <w:spacing w:val="0"/>
      <w:sz w:val="23"/>
    </w:rPr>
  </w:style>
  <w:style w:type="paragraph" w:customStyle="1" w:styleId="11">
    <w:name w:val="Основной текст1"/>
    <w:basedOn w:val="a"/>
    <w:link w:val="a7"/>
    <w:uiPriority w:val="99"/>
    <w:rsid w:val="00AB6D4D"/>
    <w:pPr>
      <w:shd w:val="clear" w:color="auto" w:fill="FFFFFF"/>
      <w:spacing w:line="240" w:lineRule="atLeast"/>
      <w:jc w:val="right"/>
    </w:pPr>
    <w:rPr>
      <w:sz w:val="23"/>
      <w:szCs w:val="23"/>
    </w:rPr>
  </w:style>
  <w:style w:type="character" w:customStyle="1" w:styleId="11pt">
    <w:name w:val="Колонтитул + 11 pt"/>
    <w:rsid w:val="00AB6D4D"/>
    <w:rPr>
      <w:rFonts w:ascii="Times New Roman" w:hAnsi="Times New Roman"/>
      <w:spacing w:val="0"/>
      <w:sz w:val="22"/>
    </w:rPr>
  </w:style>
  <w:style w:type="character" w:customStyle="1" w:styleId="5">
    <w:name w:val="Основной текст (5)_"/>
    <w:link w:val="50"/>
    <w:locked/>
    <w:rsid w:val="00AB6D4D"/>
    <w:rPr>
      <w:rFonts w:ascii="Times New Roman" w:hAnsi="Times New Roman"/>
      <w:sz w:val="20"/>
    </w:rPr>
  </w:style>
  <w:style w:type="paragraph" w:customStyle="1" w:styleId="50">
    <w:name w:val="Основной текст (5)"/>
    <w:basedOn w:val="a"/>
    <w:link w:val="5"/>
    <w:rsid w:val="00AB6D4D"/>
    <w:pPr>
      <w:shd w:val="clear" w:color="auto" w:fill="FFFFFF"/>
      <w:spacing w:line="240" w:lineRule="atLeast"/>
    </w:pPr>
    <w:rPr>
      <w:sz w:val="20"/>
      <w:szCs w:val="20"/>
    </w:rPr>
  </w:style>
  <w:style w:type="paragraph" w:styleId="a8">
    <w:name w:val="header"/>
    <w:basedOn w:val="a"/>
    <w:link w:val="a9"/>
    <w:uiPriority w:val="99"/>
    <w:rsid w:val="00C173E1"/>
    <w:pPr>
      <w:tabs>
        <w:tab w:val="center" w:pos="4677"/>
        <w:tab w:val="right" w:pos="9355"/>
      </w:tabs>
    </w:pPr>
    <w:rPr>
      <w:sz w:val="20"/>
      <w:szCs w:val="20"/>
    </w:rPr>
  </w:style>
  <w:style w:type="character" w:customStyle="1" w:styleId="a9">
    <w:name w:val="Верхний колонтитул Знак"/>
    <w:basedOn w:val="a1"/>
    <w:link w:val="a8"/>
    <w:uiPriority w:val="99"/>
    <w:locked/>
    <w:rsid w:val="00C173E1"/>
    <w:rPr>
      <w:rFonts w:cs="Times New Roman"/>
      <w:color w:val="000000"/>
    </w:rPr>
  </w:style>
  <w:style w:type="paragraph" w:styleId="aa">
    <w:name w:val="footer"/>
    <w:basedOn w:val="a"/>
    <w:link w:val="ab"/>
    <w:uiPriority w:val="99"/>
    <w:rsid w:val="00C173E1"/>
    <w:pPr>
      <w:tabs>
        <w:tab w:val="center" w:pos="4677"/>
        <w:tab w:val="right" w:pos="9355"/>
      </w:tabs>
    </w:pPr>
    <w:rPr>
      <w:sz w:val="20"/>
      <w:szCs w:val="20"/>
    </w:rPr>
  </w:style>
  <w:style w:type="character" w:customStyle="1" w:styleId="ab">
    <w:name w:val="Нижний колонтитул Знак"/>
    <w:basedOn w:val="a1"/>
    <w:link w:val="aa"/>
    <w:uiPriority w:val="99"/>
    <w:locked/>
    <w:rsid w:val="00C173E1"/>
    <w:rPr>
      <w:rFonts w:cs="Times New Roman"/>
      <w:color w:val="000000"/>
    </w:rPr>
  </w:style>
  <w:style w:type="paragraph" w:customStyle="1" w:styleId="ac">
    <w:name w:val="Знак Знак Знак Знак"/>
    <w:basedOn w:val="a"/>
    <w:rsid w:val="00DE16F6"/>
    <w:pPr>
      <w:spacing w:after="160" w:line="240" w:lineRule="exact"/>
    </w:pPr>
    <w:rPr>
      <w:rFonts w:ascii="Verdana" w:hAnsi="Verdana" w:cs="Verdana"/>
      <w:sz w:val="20"/>
      <w:szCs w:val="20"/>
      <w:lang w:val="en-US" w:eastAsia="en-US"/>
    </w:rPr>
  </w:style>
  <w:style w:type="paragraph" w:styleId="ad">
    <w:name w:val="Body Text"/>
    <w:basedOn w:val="a"/>
    <w:link w:val="ae"/>
    <w:uiPriority w:val="99"/>
    <w:rsid w:val="00334BA2"/>
    <w:pPr>
      <w:jc w:val="center"/>
    </w:pPr>
    <w:rPr>
      <w:b/>
      <w:bCs/>
      <w:sz w:val="20"/>
      <w:szCs w:val="20"/>
    </w:rPr>
  </w:style>
  <w:style w:type="character" w:customStyle="1" w:styleId="ae">
    <w:name w:val="Основной текст Знак"/>
    <w:basedOn w:val="a1"/>
    <w:link w:val="ad"/>
    <w:uiPriority w:val="99"/>
    <w:locked/>
    <w:rsid w:val="00334BA2"/>
    <w:rPr>
      <w:rFonts w:ascii="Times New Roman" w:hAnsi="Times New Roman" w:cs="Times New Roman"/>
      <w:b/>
      <w:sz w:val="20"/>
      <w:lang w:val="ru-RU" w:eastAsia="x-none"/>
    </w:rPr>
  </w:style>
  <w:style w:type="paragraph" w:styleId="33">
    <w:name w:val="Body Text 3"/>
    <w:basedOn w:val="a"/>
    <w:link w:val="34"/>
    <w:uiPriority w:val="99"/>
    <w:rsid w:val="00547F65"/>
    <w:pPr>
      <w:spacing w:after="120"/>
    </w:pPr>
    <w:rPr>
      <w:sz w:val="16"/>
      <w:szCs w:val="16"/>
    </w:rPr>
  </w:style>
  <w:style w:type="character" w:customStyle="1" w:styleId="34">
    <w:name w:val="Основной текст 3 Знак"/>
    <w:basedOn w:val="a1"/>
    <w:link w:val="33"/>
    <w:uiPriority w:val="99"/>
    <w:locked/>
    <w:rsid w:val="00547F65"/>
    <w:rPr>
      <w:rFonts w:ascii="Times New Roman" w:hAnsi="Times New Roman" w:cs="Times New Roman"/>
      <w:sz w:val="16"/>
      <w:lang w:val="ru-RU" w:eastAsia="x-none"/>
    </w:rPr>
  </w:style>
  <w:style w:type="character" w:customStyle="1" w:styleId="12pt">
    <w:name w:val="Основной текст + 12 pt"/>
    <w:uiPriority w:val="99"/>
    <w:rsid w:val="007420B2"/>
    <w:rPr>
      <w:rFonts w:ascii="Times New Roman" w:hAnsi="Times New Roman"/>
      <w:color w:val="000000"/>
      <w:spacing w:val="0"/>
      <w:w w:val="100"/>
      <w:position w:val="0"/>
      <w:sz w:val="24"/>
      <w:shd w:val="clear" w:color="auto" w:fill="FFFFFF"/>
      <w:lang w:val="ru-RU" w:eastAsia="x-none"/>
    </w:rPr>
  </w:style>
  <w:style w:type="character" w:customStyle="1" w:styleId="FontStyle31">
    <w:name w:val="Font Style31"/>
    <w:rsid w:val="00914F42"/>
    <w:rPr>
      <w:rFonts w:ascii="Times New Roman" w:hAnsi="Times New Roman"/>
      <w:sz w:val="24"/>
    </w:rPr>
  </w:style>
  <w:style w:type="paragraph" w:customStyle="1" w:styleId="af">
    <w:name w:val="a"/>
    <w:basedOn w:val="a"/>
    <w:rsid w:val="00AB2708"/>
    <w:pPr>
      <w:spacing w:before="100" w:beforeAutospacing="1" w:after="100" w:afterAutospacing="1"/>
    </w:pPr>
  </w:style>
  <w:style w:type="character" w:customStyle="1" w:styleId="110">
    <w:name w:val="Основной текст + 11"/>
    <w:aliases w:val="5 pt3,Не полужирный"/>
    <w:rsid w:val="0087672B"/>
    <w:rPr>
      <w:rFonts w:ascii="Times New Roman" w:hAnsi="Times New Roman"/>
      <w:b/>
      <w:color w:val="000000"/>
      <w:spacing w:val="0"/>
      <w:w w:val="100"/>
      <w:position w:val="0"/>
      <w:sz w:val="23"/>
      <w:shd w:val="clear" w:color="auto" w:fill="FFFFFF"/>
      <w:lang w:val="ru-RU" w:eastAsia="ru-RU"/>
    </w:rPr>
  </w:style>
  <w:style w:type="paragraph" w:styleId="af0">
    <w:name w:val="No Spacing"/>
    <w:uiPriority w:val="1"/>
    <w:qFormat/>
    <w:rsid w:val="0087672B"/>
    <w:rPr>
      <w:rFonts w:ascii="Times New Roman" w:hAnsi="Times New Roman"/>
      <w:sz w:val="24"/>
      <w:szCs w:val="24"/>
    </w:rPr>
  </w:style>
  <w:style w:type="character" w:customStyle="1" w:styleId="112">
    <w:name w:val="Основной текст + 112"/>
    <w:aliases w:val="5 pt2,Не полужирный1"/>
    <w:uiPriority w:val="99"/>
    <w:rsid w:val="0087672B"/>
    <w:rPr>
      <w:rFonts w:ascii="Times New Roman" w:hAnsi="Times New Roman"/>
      <w:b/>
      <w:color w:val="000000"/>
      <w:spacing w:val="0"/>
      <w:w w:val="100"/>
      <w:position w:val="0"/>
      <w:sz w:val="23"/>
      <w:shd w:val="clear" w:color="auto" w:fill="FFFFFF"/>
      <w:lang w:val="ru-RU" w:eastAsia="ru-RU"/>
    </w:rPr>
  </w:style>
  <w:style w:type="character" w:customStyle="1" w:styleId="111">
    <w:name w:val="Основной текст + 111"/>
    <w:aliases w:val="5 pt1"/>
    <w:rsid w:val="0087672B"/>
    <w:rPr>
      <w:rFonts w:ascii="Times New Roman" w:hAnsi="Times New Roman"/>
      <w:b/>
      <w:color w:val="000000"/>
      <w:spacing w:val="0"/>
      <w:w w:val="100"/>
      <w:position w:val="0"/>
      <w:sz w:val="23"/>
      <w:u w:val="none"/>
      <w:shd w:val="clear" w:color="auto" w:fill="FFFFFF"/>
      <w:lang w:val="ru-RU" w:eastAsia="ru-RU"/>
    </w:rPr>
  </w:style>
  <w:style w:type="paragraph" w:customStyle="1" w:styleId="af1">
    <w:name w:val="Знак"/>
    <w:basedOn w:val="a"/>
    <w:rsid w:val="00A73E65"/>
    <w:pPr>
      <w:spacing w:after="160" w:line="240" w:lineRule="exact"/>
    </w:pPr>
    <w:rPr>
      <w:rFonts w:ascii="Verdana" w:hAnsi="Verdana" w:cs="Verdana"/>
      <w:lang w:val="en-US" w:eastAsia="en-US"/>
    </w:rPr>
  </w:style>
  <w:style w:type="paragraph" w:styleId="23">
    <w:name w:val="Body Text 2"/>
    <w:basedOn w:val="a"/>
    <w:link w:val="24"/>
    <w:uiPriority w:val="99"/>
    <w:rsid w:val="00213B7E"/>
    <w:rPr>
      <w:sz w:val="28"/>
      <w:szCs w:val="28"/>
    </w:rPr>
  </w:style>
  <w:style w:type="character" w:customStyle="1" w:styleId="24">
    <w:name w:val="Основной текст 2 Знак"/>
    <w:basedOn w:val="a1"/>
    <w:link w:val="23"/>
    <w:uiPriority w:val="99"/>
    <w:locked/>
    <w:rsid w:val="00213B7E"/>
    <w:rPr>
      <w:rFonts w:ascii="Times New Roman" w:hAnsi="Times New Roman" w:cs="Times New Roman"/>
      <w:sz w:val="28"/>
      <w:lang w:val="ru-RU" w:eastAsia="x-none"/>
    </w:rPr>
  </w:style>
  <w:style w:type="paragraph" w:styleId="af2">
    <w:name w:val="Balloon Text"/>
    <w:basedOn w:val="a"/>
    <w:link w:val="af3"/>
    <w:uiPriority w:val="99"/>
    <w:rsid w:val="00CC5B45"/>
    <w:rPr>
      <w:rFonts w:ascii="Tahoma" w:hAnsi="Tahoma"/>
      <w:sz w:val="16"/>
      <w:szCs w:val="16"/>
    </w:rPr>
  </w:style>
  <w:style w:type="character" w:customStyle="1" w:styleId="af3">
    <w:name w:val="Текст выноски Знак"/>
    <w:basedOn w:val="a1"/>
    <w:link w:val="af2"/>
    <w:uiPriority w:val="99"/>
    <w:locked/>
    <w:rsid w:val="00CC5B45"/>
    <w:rPr>
      <w:rFonts w:ascii="Tahoma" w:hAnsi="Tahoma" w:cs="Times New Roman"/>
      <w:color w:val="000000"/>
      <w:sz w:val="16"/>
    </w:rPr>
  </w:style>
  <w:style w:type="character" w:customStyle="1" w:styleId="apple-converted-space">
    <w:name w:val="apple-converted-space"/>
    <w:rsid w:val="00C419CF"/>
  </w:style>
  <w:style w:type="paragraph" w:customStyle="1" w:styleId="ConsPlusNormal">
    <w:name w:val="ConsPlusNormal"/>
    <w:rsid w:val="001239EF"/>
    <w:pPr>
      <w:widowControl w:val="0"/>
      <w:autoSpaceDE w:val="0"/>
      <w:autoSpaceDN w:val="0"/>
      <w:adjustRightInd w:val="0"/>
    </w:pPr>
    <w:rPr>
      <w:rFonts w:ascii="Arial" w:hAnsi="Arial" w:cs="Arial"/>
    </w:rPr>
  </w:style>
  <w:style w:type="character" w:customStyle="1" w:styleId="af4">
    <w:name w:val="Гипертекстовая ссылка"/>
    <w:rsid w:val="00BD7027"/>
    <w:rPr>
      <w:color w:val="auto"/>
    </w:rPr>
  </w:style>
  <w:style w:type="paragraph" w:customStyle="1" w:styleId="12">
    <w:name w:val="Абзац списка1"/>
    <w:basedOn w:val="a"/>
    <w:rsid w:val="002E2C19"/>
    <w:pPr>
      <w:spacing w:after="200" w:line="276" w:lineRule="auto"/>
      <w:ind w:left="720"/>
      <w:contextualSpacing/>
    </w:pPr>
    <w:rPr>
      <w:rFonts w:ascii="Calibri" w:hAnsi="Calibri"/>
      <w:sz w:val="22"/>
      <w:szCs w:val="22"/>
      <w:lang w:eastAsia="en-US"/>
    </w:rPr>
  </w:style>
  <w:style w:type="paragraph" w:customStyle="1" w:styleId="13">
    <w:name w:val="Знак1"/>
    <w:basedOn w:val="a"/>
    <w:rsid w:val="008C1EF0"/>
    <w:pPr>
      <w:spacing w:after="160" w:line="240" w:lineRule="exact"/>
    </w:pPr>
    <w:rPr>
      <w:rFonts w:ascii="Verdana" w:hAnsi="Verdana"/>
      <w:lang w:val="en-US" w:eastAsia="en-US"/>
    </w:rPr>
  </w:style>
  <w:style w:type="paragraph" w:styleId="af5">
    <w:name w:val="TOC Heading"/>
    <w:basedOn w:val="1"/>
    <w:next w:val="a"/>
    <w:uiPriority w:val="39"/>
    <w:unhideWhenUsed/>
    <w:qFormat/>
    <w:rsid w:val="00BA0ACD"/>
    <w:pPr>
      <w:keepNext/>
      <w:keepLines/>
      <w:spacing w:before="480" w:line="276" w:lineRule="auto"/>
      <w:jc w:val="left"/>
      <w:outlineLvl w:val="9"/>
    </w:pPr>
    <w:rPr>
      <w:rFonts w:ascii="Cambria" w:hAnsi="Cambria"/>
      <w:color w:val="365F91"/>
      <w:sz w:val="28"/>
      <w:szCs w:val="28"/>
    </w:rPr>
  </w:style>
  <w:style w:type="paragraph" w:styleId="25">
    <w:name w:val="toc 2"/>
    <w:basedOn w:val="a"/>
    <w:next w:val="a"/>
    <w:autoRedefine/>
    <w:uiPriority w:val="39"/>
    <w:locked/>
    <w:rsid w:val="00BA0ACD"/>
    <w:pPr>
      <w:ind w:left="240"/>
    </w:pPr>
  </w:style>
  <w:style w:type="paragraph" w:styleId="41">
    <w:name w:val="toc 4"/>
    <w:basedOn w:val="a"/>
    <w:next w:val="a"/>
    <w:autoRedefine/>
    <w:uiPriority w:val="39"/>
    <w:locked/>
    <w:rsid w:val="00BA0ACD"/>
    <w:pPr>
      <w:ind w:left="720"/>
    </w:pPr>
  </w:style>
  <w:style w:type="paragraph" w:styleId="6">
    <w:name w:val="toc 6"/>
    <w:basedOn w:val="a"/>
    <w:next w:val="a"/>
    <w:autoRedefine/>
    <w:uiPriority w:val="39"/>
    <w:locked/>
    <w:rsid w:val="00BA0ACD"/>
    <w:pPr>
      <w:ind w:left="1200"/>
    </w:pPr>
  </w:style>
  <w:style w:type="paragraph" w:styleId="14">
    <w:name w:val="toc 1"/>
    <w:basedOn w:val="a"/>
    <w:next w:val="a"/>
    <w:autoRedefine/>
    <w:uiPriority w:val="39"/>
    <w:locked/>
    <w:rsid w:val="00DE58B1"/>
    <w:pPr>
      <w:tabs>
        <w:tab w:val="right" w:leader="dot" w:pos="9627"/>
      </w:tabs>
      <w:spacing w:line="276" w:lineRule="auto"/>
      <w:jc w:val="left"/>
    </w:pPr>
    <w:rPr>
      <w:noProof/>
      <w:sz w:val="24"/>
      <w:szCs w:val="24"/>
    </w:rPr>
  </w:style>
  <w:style w:type="paragraph" w:styleId="35">
    <w:name w:val="toc 3"/>
    <w:basedOn w:val="a"/>
    <w:next w:val="a"/>
    <w:autoRedefine/>
    <w:uiPriority w:val="39"/>
    <w:locked/>
    <w:rsid w:val="00FA307F"/>
    <w:pPr>
      <w:tabs>
        <w:tab w:val="right" w:leader="dot" w:pos="9627"/>
      </w:tabs>
      <w:spacing w:line="276" w:lineRule="auto"/>
      <w:ind w:left="0" w:firstLine="709"/>
    </w:pPr>
  </w:style>
  <w:style w:type="character" w:customStyle="1" w:styleId="WW8Num1z0">
    <w:name w:val="WW8Num1z0"/>
    <w:rsid w:val="00FF2CCE"/>
  </w:style>
  <w:style w:type="character" w:customStyle="1" w:styleId="WW8Num1z1">
    <w:name w:val="WW8Num1z1"/>
    <w:rsid w:val="00FF2CCE"/>
  </w:style>
  <w:style w:type="character" w:customStyle="1" w:styleId="WW8Num1z2">
    <w:name w:val="WW8Num1z2"/>
    <w:rsid w:val="00FF2CCE"/>
  </w:style>
  <w:style w:type="character" w:customStyle="1" w:styleId="WW8Num1z3">
    <w:name w:val="WW8Num1z3"/>
    <w:rsid w:val="00FF2CCE"/>
  </w:style>
  <w:style w:type="character" w:customStyle="1" w:styleId="WW8Num1z4">
    <w:name w:val="WW8Num1z4"/>
    <w:rsid w:val="00FF2CCE"/>
  </w:style>
  <w:style w:type="character" w:customStyle="1" w:styleId="WW8Num1z5">
    <w:name w:val="WW8Num1z5"/>
    <w:rsid w:val="00FF2CCE"/>
  </w:style>
  <w:style w:type="character" w:customStyle="1" w:styleId="WW8Num1z6">
    <w:name w:val="WW8Num1z6"/>
    <w:rsid w:val="00FF2CCE"/>
  </w:style>
  <w:style w:type="character" w:customStyle="1" w:styleId="WW8Num1z7">
    <w:name w:val="WW8Num1z7"/>
    <w:rsid w:val="00FF2CCE"/>
  </w:style>
  <w:style w:type="character" w:customStyle="1" w:styleId="WW8Num1z8">
    <w:name w:val="WW8Num1z8"/>
    <w:rsid w:val="00FF2CCE"/>
  </w:style>
  <w:style w:type="character" w:customStyle="1" w:styleId="WW8Num2z0">
    <w:name w:val="WW8Num2z0"/>
    <w:rsid w:val="00FF2CCE"/>
  </w:style>
  <w:style w:type="character" w:customStyle="1" w:styleId="WW8Num2z1">
    <w:name w:val="WW8Num2z1"/>
    <w:rsid w:val="00FF2CCE"/>
  </w:style>
  <w:style w:type="character" w:customStyle="1" w:styleId="WW8Num2z2">
    <w:name w:val="WW8Num2z2"/>
    <w:rsid w:val="00FF2CCE"/>
  </w:style>
  <w:style w:type="character" w:customStyle="1" w:styleId="WW8Num2z3">
    <w:name w:val="WW8Num2z3"/>
    <w:rsid w:val="00FF2CCE"/>
  </w:style>
  <w:style w:type="character" w:customStyle="1" w:styleId="WW8Num2z4">
    <w:name w:val="WW8Num2z4"/>
    <w:rsid w:val="00FF2CCE"/>
  </w:style>
  <w:style w:type="character" w:customStyle="1" w:styleId="WW8Num2z5">
    <w:name w:val="WW8Num2z5"/>
    <w:rsid w:val="00FF2CCE"/>
  </w:style>
  <w:style w:type="character" w:customStyle="1" w:styleId="WW8Num2z6">
    <w:name w:val="WW8Num2z6"/>
    <w:rsid w:val="00FF2CCE"/>
  </w:style>
  <w:style w:type="character" w:customStyle="1" w:styleId="WW8Num2z7">
    <w:name w:val="WW8Num2z7"/>
    <w:rsid w:val="00FF2CCE"/>
  </w:style>
  <w:style w:type="character" w:customStyle="1" w:styleId="WW8Num2z8">
    <w:name w:val="WW8Num2z8"/>
    <w:rsid w:val="00FF2CCE"/>
  </w:style>
  <w:style w:type="character" w:customStyle="1" w:styleId="WW8Num3z0">
    <w:name w:val="WW8Num3z0"/>
    <w:rsid w:val="00FF2CCE"/>
  </w:style>
  <w:style w:type="character" w:customStyle="1" w:styleId="WW8Num3z1">
    <w:name w:val="WW8Num3z1"/>
    <w:rsid w:val="00FF2CCE"/>
  </w:style>
  <w:style w:type="character" w:customStyle="1" w:styleId="WW8Num3z2">
    <w:name w:val="WW8Num3z2"/>
    <w:rsid w:val="00FF2CCE"/>
  </w:style>
  <w:style w:type="character" w:customStyle="1" w:styleId="WW8Num3z3">
    <w:name w:val="WW8Num3z3"/>
    <w:rsid w:val="00FF2CCE"/>
  </w:style>
  <w:style w:type="character" w:customStyle="1" w:styleId="WW8Num3z4">
    <w:name w:val="WW8Num3z4"/>
    <w:rsid w:val="00FF2CCE"/>
  </w:style>
  <w:style w:type="character" w:customStyle="1" w:styleId="WW8Num3z5">
    <w:name w:val="WW8Num3z5"/>
    <w:rsid w:val="00FF2CCE"/>
  </w:style>
  <w:style w:type="character" w:customStyle="1" w:styleId="WW8Num3z6">
    <w:name w:val="WW8Num3z6"/>
    <w:rsid w:val="00FF2CCE"/>
  </w:style>
  <w:style w:type="character" w:customStyle="1" w:styleId="WW8Num3z7">
    <w:name w:val="WW8Num3z7"/>
    <w:rsid w:val="00FF2CCE"/>
  </w:style>
  <w:style w:type="character" w:customStyle="1" w:styleId="WW8Num3z8">
    <w:name w:val="WW8Num3z8"/>
    <w:rsid w:val="00FF2CCE"/>
  </w:style>
  <w:style w:type="character" w:customStyle="1" w:styleId="WW8Num4z0">
    <w:name w:val="WW8Num4z0"/>
    <w:rsid w:val="00FF2CCE"/>
  </w:style>
  <w:style w:type="character" w:customStyle="1" w:styleId="WW8Num4z1">
    <w:name w:val="WW8Num4z1"/>
    <w:rsid w:val="00FF2CCE"/>
  </w:style>
  <w:style w:type="character" w:customStyle="1" w:styleId="WW8Num4z2">
    <w:name w:val="WW8Num4z2"/>
    <w:rsid w:val="00FF2CCE"/>
  </w:style>
  <w:style w:type="character" w:customStyle="1" w:styleId="WW8Num4z3">
    <w:name w:val="WW8Num4z3"/>
    <w:rsid w:val="00FF2CCE"/>
  </w:style>
  <w:style w:type="character" w:customStyle="1" w:styleId="WW8Num4z4">
    <w:name w:val="WW8Num4z4"/>
    <w:rsid w:val="00FF2CCE"/>
  </w:style>
  <w:style w:type="character" w:customStyle="1" w:styleId="WW8Num4z5">
    <w:name w:val="WW8Num4z5"/>
    <w:rsid w:val="00FF2CCE"/>
  </w:style>
  <w:style w:type="character" w:customStyle="1" w:styleId="WW8Num4z6">
    <w:name w:val="WW8Num4z6"/>
    <w:rsid w:val="00FF2CCE"/>
  </w:style>
  <w:style w:type="character" w:customStyle="1" w:styleId="WW8Num4z7">
    <w:name w:val="WW8Num4z7"/>
    <w:rsid w:val="00FF2CCE"/>
  </w:style>
  <w:style w:type="character" w:customStyle="1" w:styleId="WW8Num4z8">
    <w:name w:val="WW8Num4z8"/>
    <w:rsid w:val="00FF2CCE"/>
  </w:style>
  <w:style w:type="character" w:customStyle="1" w:styleId="WW8Num5z0">
    <w:name w:val="WW8Num5z0"/>
    <w:rsid w:val="00FF2CCE"/>
    <w:rPr>
      <w:rFonts w:ascii="Symbol" w:hAnsi="Symbol"/>
    </w:rPr>
  </w:style>
  <w:style w:type="character" w:customStyle="1" w:styleId="WW8Num5z1">
    <w:name w:val="WW8Num5z1"/>
    <w:rsid w:val="00FF2CCE"/>
    <w:rPr>
      <w:rFonts w:ascii="Courier New" w:hAnsi="Courier New"/>
    </w:rPr>
  </w:style>
  <w:style w:type="character" w:customStyle="1" w:styleId="WW8Num5z2">
    <w:name w:val="WW8Num5z2"/>
    <w:rsid w:val="00FF2CCE"/>
    <w:rPr>
      <w:rFonts w:ascii="Wingdings" w:hAnsi="Wingdings"/>
    </w:rPr>
  </w:style>
  <w:style w:type="character" w:customStyle="1" w:styleId="WW8Num6z0">
    <w:name w:val="WW8Num6z0"/>
    <w:rsid w:val="00FF2CCE"/>
  </w:style>
  <w:style w:type="character" w:customStyle="1" w:styleId="WW8Num6z1">
    <w:name w:val="WW8Num6z1"/>
    <w:rsid w:val="00FF2CCE"/>
  </w:style>
  <w:style w:type="character" w:customStyle="1" w:styleId="WW8Num6z2">
    <w:name w:val="WW8Num6z2"/>
    <w:rsid w:val="00FF2CCE"/>
  </w:style>
  <w:style w:type="character" w:customStyle="1" w:styleId="WW8Num6z3">
    <w:name w:val="WW8Num6z3"/>
    <w:rsid w:val="00FF2CCE"/>
  </w:style>
  <w:style w:type="character" w:customStyle="1" w:styleId="WW8Num6z4">
    <w:name w:val="WW8Num6z4"/>
    <w:rsid w:val="00FF2CCE"/>
  </w:style>
  <w:style w:type="character" w:customStyle="1" w:styleId="WW8Num6z5">
    <w:name w:val="WW8Num6z5"/>
    <w:rsid w:val="00FF2CCE"/>
  </w:style>
  <w:style w:type="character" w:customStyle="1" w:styleId="WW8Num6z6">
    <w:name w:val="WW8Num6z6"/>
    <w:rsid w:val="00FF2CCE"/>
  </w:style>
  <w:style w:type="character" w:customStyle="1" w:styleId="WW8Num6z7">
    <w:name w:val="WW8Num6z7"/>
    <w:rsid w:val="00FF2CCE"/>
  </w:style>
  <w:style w:type="character" w:customStyle="1" w:styleId="WW8Num6z8">
    <w:name w:val="WW8Num6z8"/>
    <w:rsid w:val="00FF2CCE"/>
  </w:style>
  <w:style w:type="character" w:customStyle="1" w:styleId="WW8Num7z0">
    <w:name w:val="WW8Num7z0"/>
    <w:rsid w:val="00FF2CCE"/>
  </w:style>
  <w:style w:type="character" w:customStyle="1" w:styleId="WW8Num7z1">
    <w:name w:val="WW8Num7z1"/>
    <w:rsid w:val="00FF2CCE"/>
  </w:style>
  <w:style w:type="character" w:customStyle="1" w:styleId="WW8Num7z2">
    <w:name w:val="WW8Num7z2"/>
    <w:rsid w:val="00FF2CCE"/>
  </w:style>
  <w:style w:type="character" w:customStyle="1" w:styleId="WW8Num7z3">
    <w:name w:val="WW8Num7z3"/>
    <w:rsid w:val="00FF2CCE"/>
  </w:style>
  <w:style w:type="character" w:customStyle="1" w:styleId="WW8Num7z4">
    <w:name w:val="WW8Num7z4"/>
    <w:rsid w:val="00FF2CCE"/>
  </w:style>
  <w:style w:type="character" w:customStyle="1" w:styleId="WW8Num7z5">
    <w:name w:val="WW8Num7z5"/>
    <w:rsid w:val="00FF2CCE"/>
  </w:style>
  <w:style w:type="character" w:customStyle="1" w:styleId="WW8Num7z6">
    <w:name w:val="WW8Num7z6"/>
    <w:rsid w:val="00FF2CCE"/>
  </w:style>
  <w:style w:type="character" w:customStyle="1" w:styleId="WW8Num7z7">
    <w:name w:val="WW8Num7z7"/>
    <w:rsid w:val="00FF2CCE"/>
  </w:style>
  <w:style w:type="character" w:customStyle="1" w:styleId="WW8Num7z8">
    <w:name w:val="WW8Num7z8"/>
    <w:rsid w:val="00FF2CCE"/>
  </w:style>
  <w:style w:type="character" w:customStyle="1" w:styleId="WW8Num8z0">
    <w:name w:val="WW8Num8z0"/>
    <w:rsid w:val="00FF2CCE"/>
  </w:style>
  <w:style w:type="character" w:customStyle="1" w:styleId="WW8Num8z1">
    <w:name w:val="WW8Num8z1"/>
    <w:rsid w:val="00FF2CCE"/>
  </w:style>
  <w:style w:type="character" w:customStyle="1" w:styleId="WW8Num8z2">
    <w:name w:val="WW8Num8z2"/>
    <w:rsid w:val="00FF2CCE"/>
  </w:style>
  <w:style w:type="character" w:customStyle="1" w:styleId="WW8Num8z3">
    <w:name w:val="WW8Num8z3"/>
    <w:rsid w:val="00FF2CCE"/>
  </w:style>
  <w:style w:type="character" w:customStyle="1" w:styleId="WW8Num8z4">
    <w:name w:val="WW8Num8z4"/>
    <w:rsid w:val="00FF2CCE"/>
  </w:style>
  <w:style w:type="character" w:customStyle="1" w:styleId="WW8Num8z5">
    <w:name w:val="WW8Num8z5"/>
    <w:rsid w:val="00FF2CCE"/>
  </w:style>
  <w:style w:type="character" w:customStyle="1" w:styleId="WW8Num8z6">
    <w:name w:val="WW8Num8z6"/>
    <w:rsid w:val="00FF2CCE"/>
  </w:style>
  <w:style w:type="character" w:customStyle="1" w:styleId="WW8Num8z7">
    <w:name w:val="WW8Num8z7"/>
    <w:rsid w:val="00FF2CCE"/>
  </w:style>
  <w:style w:type="character" w:customStyle="1" w:styleId="WW8Num8z8">
    <w:name w:val="WW8Num8z8"/>
    <w:rsid w:val="00FF2CCE"/>
  </w:style>
  <w:style w:type="character" w:customStyle="1" w:styleId="WW8Num9z0">
    <w:name w:val="WW8Num9z0"/>
    <w:rsid w:val="00FF2CCE"/>
  </w:style>
  <w:style w:type="character" w:customStyle="1" w:styleId="WW8Num9z1">
    <w:name w:val="WW8Num9z1"/>
    <w:rsid w:val="00FF2CCE"/>
  </w:style>
  <w:style w:type="character" w:customStyle="1" w:styleId="WW8Num9z2">
    <w:name w:val="WW8Num9z2"/>
    <w:rsid w:val="00FF2CCE"/>
  </w:style>
  <w:style w:type="character" w:customStyle="1" w:styleId="WW8Num9z3">
    <w:name w:val="WW8Num9z3"/>
    <w:rsid w:val="00FF2CCE"/>
  </w:style>
  <w:style w:type="character" w:customStyle="1" w:styleId="WW8Num9z4">
    <w:name w:val="WW8Num9z4"/>
    <w:rsid w:val="00FF2CCE"/>
  </w:style>
  <w:style w:type="character" w:customStyle="1" w:styleId="WW8Num9z5">
    <w:name w:val="WW8Num9z5"/>
    <w:rsid w:val="00FF2CCE"/>
  </w:style>
  <w:style w:type="character" w:customStyle="1" w:styleId="WW8Num9z6">
    <w:name w:val="WW8Num9z6"/>
    <w:rsid w:val="00FF2CCE"/>
  </w:style>
  <w:style w:type="character" w:customStyle="1" w:styleId="WW8Num9z7">
    <w:name w:val="WW8Num9z7"/>
    <w:rsid w:val="00FF2CCE"/>
  </w:style>
  <w:style w:type="character" w:customStyle="1" w:styleId="WW8Num9z8">
    <w:name w:val="WW8Num9z8"/>
    <w:rsid w:val="00FF2CCE"/>
  </w:style>
  <w:style w:type="character" w:customStyle="1" w:styleId="WW8Num10z0">
    <w:name w:val="WW8Num10z0"/>
    <w:rsid w:val="00FF2CCE"/>
  </w:style>
  <w:style w:type="character" w:customStyle="1" w:styleId="WW8Num10z1">
    <w:name w:val="WW8Num10z1"/>
    <w:rsid w:val="00FF2CCE"/>
  </w:style>
  <w:style w:type="character" w:customStyle="1" w:styleId="WW8Num10z2">
    <w:name w:val="WW8Num10z2"/>
    <w:rsid w:val="00FF2CCE"/>
  </w:style>
  <w:style w:type="character" w:customStyle="1" w:styleId="WW8Num10z3">
    <w:name w:val="WW8Num10z3"/>
    <w:rsid w:val="00FF2CCE"/>
  </w:style>
  <w:style w:type="character" w:customStyle="1" w:styleId="WW8Num10z4">
    <w:name w:val="WW8Num10z4"/>
    <w:rsid w:val="00FF2CCE"/>
  </w:style>
  <w:style w:type="character" w:customStyle="1" w:styleId="WW8Num10z5">
    <w:name w:val="WW8Num10z5"/>
    <w:rsid w:val="00FF2CCE"/>
  </w:style>
  <w:style w:type="character" w:customStyle="1" w:styleId="WW8Num10z6">
    <w:name w:val="WW8Num10z6"/>
    <w:rsid w:val="00FF2CCE"/>
  </w:style>
  <w:style w:type="character" w:customStyle="1" w:styleId="WW8Num10z7">
    <w:name w:val="WW8Num10z7"/>
    <w:rsid w:val="00FF2CCE"/>
  </w:style>
  <w:style w:type="character" w:customStyle="1" w:styleId="WW8Num10z8">
    <w:name w:val="WW8Num10z8"/>
    <w:rsid w:val="00FF2CCE"/>
  </w:style>
  <w:style w:type="character" w:customStyle="1" w:styleId="WW8Num11z0">
    <w:name w:val="WW8Num11z0"/>
    <w:rsid w:val="00FF2CCE"/>
  </w:style>
  <w:style w:type="character" w:customStyle="1" w:styleId="WW8Num11z1">
    <w:name w:val="WW8Num11z1"/>
    <w:rsid w:val="00FF2CCE"/>
  </w:style>
  <w:style w:type="character" w:customStyle="1" w:styleId="WW8Num11z2">
    <w:name w:val="WW8Num11z2"/>
    <w:rsid w:val="00FF2CCE"/>
  </w:style>
  <w:style w:type="character" w:customStyle="1" w:styleId="WW8Num11z3">
    <w:name w:val="WW8Num11z3"/>
    <w:rsid w:val="00FF2CCE"/>
  </w:style>
  <w:style w:type="character" w:customStyle="1" w:styleId="WW8Num11z4">
    <w:name w:val="WW8Num11z4"/>
    <w:rsid w:val="00FF2CCE"/>
  </w:style>
  <w:style w:type="character" w:customStyle="1" w:styleId="WW8Num11z5">
    <w:name w:val="WW8Num11z5"/>
    <w:rsid w:val="00FF2CCE"/>
  </w:style>
  <w:style w:type="character" w:customStyle="1" w:styleId="WW8Num11z6">
    <w:name w:val="WW8Num11z6"/>
    <w:rsid w:val="00FF2CCE"/>
  </w:style>
  <w:style w:type="character" w:customStyle="1" w:styleId="WW8Num11z7">
    <w:name w:val="WW8Num11z7"/>
    <w:rsid w:val="00FF2CCE"/>
  </w:style>
  <w:style w:type="character" w:customStyle="1" w:styleId="WW8Num11z8">
    <w:name w:val="WW8Num11z8"/>
    <w:rsid w:val="00FF2CCE"/>
  </w:style>
  <w:style w:type="character" w:customStyle="1" w:styleId="WW8Num12z0">
    <w:name w:val="WW8Num12z0"/>
    <w:rsid w:val="00FF2CCE"/>
  </w:style>
  <w:style w:type="character" w:customStyle="1" w:styleId="WW8Num12z1">
    <w:name w:val="WW8Num12z1"/>
    <w:rsid w:val="00FF2CCE"/>
  </w:style>
  <w:style w:type="character" w:customStyle="1" w:styleId="WW8Num12z2">
    <w:name w:val="WW8Num12z2"/>
    <w:rsid w:val="00FF2CCE"/>
  </w:style>
  <w:style w:type="character" w:customStyle="1" w:styleId="WW8Num12z3">
    <w:name w:val="WW8Num12z3"/>
    <w:rsid w:val="00FF2CCE"/>
  </w:style>
  <w:style w:type="character" w:customStyle="1" w:styleId="WW8Num12z4">
    <w:name w:val="WW8Num12z4"/>
    <w:rsid w:val="00FF2CCE"/>
  </w:style>
  <w:style w:type="character" w:customStyle="1" w:styleId="WW8Num12z5">
    <w:name w:val="WW8Num12z5"/>
    <w:rsid w:val="00FF2CCE"/>
  </w:style>
  <w:style w:type="character" w:customStyle="1" w:styleId="WW8Num12z6">
    <w:name w:val="WW8Num12z6"/>
    <w:rsid w:val="00FF2CCE"/>
  </w:style>
  <w:style w:type="character" w:customStyle="1" w:styleId="WW8Num12z7">
    <w:name w:val="WW8Num12z7"/>
    <w:rsid w:val="00FF2CCE"/>
  </w:style>
  <w:style w:type="character" w:customStyle="1" w:styleId="WW8Num12z8">
    <w:name w:val="WW8Num12z8"/>
    <w:rsid w:val="00FF2CCE"/>
  </w:style>
  <w:style w:type="character" w:customStyle="1" w:styleId="WW8Num13z0">
    <w:name w:val="WW8Num13z0"/>
    <w:rsid w:val="00FF2CCE"/>
  </w:style>
  <w:style w:type="character" w:customStyle="1" w:styleId="WW8Num13z1">
    <w:name w:val="WW8Num13z1"/>
    <w:rsid w:val="00FF2CCE"/>
  </w:style>
  <w:style w:type="character" w:customStyle="1" w:styleId="WW8Num13z2">
    <w:name w:val="WW8Num13z2"/>
    <w:rsid w:val="00FF2CCE"/>
  </w:style>
  <w:style w:type="character" w:customStyle="1" w:styleId="WW8Num13z3">
    <w:name w:val="WW8Num13z3"/>
    <w:rsid w:val="00FF2CCE"/>
  </w:style>
  <w:style w:type="character" w:customStyle="1" w:styleId="WW8Num13z4">
    <w:name w:val="WW8Num13z4"/>
    <w:rsid w:val="00FF2CCE"/>
  </w:style>
  <w:style w:type="character" w:customStyle="1" w:styleId="WW8Num13z5">
    <w:name w:val="WW8Num13z5"/>
    <w:rsid w:val="00FF2CCE"/>
  </w:style>
  <w:style w:type="character" w:customStyle="1" w:styleId="WW8Num13z6">
    <w:name w:val="WW8Num13z6"/>
    <w:rsid w:val="00FF2CCE"/>
  </w:style>
  <w:style w:type="character" w:customStyle="1" w:styleId="WW8Num13z7">
    <w:name w:val="WW8Num13z7"/>
    <w:rsid w:val="00FF2CCE"/>
  </w:style>
  <w:style w:type="character" w:customStyle="1" w:styleId="WW8Num13z8">
    <w:name w:val="WW8Num13z8"/>
    <w:rsid w:val="00FF2CCE"/>
  </w:style>
  <w:style w:type="character" w:customStyle="1" w:styleId="WW8Num14z0">
    <w:name w:val="WW8Num14z0"/>
    <w:rsid w:val="00FF2CCE"/>
  </w:style>
  <w:style w:type="character" w:customStyle="1" w:styleId="WW8Num14z1">
    <w:name w:val="WW8Num14z1"/>
    <w:rsid w:val="00FF2CCE"/>
  </w:style>
  <w:style w:type="character" w:customStyle="1" w:styleId="WW8Num14z2">
    <w:name w:val="WW8Num14z2"/>
    <w:rsid w:val="00FF2CCE"/>
  </w:style>
  <w:style w:type="character" w:customStyle="1" w:styleId="WW8Num14z3">
    <w:name w:val="WW8Num14z3"/>
    <w:rsid w:val="00FF2CCE"/>
  </w:style>
  <w:style w:type="character" w:customStyle="1" w:styleId="WW8Num14z4">
    <w:name w:val="WW8Num14z4"/>
    <w:rsid w:val="00FF2CCE"/>
  </w:style>
  <w:style w:type="character" w:customStyle="1" w:styleId="WW8Num14z5">
    <w:name w:val="WW8Num14z5"/>
    <w:rsid w:val="00FF2CCE"/>
  </w:style>
  <w:style w:type="character" w:customStyle="1" w:styleId="WW8Num14z6">
    <w:name w:val="WW8Num14z6"/>
    <w:rsid w:val="00FF2CCE"/>
  </w:style>
  <w:style w:type="character" w:customStyle="1" w:styleId="WW8Num14z7">
    <w:name w:val="WW8Num14z7"/>
    <w:rsid w:val="00FF2CCE"/>
  </w:style>
  <w:style w:type="character" w:customStyle="1" w:styleId="WW8Num14z8">
    <w:name w:val="WW8Num14z8"/>
    <w:rsid w:val="00FF2CCE"/>
  </w:style>
  <w:style w:type="character" w:customStyle="1" w:styleId="WW8Num15z0">
    <w:name w:val="WW8Num15z0"/>
    <w:rsid w:val="00FF2CCE"/>
  </w:style>
  <w:style w:type="character" w:customStyle="1" w:styleId="WW8Num15z1">
    <w:name w:val="WW8Num15z1"/>
    <w:rsid w:val="00FF2CCE"/>
  </w:style>
  <w:style w:type="character" w:customStyle="1" w:styleId="WW8Num15z2">
    <w:name w:val="WW8Num15z2"/>
    <w:rsid w:val="00FF2CCE"/>
  </w:style>
  <w:style w:type="character" w:customStyle="1" w:styleId="WW8Num15z3">
    <w:name w:val="WW8Num15z3"/>
    <w:rsid w:val="00FF2CCE"/>
  </w:style>
  <w:style w:type="character" w:customStyle="1" w:styleId="WW8Num15z4">
    <w:name w:val="WW8Num15z4"/>
    <w:rsid w:val="00FF2CCE"/>
  </w:style>
  <w:style w:type="character" w:customStyle="1" w:styleId="WW8Num15z5">
    <w:name w:val="WW8Num15z5"/>
    <w:rsid w:val="00FF2CCE"/>
  </w:style>
  <w:style w:type="character" w:customStyle="1" w:styleId="WW8Num15z6">
    <w:name w:val="WW8Num15z6"/>
    <w:rsid w:val="00FF2CCE"/>
  </w:style>
  <w:style w:type="character" w:customStyle="1" w:styleId="WW8Num15z7">
    <w:name w:val="WW8Num15z7"/>
    <w:rsid w:val="00FF2CCE"/>
  </w:style>
  <w:style w:type="character" w:customStyle="1" w:styleId="WW8Num15z8">
    <w:name w:val="WW8Num15z8"/>
    <w:rsid w:val="00FF2CCE"/>
  </w:style>
  <w:style w:type="character" w:customStyle="1" w:styleId="WW8Num16z0">
    <w:name w:val="WW8Num16z0"/>
    <w:rsid w:val="00FF2CCE"/>
  </w:style>
  <w:style w:type="character" w:customStyle="1" w:styleId="WW8Num16z1">
    <w:name w:val="WW8Num16z1"/>
    <w:rsid w:val="00FF2CCE"/>
  </w:style>
  <w:style w:type="character" w:customStyle="1" w:styleId="WW8Num16z2">
    <w:name w:val="WW8Num16z2"/>
    <w:rsid w:val="00FF2CCE"/>
  </w:style>
  <w:style w:type="character" w:customStyle="1" w:styleId="WW8Num16z3">
    <w:name w:val="WW8Num16z3"/>
    <w:rsid w:val="00FF2CCE"/>
  </w:style>
  <w:style w:type="character" w:customStyle="1" w:styleId="WW8Num16z4">
    <w:name w:val="WW8Num16z4"/>
    <w:rsid w:val="00FF2CCE"/>
  </w:style>
  <w:style w:type="character" w:customStyle="1" w:styleId="WW8Num16z5">
    <w:name w:val="WW8Num16z5"/>
    <w:rsid w:val="00FF2CCE"/>
  </w:style>
  <w:style w:type="character" w:customStyle="1" w:styleId="WW8Num16z6">
    <w:name w:val="WW8Num16z6"/>
    <w:rsid w:val="00FF2CCE"/>
  </w:style>
  <w:style w:type="character" w:customStyle="1" w:styleId="WW8Num16z7">
    <w:name w:val="WW8Num16z7"/>
    <w:rsid w:val="00FF2CCE"/>
  </w:style>
  <w:style w:type="character" w:customStyle="1" w:styleId="WW8Num16z8">
    <w:name w:val="WW8Num16z8"/>
    <w:rsid w:val="00FF2CCE"/>
  </w:style>
  <w:style w:type="character" w:customStyle="1" w:styleId="WW8Num17z0">
    <w:name w:val="WW8Num17z0"/>
    <w:rsid w:val="00FF2CCE"/>
  </w:style>
  <w:style w:type="character" w:customStyle="1" w:styleId="WW8Num17z1">
    <w:name w:val="WW8Num17z1"/>
    <w:rsid w:val="00FF2CCE"/>
  </w:style>
  <w:style w:type="character" w:customStyle="1" w:styleId="WW8Num17z2">
    <w:name w:val="WW8Num17z2"/>
    <w:rsid w:val="00FF2CCE"/>
  </w:style>
  <w:style w:type="character" w:customStyle="1" w:styleId="WW8Num17z3">
    <w:name w:val="WW8Num17z3"/>
    <w:rsid w:val="00FF2CCE"/>
  </w:style>
  <w:style w:type="character" w:customStyle="1" w:styleId="WW8Num17z4">
    <w:name w:val="WW8Num17z4"/>
    <w:rsid w:val="00FF2CCE"/>
  </w:style>
  <w:style w:type="character" w:customStyle="1" w:styleId="WW8Num17z5">
    <w:name w:val="WW8Num17z5"/>
    <w:rsid w:val="00FF2CCE"/>
  </w:style>
  <w:style w:type="character" w:customStyle="1" w:styleId="WW8Num17z6">
    <w:name w:val="WW8Num17z6"/>
    <w:rsid w:val="00FF2CCE"/>
  </w:style>
  <w:style w:type="character" w:customStyle="1" w:styleId="WW8Num17z7">
    <w:name w:val="WW8Num17z7"/>
    <w:rsid w:val="00FF2CCE"/>
  </w:style>
  <w:style w:type="character" w:customStyle="1" w:styleId="WW8Num17z8">
    <w:name w:val="WW8Num17z8"/>
    <w:rsid w:val="00FF2CCE"/>
  </w:style>
  <w:style w:type="character" w:customStyle="1" w:styleId="WW8Num18z0">
    <w:name w:val="WW8Num18z0"/>
    <w:rsid w:val="00FF2CCE"/>
  </w:style>
  <w:style w:type="character" w:customStyle="1" w:styleId="WW8Num18z1">
    <w:name w:val="WW8Num18z1"/>
    <w:rsid w:val="00FF2CCE"/>
  </w:style>
  <w:style w:type="character" w:customStyle="1" w:styleId="WW8Num18z2">
    <w:name w:val="WW8Num18z2"/>
    <w:rsid w:val="00FF2CCE"/>
  </w:style>
  <w:style w:type="character" w:customStyle="1" w:styleId="WW8Num18z3">
    <w:name w:val="WW8Num18z3"/>
    <w:rsid w:val="00FF2CCE"/>
  </w:style>
  <w:style w:type="character" w:customStyle="1" w:styleId="WW8Num18z4">
    <w:name w:val="WW8Num18z4"/>
    <w:rsid w:val="00FF2CCE"/>
  </w:style>
  <w:style w:type="character" w:customStyle="1" w:styleId="WW8Num18z5">
    <w:name w:val="WW8Num18z5"/>
    <w:rsid w:val="00FF2CCE"/>
  </w:style>
  <w:style w:type="character" w:customStyle="1" w:styleId="WW8Num18z6">
    <w:name w:val="WW8Num18z6"/>
    <w:rsid w:val="00FF2CCE"/>
  </w:style>
  <w:style w:type="character" w:customStyle="1" w:styleId="WW8Num18z7">
    <w:name w:val="WW8Num18z7"/>
    <w:rsid w:val="00FF2CCE"/>
  </w:style>
  <w:style w:type="character" w:customStyle="1" w:styleId="WW8Num18z8">
    <w:name w:val="WW8Num18z8"/>
    <w:rsid w:val="00FF2CCE"/>
  </w:style>
  <w:style w:type="character" w:customStyle="1" w:styleId="WW8Num19z0">
    <w:name w:val="WW8Num19z0"/>
    <w:rsid w:val="00FF2CCE"/>
    <w:rPr>
      <w:rFonts w:ascii="Times New Roman" w:hAnsi="Times New Roman"/>
      <w:color w:val="000000"/>
      <w:spacing w:val="0"/>
      <w:w w:val="100"/>
      <w:position w:val="0"/>
      <w:sz w:val="23"/>
      <w:u w:val="none"/>
      <w:vertAlign w:val="baseline"/>
    </w:rPr>
  </w:style>
  <w:style w:type="character" w:customStyle="1" w:styleId="WW8Num19z1">
    <w:name w:val="WW8Num19z1"/>
    <w:rsid w:val="00FF2CCE"/>
  </w:style>
  <w:style w:type="character" w:customStyle="1" w:styleId="WW8Num20z0">
    <w:name w:val="WW8Num20z0"/>
    <w:rsid w:val="00FF2CCE"/>
  </w:style>
  <w:style w:type="character" w:customStyle="1" w:styleId="WW8Num20z1">
    <w:name w:val="WW8Num20z1"/>
    <w:rsid w:val="00FF2CCE"/>
  </w:style>
  <w:style w:type="character" w:customStyle="1" w:styleId="WW8Num20z2">
    <w:name w:val="WW8Num20z2"/>
    <w:rsid w:val="00FF2CCE"/>
  </w:style>
  <w:style w:type="character" w:customStyle="1" w:styleId="WW8Num20z3">
    <w:name w:val="WW8Num20z3"/>
    <w:rsid w:val="00FF2CCE"/>
  </w:style>
  <w:style w:type="character" w:customStyle="1" w:styleId="WW8Num20z4">
    <w:name w:val="WW8Num20z4"/>
    <w:rsid w:val="00FF2CCE"/>
  </w:style>
  <w:style w:type="character" w:customStyle="1" w:styleId="WW8Num20z5">
    <w:name w:val="WW8Num20z5"/>
    <w:rsid w:val="00FF2CCE"/>
  </w:style>
  <w:style w:type="character" w:customStyle="1" w:styleId="WW8Num20z6">
    <w:name w:val="WW8Num20z6"/>
    <w:rsid w:val="00FF2CCE"/>
  </w:style>
  <w:style w:type="character" w:customStyle="1" w:styleId="WW8Num20z7">
    <w:name w:val="WW8Num20z7"/>
    <w:rsid w:val="00FF2CCE"/>
  </w:style>
  <w:style w:type="character" w:customStyle="1" w:styleId="WW8Num20z8">
    <w:name w:val="WW8Num20z8"/>
    <w:rsid w:val="00FF2CCE"/>
  </w:style>
  <w:style w:type="character" w:customStyle="1" w:styleId="WW8Num21z0">
    <w:name w:val="WW8Num21z0"/>
    <w:rsid w:val="00FF2CCE"/>
  </w:style>
  <w:style w:type="character" w:customStyle="1" w:styleId="WW8Num21z1">
    <w:name w:val="WW8Num21z1"/>
    <w:rsid w:val="00FF2CCE"/>
  </w:style>
  <w:style w:type="character" w:customStyle="1" w:styleId="WW8Num21z2">
    <w:name w:val="WW8Num21z2"/>
    <w:rsid w:val="00FF2CCE"/>
  </w:style>
  <w:style w:type="character" w:customStyle="1" w:styleId="WW8Num21z3">
    <w:name w:val="WW8Num21z3"/>
    <w:rsid w:val="00FF2CCE"/>
  </w:style>
  <w:style w:type="character" w:customStyle="1" w:styleId="WW8Num21z4">
    <w:name w:val="WW8Num21z4"/>
    <w:rsid w:val="00FF2CCE"/>
  </w:style>
  <w:style w:type="character" w:customStyle="1" w:styleId="WW8Num21z5">
    <w:name w:val="WW8Num21z5"/>
    <w:rsid w:val="00FF2CCE"/>
  </w:style>
  <w:style w:type="character" w:customStyle="1" w:styleId="WW8Num21z6">
    <w:name w:val="WW8Num21z6"/>
    <w:rsid w:val="00FF2CCE"/>
  </w:style>
  <w:style w:type="character" w:customStyle="1" w:styleId="WW8Num21z7">
    <w:name w:val="WW8Num21z7"/>
    <w:rsid w:val="00FF2CCE"/>
  </w:style>
  <w:style w:type="character" w:customStyle="1" w:styleId="WW8Num21z8">
    <w:name w:val="WW8Num21z8"/>
    <w:rsid w:val="00FF2CCE"/>
  </w:style>
  <w:style w:type="character" w:customStyle="1" w:styleId="WW8Num22z0">
    <w:name w:val="WW8Num22z0"/>
    <w:rsid w:val="00FF2CCE"/>
  </w:style>
  <w:style w:type="character" w:customStyle="1" w:styleId="WW8Num22z1">
    <w:name w:val="WW8Num22z1"/>
    <w:rsid w:val="00FF2CCE"/>
  </w:style>
  <w:style w:type="character" w:customStyle="1" w:styleId="WW8Num22z2">
    <w:name w:val="WW8Num22z2"/>
    <w:rsid w:val="00FF2CCE"/>
  </w:style>
  <w:style w:type="character" w:customStyle="1" w:styleId="WW8Num22z3">
    <w:name w:val="WW8Num22z3"/>
    <w:rsid w:val="00FF2CCE"/>
  </w:style>
  <w:style w:type="character" w:customStyle="1" w:styleId="WW8Num22z4">
    <w:name w:val="WW8Num22z4"/>
    <w:rsid w:val="00FF2CCE"/>
  </w:style>
  <w:style w:type="character" w:customStyle="1" w:styleId="WW8Num22z5">
    <w:name w:val="WW8Num22z5"/>
    <w:rsid w:val="00FF2CCE"/>
  </w:style>
  <w:style w:type="character" w:customStyle="1" w:styleId="WW8Num22z6">
    <w:name w:val="WW8Num22z6"/>
    <w:rsid w:val="00FF2CCE"/>
  </w:style>
  <w:style w:type="character" w:customStyle="1" w:styleId="WW8Num22z7">
    <w:name w:val="WW8Num22z7"/>
    <w:rsid w:val="00FF2CCE"/>
  </w:style>
  <w:style w:type="character" w:customStyle="1" w:styleId="WW8Num22z8">
    <w:name w:val="WW8Num22z8"/>
    <w:rsid w:val="00FF2CCE"/>
  </w:style>
  <w:style w:type="character" w:customStyle="1" w:styleId="WW8Num23z0">
    <w:name w:val="WW8Num23z0"/>
    <w:rsid w:val="00FF2CCE"/>
  </w:style>
  <w:style w:type="character" w:customStyle="1" w:styleId="WW8Num24z0">
    <w:name w:val="WW8Num24z0"/>
    <w:rsid w:val="00FF2CCE"/>
    <w:rPr>
      <w:rFonts w:ascii="Times New Roman" w:hAnsi="Times New Roman"/>
      <w:color w:val="000000"/>
      <w:spacing w:val="0"/>
      <w:w w:val="100"/>
      <w:position w:val="0"/>
      <w:sz w:val="23"/>
      <w:u w:val="none"/>
      <w:vertAlign w:val="baseline"/>
    </w:rPr>
  </w:style>
  <w:style w:type="character" w:customStyle="1" w:styleId="WW8Num24z1">
    <w:name w:val="WW8Num24z1"/>
    <w:rsid w:val="00FF2CCE"/>
  </w:style>
  <w:style w:type="character" w:customStyle="1" w:styleId="WW8Num25z0">
    <w:name w:val="WW8Num25z0"/>
    <w:rsid w:val="00FF2CCE"/>
  </w:style>
  <w:style w:type="character" w:customStyle="1" w:styleId="WW8Num25z1">
    <w:name w:val="WW8Num25z1"/>
    <w:rsid w:val="00FF2CCE"/>
  </w:style>
  <w:style w:type="character" w:customStyle="1" w:styleId="WW8Num25z2">
    <w:name w:val="WW8Num25z2"/>
    <w:rsid w:val="00FF2CCE"/>
  </w:style>
  <w:style w:type="character" w:customStyle="1" w:styleId="WW8Num25z3">
    <w:name w:val="WW8Num25z3"/>
    <w:rsid w:val="00FF2CCE"/>
  </w:style>
  <w:style w:type="character" w:customStyle="1" w:styleId="WW8Num25z4">
    <w:name w:val="WW8Num25z4"/>
    <w:rsid w:val="00FF2CCE"/>
  </w:style>
  <w:style w:type="character" w:customStyle="1" w:styleId="WW8Num25z5">
    <w:name w:val="WW8Num25z5"/>
    <w:rsid w:val="00FF2CCE"/>
  </w:style>
  <w:style w:type="character" w:customStyle="1" w:styleId="WW8Num25z6">
    <w:name w:val="WW8Num25z6"/>
    <w:rsid w:val="00FF2CCE"/>
  </w:style>
  <w:style w:type="character" w:customStyle="1" w:styleId="WW8Num25z7">
    <w:name w:val="WW8Num25z7"/>
    <w:rsid w:val="00FF2CCE"/>
  </w:style>
  <w:style w:type="character" w:customStyle="1" w:styleId="WW8Num25z8">
    <w:name w:val="WW8Num25z8"/>
    <w:rsid w:val="00FF2CCE"/>
  </w:style>
  <w:style w:type="character" w:customStyle="1" w:styleId="WW8Num26z0">
    <w:name w:val="WW8Num26z0"/>
    <w:rsid w:val="00FF2CCE"/>
    <w:rPr>
      <w:rFonts w:ascii="Times New Roman" w:hAnsi="Times New Roman"/>
      <w:color w:val="000000"/>
      <w:spacing w:val="0"/>
      <w:w w:val="100"/>
      <w:position w:val="0"/>
      <w:sz w:val="23"/>
      <w:u w:val="none"/>
      <w:vertAlign w:val="baseline"/>
    </w:rPr>
  </w:style>
  <w:style w:type="character" w:customStyle="1" w:styleId="WW8Num26z1">
    <w:name w:val="WW8Num26z1"/>
    <w:rsid w:val="00FF2CCE"/>
  </w:style>
  <w:style w:type="character" w:customStyle="1" w:styleId="WW8Num27z0">
    <w:name w:val="WW8Num27z0"/>
    <w:rsid w:val="00FF2CCE"/>
  </w:style>
  <w:style w:type="character" w:customStyle="1" w:styleId="WW8Num27z1">
    <w:name w:val="WW8Num27z1"/>
    <w:rsid w:val="00FF2CCE"/>
  </w:style>
  <w:style w:type="character" w:customStyle="1" w:styleId="WW8Num27z2">
    <w:name w:val="WW8Num27z2"/>
    <w:rsid w:val="00FF2CCE"/>
  </w:style>
  <w:style w:type="character" w:customStyle="1" w:styleId="WW8Num27z3">
    <w:name w:val="WW8Num27z3"/>
    <w:rsid w:val="00FF2CCE"/>
  </w:style>
  <w:style w:type="character" w:customStyle="1" w:styleId="WW8Num27z4">
    <w:name w:val="WW8Num27z4"/>
    <w:rsid w:val="00FF2CCE"/>
  </w:style>
  <w:style w:type="character" w:customStyle="1" w:styleId="WW8Num27z5">
    <w:name w:val="WW8Num27z5"/>
    <w:rsid w:val="00FF2CCE"/>
  </w:style>
  <w:style w:type="character" w:customStyle="1" w:styleId="WW8Num27z6">
    <w:name w:val="WW8Num27z6"/>
    <w:rsid w:val="00FF2CCE"/>
  </w:style>
  <w:style w:type="character" w:customStyle="1" w:styleId="WW8Num27z7">
    <w:name w:val="WW8Num27z7"/>
    <w:rsid w:val="00FF2CCE"/>
  </w:style>
  <w:style w:type="character" w:customStyle="1" w:styleId="WW8Num27z8">
    <w:name w:val="WW8Num27z8"/>
    <w:rsid w:val="00FF2CCE"/>
  </w:style>
  <w:style w:type="character" w:customStyle="1" w:styleId="WW8Num28z0">
    <w:name w:val="WW8Num28z0"/>
    <w:rsid w:val="00FF2CCE"/>
  </w:style>
  <w:style w:type="character" w:customStyle="1" w:styleId="WW8Num28z1">
    <w:name w:val="WW8Num28z1"/>
    <w:rsid w:val="00FF2CCE"/>
  </w:style>
  <w:style w:type="character" w:customStyle="1" w:styleId="WW8Num28z2">
    <w:name w:val="WW8Num28z2"/>
    <w:rsid w:val="00FF2CCE"/>
  </w:style>
  <w:style w:type="character" w:customStyle="1" w:styleId="WW8Num28z3">
    <w:name w:val="WW8Num28z3"/>
    <w:rsid w:val="00FF2CCE"/>
  </w:style>
  <w:style w:type="character" w:customStyle="1" w:styleId="WW8Num28z4">
    <w:name w:val="WW8Num28z4"/>
    <w:rsid w:val="00FF2CCE"/>
  </w:style>
  <w:style w:type="character" w:customStyle="1" w:styleId="WW8Num28z5">
    <w:name w:val="WW8Num28z5"/>
    <w:rsid w:val="00FF2CCE"/>
  </w:style>
  <w:style w:type="character" w:customStyle="1" w:styleId="WW8Num28z6">
    <w:name w:val="WW8Num28z6"/>
    <w:rsid w:val="00FF2CCE"/>
  </w:style>
  <w:style w:type="character" w:customStyle="1" w:styleId="WW8Num28z7">
    <w:name w:val="WW8Num28z7"/>
    <w:rsid w:val="00FF2CCE"/>
  </w:style>
  <w:style w:type="character" w:customStyle="1" w:styleId="WW8Num28z8">
    <w:name w:val="WW8Num28z8"/>
    <w:rsid w:val="00FF2CCE"/>
  </w:style>
  <w:style w:type="character" w:customStyle="1" w:styleId="WW8Num29z0">
    <w:name w:val="WW8Num29z0"/>
    <w:rsid w:val="00FF2CCE"/>
  </w:style>
  <w:style w:type="character" w:customStyle="1" w:styleId="WW8Num29z1">
    <w:name w:val="WW8Num29z1"/>
    <w:rsid w:val="00FF2CCE"/>
  </w:style>
  <w:style w:type="character" w:customStyle="1" w:styleId="WW8Num29z2">
    <w:name w:val="WW8Num29z2"/>
    <w:rsid w:val="00FF2CCE"/>
  </w:style>
  <w:style w:type="character" w:customStyle="1" w:styleId="WW8Num29z3">
    <w:name w:val="WW8Num29z3"/>
    <w:rsid w:val="00FF2CCE"/>
  </w:style>
  <w:style w:type="character" w:customStyle="1" w:styleId="WW8Num29z4">
    <w:name w:val="WW8Num29z4"/>
    <w:rsid w:val="00FF2CCE"/>
  </w:style>
  <w:style w:type="character" w:customStyle="1" w:styleId="WW8Num29z5">
    <w:name w:val="WW8Num29z5"/>
    <w:rsid w:val="00FF2CCE"/>
  </w:style>
  <w:style w:type="character" w:customStyle="1" w:styleId="WW8Num29z6">
    <w:name w:val="WW8Num29z6"/>
    <w:rsid w:val="00FF2CCE"/>
  </w:style>
  <w:style w:type="character" w:customStyle="1" w:styleId="WW8Num29z7">
    <w:name w:val="WW8Num29z7"/>
    <w:rsid w:val="00FF2CCE"/>
  </w:style>
  <w:style w:type="character" w:customStyle="1" w:styleId="WW8Num29z8">
    <w:name w:val="WW8Num29z8"/>
    <w:rsid w:val="00FF2CCE"/>
  </w:style>
  <w:style w:type="character" w:customStyle="1" w:styleId="WW8Num30z0">
    <w:name w:val="WW8Num30z0"/>
    <w:rsid w:val="00FF2CCE"/>
    <w:rPr>
      <w:rFonts w:ascii="Times New Roman" w:hAnsi="Times New Roman"/>
      <w:color w:val="000000"/>
      <w:spacing w:val="0"/>
      <w:w w:val="100"/>
      <w:position w:val="0"/>
      <w:sz w:val="23"/>
      <w:u w:val="none"/>
      <w:vertAlign w:val="baseline"/>
    </w:rPr>
  </w:style>
  <w:style w:type="character" w:customStyle="1" w:styleId="WW8Num30z1">
    <w:name w:val="WW8Num30z1"/>
    <w:rsid w:val="00FF2CCE"/>
  </w:style>
  <w:style w:type="character" w:customStyle="1" w:styleId="WW8Num31z0">
    <w:name w:val="WW8Num31z0"/>
    <w:rsid w:val="00FF2CCE"/>
  </w:style>
  <w:style w:type="character" w:customStyle="1" w:styleId="WW8Num32z0">
    <w:name w:val="WW8Num32z0"/>
    <w:rsid w:val="00FF2CCE"/>
  </w:style>
  <w:style w:type="character" w:customStyle="1" w:styleId="WW8Num32z1">
    <w:name w:val="WW8Num32z1"/>
    <w:rsid w:val="00FF2CCE"/>
  </w:style>
  <w:style w:type="character" w:customStyle="1" w:styleId="WW8Num32z2">
    <w:name w:val="WW8Num32z2"/>
    <w:rsid w:val="00FF2CCE"/>
  </w:style>
  <w:style w:type="character" w:customStyle="1" w:styleId="WW8Num32z3">
    <w:name w:val="WW8Num32z3"/>
    <w:rsid w:val="00FF2CCE"/>
  </w:style>
  <w:style w:type="character" w:customStyle="1" w:styleId="WW8Num32z4">
    <w:name w:val="WW8Num32z4"/>
    <w:rsid w:val="00FF2CCE"/>
  </w:style>
  <w:style w:type="character" w:customStyle="1" w:styleId="WW8Num32z5">
    <w:name w:val="WW8Num32z5"/>
    <w:rsid w:val="00FF2CCE"/>
  </w:style>
  <w:style w:type="character" w:customStyle="1" w:styleId="WW8Num32z6">
    <w:name w:val="WW8Num32z6"/>
    <w:rsid w:val="00FF2CCE"/>
  </w:style>
  <w:style w:type="character" w:customStyle="1" w:styleId="WW8Num32z7">
    <w:name w:val="WW8Num32z7"/>
    <w:rsid w:val="00FF2CCE"/>
  </w:style>
  <w:style w:type="character" w:customStyle="1" w:styleId="WW8Num32z8">
    <w:name w:val="WW8Num32z8"/>
    <w:rsid w:val="00FF2CCE"/>
  </w:style>
  <w:style w:type="character" w:customStyle="1" w:styleId="WW8Num33z0">
    <w:name w:val="WW8Num33z0"/>
    <w:rsid w:val="00FF2CCE"/>
  </w:style>
  <w:style w:type="character" w:customStyle="1" w:styleId="WW8Num33z1">
    <w:name w:val="WW8Num33z1"/>
    <w:rsid w:val="00FF2CCE"/>
  </w:style>
  <w:style w:type="character" w:customStyle="1" w:styleId="WW8Num33z2">
    <w:name w:val="WW8Num33z2"/>
    <w:rsid w:val="00FF2CCE"/>
  </w:style>
  <w:style w:type="character" w:customStyle="1" w:styleId="WW8Num33z3">
    <w:name w:val="WW8Num33z3"/>
    <w:rsid w:val="00FF2CCE"/>
  </w:style>
  <w:style w:type="character" w:customStyle="1" w:styleId="WW8Num33z4">
    <w:name w:val="WW8Num33z4"/>
    <w:rsid w:val="00FF2CCE"/>
  </w:style>
  <w:style w:type="character" w:customStyle="1" w:styleId="WW8Num33z5">
    <w:name w:val="WW8Num33z5"/>
    <w:rsid w:val="00FF2CCE"/>
  </w:style>
  <w:style w:type="character" w:customStyle="1" w:styleId="WW8Num33z6">
    <w:name w:val="WW8Num33z6"/>
    <w:rsid w:val="00FF2CCE"/>
  </w:style>
  <w:style w:type="character" w:customStyle="1" w:styleId="WW8Num33z7">
    <w:name w:val="WW8Num33z7"/>
    <w:rsid w:val="00FF2CCE"/>
  </w:style>
  <w:style w:type="character" w:customStyle="1" w:styleId="WW8Num33z8">
    <w:name w:val="WW8Num33z8"/>
    <w:rsid w:val="00FF2CCE"/>
  </w:style>
  <w:style w:type="character" w:customStyle="1" w:styleId="WW8Num34z0">
    <w:name w:val="WW8Num34z0"/>
    <w:rsid w:val="00FF2CCE"/>
  </w:style>
  <w:style w:type="character" w:customStyle="1" w:styleId="WW8Num34z1">
    <w:name w:val="WW8Num34z1"/>
    <w:rsid w:val="00FF2CCE"/>
  </w:style>
  <w:style w:type="character" w:customStyle="1" w:styleId="WW8Num34z2">
    <w:name w:val="WW8Num34z2"/>
    <w:rsid w:val="00FF2CCE"/>
  </w:style>
  <w:style w:type="character" w:customStyle="1" w:styleId="WW8Num34z3">
    <w:name w:val="WW8Num34z3"/>
    <w:rsid w:val="00FF2CCE"/>
  </w:style>
  <w:style w:type="character" w:customStyle="1" w:styleId="WW8Num34z4">
    <w:name w:val="WW8Num34z4"/>
    <w:rsid w:val="00FF2CCE"/>
  </w:style>
  <w:style w:type="character" w:customStyle="1" w:styleId="WW8Num34z5">
    <w:name w:val="WW8Num34z5"/>
    <w:rsid w:val="00FF2CCE"/>
  </w:style>
  <w:style w:type="character" w:customStyle="1" w:styleId="WW8Num34z6">
    <w:name w:val="WW8Num34z6"/>
    <w:rsid w:val="00FF2CCE"/>
  </w:style>
  <w:style w:type="character" w:customStyle="1" w:styleId="WW8Num34z7">
    <w:name w:val="WW8Num34z7"/>
    <w:rsid w:val="00FF2CCE"/>
  </w:style>
  <w:style w:type="character" w:customStyle="1" w:styleId="WW8Num34z8">
    <w:name w:val="WW8Num34z8"/>
    <w:rsid w:val="00FF2CCE"/>
  </w:style>
  <w:style w:type="character" w:customStyle="1" w:styleId="15">
    <w:name w:val="Основной шрифт абзаца1"/>
    <w:rsid w:val="00FF2CCE"/>
  </w:style>
  <w:style w:type="paragraph" w:customStyle="1" w:styleId="16">
    <w:name w:val="Заголовок1"/>
    <w:basedOn w:val="a"/>
    <w:next w:val="ad"/>
    <w:rsid w:val="00FF2CCE"/>
    <w:pPr>
      <w:keepNext/>
      <w:suppressAutoHyphens/>
      <w:spacing w:before="240" w:after="120"/>
    </w:pPr>
    <w:rPr>
      <w:rFonts w:ascii="Liberation Sans" w:hAnsi="Liberation Sans" w:cs="Mangal"/>
      <w:sz w:val="28"/>
      <w:szCs w:val="28"/>
      <w:lang w:eastAsia="zh-CN"/>
    </w:rPr>
  </w:style>
  <w:style w:type="character" w:customStyle="1" w:styleId="17">
    <w:name w:val="Основной текст Знак1"/>
    <w:basedOn w:val="a1"/>
    <w:uiPriority w:val="99"/>
    <w:rsid w:val="00FF2CCE"/>
    <w:rPr>
      <w:rFonts w:eastAsia="Arial Unicode MS" w:cs="Times New Roman"/>
      <w:b/>
      <w:bCs/>
      <w:lang w:val="x-none" w:eastAsia="zh-CN"/>
    </w:rPr>
  </w:style>
  <w:style w:type="paragraph" w:styleId="af6">
    <w:name w:val="List"/>
    <w:basedOn w:val="ad"/>
    <w:uiPriority w:val="99"/>
    <w:rsid w:val="00FF2CCE"/>
    <w:pPr>
      <w:suppressAutoHyphens/>
    </w:pPr>
    <w:rPr>
      <w:rFonts w:cs="Mangal"/>
      <w:lang w:eastAsia="zh-CN"/>
    </w:rPr>
  </w:style>
  <w:style w:type="paragraph" w:styleId="af7">
    <w:name w:val="caption"/>
    <w:basedOn w:val="a"/>
    <w:uiPriority w:val="35"/>
    <w:qFormat/>
    <w:locked/>
    <w:rsid w:val="00FF2CCE"/>
    <w:pPr>
      <w:suppressLineNumbers/>
      <w:suppressAutoHyphens/>
      <w:spacing w:before="120" w:after="120"/>
    </w:pPr>
    <w:rPr>
      <w:rFonts w:cs="Mangal"/>
      <w:i/>
      <w:iCs/>
      <w:lang w:eastAsia="zh-CN"/>
    </w:rPr>
  </w:style>
  <w:style w:type="paragraph" w:customStyle="1" w:styleId="18">
    <w:name w:val="Указатель1"/>
    <w:basedOn w:val="a"/>
    <w:rsid w:val="00FF2CCE"/>
    <w:pPr>
      <w:suppressLineNumbers/>
      <w:suppressAutoHyphens/>
    </w:pPr>
    <w:rPr>
      <w:rFonts w:cs="Mangal"/>
      <w:lang w:eastAsia="zh-CN"/>
    </w:rPr>
  </w:style>
  <w:style w:type="character" w:customStyle="1" w:styleId="19">
    <w:name w:val="Верхний колонтитул Знак1"/>
    <w:basedOn w:val="a1"/>
    <w:rsid w:val="00FF2CCE"/>
    <w:rPr>
      <w:rFonts w:ascii="Arial Unicode MS" w:eastAsia="Arial Unicode MS" w:hAnsi="Arial Unicode MS" w:cs="Times New Roman"/>
      <w:color w:val="000000"/>
      <w:lang w:val="x-none" w:eastAsia="zh-CN"/>
    </w:rPr>
  </w:style>
  <w:style w:type="character" w:customStyle="1" w:styleId="1a">
    <w:name w:val="Нижний колонтитул Знак1"/>
    <w:basedOn w:val="a1"/>
    <w:rsid w:val="00FF2CCE"/>
    <w:rPr>
      <w:rFonts w:ascii="Arial Unicode MS" w:eastAsia="Arial Unicode MS" w:hAnsi="Arial Unicode MS" w:cs="Times New Roman"/>
      <w:color w:val="000000"/>
      <w:lang w:val="x-none" w:eastAsia="zh-CN"/>
    </w:rPr>
  </w:style>
  <w:style w:type="paragraph" w:customStyle="1" w:styleId="310">
    <w:name w:val="Основной текст 31"/>
    <w:basedOn w:val="a"/>
    <w:rsid w:val="00FF2CCE"/>
    <w:pPr>
      <w:suppressAutoHyphens/>
      <w:spacing w:after="120"/>
    </w:pPr>
    <w:rPr>
      <w:sz w:val="16"/>
      <w:szCs w:val="16"/>
      <w:lang w:eastAsia="zh-CN"/>
    </w:rPr>
  </w:style>
  <w:style w:type="paragraph" w:customStyle="1" w:styleId="210">
    <w:name w:val="Основной текст 21"/>
    <w:basedOn w:val="a"/>
    <w:rsid w:val="00FF2CCE"/>
    <w:pPr>
      <w:suppressAutoHyphens/>
    </w:pPr>
    <w:rPr>
      <w:sz w:val="28"/>
      <w:szCs w:val="28"/>
      <w:lang w:eastAsia="zh-CN"/>
    </w:rPr>
  </w:style>
  <w:style w:type="character" w:customStyle="1" w:styleId="1b">
    <w:name w:val="Текст выноски Знак1"/>
    <w:basedOn w:val="a1"/>
    <w:rsid w:val="00FF2CCE"/>
    <w:rPr>
      <w:rFonts w:ascii="Tahoma" w:eastAsia="Arial Unicode MS" w:hAnsi="Tahoma" w:cs="Times New Roman"/>
      <w:color w:val="000000"/>
      <w:sz w:val="16"/>
      <w:szCs w:val="16"/>
      <w:lang w:val="x-none" w:eastAsia="zh-CN"/>
    </w:rPr>
  </w:style>
  <w:style w:type="paragraph" w:customStyle="1" w:styleId="af8">
    <w:name w:val="Содержимое таблицы"/>
    <w:basedOn w:val="a"/>
    <w:rsid w:val="00FF2CCE"/>
    <w:pPr>
      <w:suppressLineNumbers/>
      <w:suppressAutoHyphens/>
    </w:pPr>
    <w:rPr>
      <w:lang w:eastAsia="zh-CN"/>
    </w:rPr>
  </w:style>
  <w:style w:type="paragraph" w:customStyle="1" w:styleId="af9">
    <w:name w:val="Заголовок таблицы"/>
    <w:basedOn w:val="af8"/>
    <w:rsid w:val="00FF2CCE"/>
    <w:pPr>
      <w:jc w:val="center"/>
    </w:pPr>
    <w:rPr>
      <w:b/>
      <w:bCs/>
    </w:rPr>
  </w:style>
  <w:style w:type="paragraph" w:customStyle="1" w:styleId="afa">
    <w:name w:val="Содержимое врезки"/>
    <w:basedOn w:val="a"/>
    <w:rsid w:val="00FF2CCE"/>
    <w:pPr>
      <w:suppressAutoHyphens/>
    </w:pPr>
    <w:rPr>
      <w:lang w:eastAsia="zh-CN"/>
    </w:rPr>
  </w:style>
  <w:style w:type="character" w:customStyle="1" w:styleId="212pt">
    <w:name w:val="Основной текст (2) + 12 pt"/>
    <w:aliases w:val="Не полужирный2"/>
    <w:rsid w:val="00FF2CCE"/>
    <w:rPr>
      <w:rFonts w:ascii="Times New Roman" w:hAnsi="Times New Roman"/>
      <w:b/>
      <w:color w:val="000000"/>
      <w:spacing w:val="0"/>
      <w:w w:val="100"/>
      <w:position w:val="0"/>
      <w:sz w:val="24"/>
      <w:u w:val="none"/>
      <w:lang w:val="ru-RU" w:eastAsia="ru-RU"/>
    </w:rPr>
  </w:style>
  <w:style w:type="character" w:customStyle="1" w:styleId="212pt1">
    <w:name w:val="Основной текст (2) + 12 pt1"/>
    <w:rsid w:val="00FF2CCE"/>
    <w:rPr>
      <w:rFonts w:ascii="Times New Roman" w:hAnsi="Times New Roman"/>
      <w:b/>
      <w:color w:val="000000"/>
      <w:spacing w:val="0"/>
      <w:w w:val="100"/>
      <w:position w:val="0"/>
      <w:sz w:val="24"/>
      <w:u w:val="none"/>
      <w:lang w:val="ru-RU" w:eastAsia="ru-RU"/>
    </w:rPr>
  </w:style>
  <w:style w:type="character" w:customStyle="1" w:styleId="211">
    <w:name w:val="Основной текст 2 Знак1"/>
    <w:basedOn w:val="a1"/>
    <w:uiPriority w:val="99"/>
    <w:semiHidden/>
    <w:rsid w:val="00FF2CCE"/>
    <w:rPr>
      <w:rFonts w:ascii="Arial Unicode MS" w:eastAsia="Arial Unicode MS" w:hAnsi="Arial Unicode MS" w:cs="Arial Unicode MS"/>
      <w:color w:val="000000"/>
      <w:sz w:val="24"/>
      <w:szCs w:val="24"/>
      <w:lang w:val="x-none" w:eastAsia="zh-CN"/>
    </w:rPr>
  </w:style>
  <w:style w:type="character" w:customStyle="1" w:styleId="311">
    <w:name w:val="Основной текст 3 Знак1"/>
    <w:basedOn w:val="a1"/>
    <w:uiPriority w:val="99"/>
    <w:semiHidden/>
    <w:rsid w:val="00FF2CCE"/>
    <w:rPr>
      <w:rFonts w:ascii="Arial Unicode MS" w:eastAsia="Arial Unicode MS" w:hAnsi="Arial Unicode MS" w:cs="Arial Unicode MS"/>
      <w:color w:val="000000"/>
      <w:sz w:val="16"/>
      <w:szCs w:val="16"/>
      <w:lang w:val="x-none" w:eastAsia="zh-CN"/>
    </w:rPr>
  </w:style>
  <w:style w:type="paragraph" w:styleId="afb">
    <w:name w:val="Title"/>
    <w:basedOn w:val="a"/>
    <w:next w:val="a"/>
    <w:link w:val="afc"/>
    <w:uiPriority w:val="10"/>
    <w:qFormat/>
    <w:locked/>
    <w:rsid w:val="00FF2CCE"/>
    <w:pPr>
      <w:suppressAutoHyphens/>
      <w:jc w:val="center"/>
    </w:pPr>
    <w:rPr>
      <w:sz w:val="28"/>
      <w:szCs w:val="20"/>
      <w:lang w:eastAsia="ar-SA"/>
    </w:rPr>
  </w:style>
  <w:style w:type="character" w:customStyle="1" w:styleId="afc">
    <w:name w:val="Название Знак"/>
    <w:basedOn w:val="a1"/>
    <w:link w:val="afb"/>
    <w:uiPriority w:val="10"/>
    <w:locked/>
    <w:rsid w:val="00FF2CCE"/>
    <w:rPr>
      <w:rFonts w:ascii="Times New Roman" w:hAnsi="Times New Roman" w:cs="Times New Roman"/>
      <w:sz w:val="28"/>
      <w:lang w:val="x-none" w:eastAsia="ar-SA" w:bidi="ar-SA"/>
    </w:rPr>
  </w:style>
  <w:style w:type="table" w:styleId="afd">
    <w:name w:val="Table Grid"/>
    <w:basedOn w:val="a2"/>
    <w:uiPriority w:val="59"/>
    <w:locked/>
    <w:rsid w:val="00FF2CC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basedOn w:val="a1"/>
    <w:uiPriority w:val="99"/>
    <w:semiHidden/>
    <w:unhideWhenUsed/>
    <w:rsid w:val="00FF2CCE"/>
    <w:rPr>
      <w:rFonts w:cs="Times New Roman"/>
      <w:color w:val="800080" w:themeColor="followedHyperlink"/>
      <w:u w:val="single"/>
    </w:rPr>
  </w:style>
  <w:style w:type="paragraph" w:customStyle="1" w:styleId="pboth">
    <w:name w:val="pboth"/>
    <w:basedOn w:val="a"/>
    <w:rsid w:val="004C7E1F"/>
    <w:pPr>
      <w:spacing w:before="100" w:beforeAutospacing="1" w:after="100" w:afterAutospacing="1"/>
    </w:pPr>
  </w:style>
  <w:style w:type="paragraph" w:styleId="aff">
    <w:name w:val="annotation text"/>
    <w:basedOn w:val="a"/>
    <w:link w:val="aff0"/>
    <w:uiPriority w:val="99"/>
    <w:semiHidden/>
    <w:unhideWhenUsed/>
    <w:rsid w:val="004C7E1F"/>
    <w:pPr>
      <w:suppressAutoHyphens/>
    </w:pPr>
    <w:rPr>
      <w:sz w:val="20"/>
      <w:szCs w:val="20"/>
      <w:lang w:eastAsia="zh-CN"/>
    </w:rPr>
  </w:style>
  <w:style w:type="character" w:customStyle="1" w:styleId="aff0">
    <w:name w:val="Текст примечания Знак"/>
    <w:basedOn w:val="a1"/>
    <w:link w:val="aff"/>
    <w:uiPriority w:val="99"/>
    <w:semiHidden/>
    <w:locked/>
    <w:rsid w:val="004C7E1F"/>
    <w:rPr>
      <w:rFonts w:cs="Times New Roman"/>
      <w:color w:val="000000"/>
      <w:lang w:val="x-none" w:eastAsia="zh-CN"/>
    </w:rPr>
  </w:style>
  <w:style w:type="character" w:customStyle="1" w:styleId="aff1">
    <w:name w:val="Тема примечания Знак"/>
    <w:basedOn w:val="aff0"/>
    <w:link w:val="aff2"/>
    <w:uiPriority w:val="99"/>
    <w:semiHidden/>
    <w:locked/>
    <w:rsid w:val="004C7E1F"/>
    <w:rPr>
      <w:rFonts w:cs="Times New Roman"/>
      <w:b/>
      <w:bCs/>
      <w:color w:val="000000"/>
      <w:lang w:val="x-none" w:eastAsia="zh-CN"/>
    </w:rPr>
  </w:style>
  <w:style w:type="paragraph" w:styleId="aff2">
    <w:name w:val="annotation subject"/>
    <w:basedOn w:val="aff"/>
    <w:next w:val="aff"/>
    <w:link w:val="aff1"/>
    <w:uiPriority w:val="99"/>
    <w:semiHidden/>
    <w:unhideWhenUsed/>
    <w:rsid w:val="004C7E1F"/>
    <w:rPr>
      <w:b/>
      <w:bCs/>
    </w:rPr>
  </w:style>
  <w:style w:type="character" w:customStyle="1" w:styleId="1c">
    <w:name w:val="Тема примечания Знак1"/>
    <w:basedOn w:val="aff0"/>
    <w:uiPriority w:val="99"/>
    <w:semiHidden/>
    <w:rPr>
      <w:rFonts w:ascii="Times New Roman" w:hAnsi="Times New Roman" w:cs="Times New Roman"/>
      <w:b/>
      <w:bCs/>
      <w:color w:val="000000"/>
      <w:lang w:val="x-none" w:eastAsia="zh-CN"/>
    </w:rPr>
  </w:style>
  <w:style w:type="character" w:customStyle="1" w:styleId="1120">
    <w:name w:val="Тема примечания Знак112"/>
    <w:basedOn w:val="aff0"/>
    <w:uiPriority w:val="99"/>
    <w:semiHidden/>
    <w:rPr>
      <w:rFonts w:ascii="Times New Roman" w:hAnsi="Times New Roman" w:cs="Times New Roman"/>
      <w:b/>
      <w:bCs/>
      <w:color w:val="000000"/>
      <w:lang w:val="x-none" w:eastAsia="zh-CN"/>
    </w:rPr>
  </w:style>
  <w:style w:type="character" w:customStyle="1" w:styleId="1110">
    <w:name w:val="Тема примечания Знак111"/>
    <w:basedOn w:val="aff0"/>
    <w:uiPriority w:val="99"/>
    <w:semiHidden/>
    <w:rPr>
      <w:rFonts w:ascii="Times New Roman" w:hAnsi="Times New Roman" w:cs="Times New Roman"/>
      <w:b/>
      <w:bCs/>
      <w:color w:val="000000"/>
      <w:lang w:val="x-none" w:eastAsia="zh-CN"/>
    </w:rPr>
  </w:style>
  <w:style w:type="character" w:customStyle="1" w:styleId="1100">
    <w:name w:val="Тема примечания Знак110"/>
    <w:basedOn w:val="aff0"/>
    <w:uiPriority w:val="99"/>
    <w:semiHidden/>
    <w:rPr>
      <w:rFonts w:ascii="Times New Roman" w:hAnsi="Times New Roman" w:cs="Times New Roman"/>
      <w:b/>
      <w:bCs/>
      <w:color w:val="000000"/>
      <w:lang w:val="x-none" w:eastAsia="zh-CN"/>
    </w:rPr>
  </w:style>
  <w:style w:type="character" w:customStyle="1" w:styleId="190">
    <w:name w:val="Тема примечания Знак19"/>
    <w:basedOn w:val="aff0"/>
    <w:uiPriority w:val="99"/>
    <w:semiHidden/>
    <w:rPr>
      <w:rFonts w:ascii="Times New Roman" w:hAnsi="Times New Roman" w:cs="Times New Roman"/>
      <w:b/>
      <w:bCs/>
      <w:color w:val="000000"/>
      <w:lang w:val="x-none" w:eastAsia="zh-CN"/>
    </w:rPr>
  </w:style>
  <w:style w:type="character" w:customStyle="1" w:styleId="180">
    <w:name w:val="Тема примечания Знак18"/>
    <w:basedOn w:val="aff0"/>
    <w:uiPriority w:val="99"/>
    <w:semiHidden/>
    <w:rPr>
      <w:rFonts w:ascii="Times New Roman" w:hAnsi="Times New Roman" w:cs="Times New Roman"/>
      <w:b/>
      <w:bCs/>
      <w:color w:val="000000"/>
      <w:lang w:val="x-none" w:eastAsia="zh-CN"/>
    </w:rPr>
  </w:style>
  <w:style w:type="character" w:customStyle="1" w:styleId="170">
    <w:name w:val="Тема примечания Знак17"/>
    <w:basedOn w:val="aff0"/>
    <w:uiPriority w:val="99"/>
    <w:semiHidden/>
    <w:rPr>
      <w:rFonts w:ascii="Times New Roman" w:hAnsi="Times New Roman" w:cs="Times New Roman"/>
      <w:b/>
      <w:bCs/>
      <w:color w:val="000000"/>
      <w:lang w:val="x-none" w:eastAsia="zh-CN"/>
    </w:rPr>
  </w:style>
  <w:style w:type="character" w:customStyle="1" w:styleId="160">
    <w:name w:val="Тема примечания Знак16"/>
    <w:basedOn w:val="aff0"/>
    <w:uiPriority w:val="99"/>
    <w:semiHidden/>
    <w:rPr>
      <w:rFonts w:ascii="Times New Roman" w:hAnsi="Times New Roman" w:cs="Times New Roman"/>
      <w:b/>
      <w:bCs/>
      <w:color w:val="000000"/>
      <w:lang w:val="x-none" w:eastAsia="zh-CN"/>
    </w:rPr>
  </w:style>
  <w:style w:type="character" w:customStyle="1" w:styleId="150">
    <w:name w:val="Тема примечания Знак15"/>
    <w:basedOn w:val="aff0"/>
    <w:uiPriority w:val="99"/>
    <w:semiHidden/>
    <w:rPr>
      <w:rFonts w:ascii="Times New Roman" w:hAnsi="Times New Roman" w:cs="Times New Roman"/>
      <w:b/>
      <w:bCs/>
      <w:color w:val="000000"/>
      <w:lang w:val="x-none" w:eastAsia="zh-CN"/>
    </w:rPr>
  </w:style>
  <w:style w:type="character" w:customStyle="1" w:styleId="140">
    <w:name w:val="Тема примечания Знак14"/>
    <w:basedOn w:val="aff0"/>
    <w:uiPriority w:val="99"/>
    <w:semiHidden/>
    <w:rPr>
      <w:rFonts w:ascii="Times New Roman" w:hAnsi="Times New Roman" w:cs="Times New Roman"/>
      <w:b/>
      <w:bCs/>
      <w:color w:val="000000"/>
      <w:lang w:val="x-none" w:eastAsia="zh-CN"/>
    </w:rPr>
  </w:style>
  <w:style w:type="character" w:customStyle="1" w:styleId="130">
    <w:name w:val="Тема примечания Знак13"/>
    <w:basedOn w:val="aff0"/>
    <w:uiPriority w:val="99"/>
    <w:semiHidden/>
    <w:rPr>
      <w:rFonts w:ascii="Times New Roman" w:hAnsi="Times New Roman" w:cs="Times New Roman"/>
      <w:b/>
      <w:bCs/>
      <w:color w:val="000000"/>
      <w:lang w:val="x-none" w:eastAsia="zh-CN"/>
    </w:rPr>
  </w:style>
  <w:style w:type="character" w:customStyle="1" w:styleId="120">
    <w:name w:val="Тема примечания Знак12"/>
    <w:basedOn w:val="aff0"/>
    <w:uiPriority w:val="99"/>
    <w:semiHidden/>
    <w:rPr>
      <w:rFonts w:ascii="Times New Roman" w:hAnsi="Times New Roman" w:cs="Times New Roman"/>
      <w:b/>
      <w:bCs/>
      <w:color w:val="000000"/>
      <w:lang w:val="x-none" w:eastAsia="zh-CN"/>
    </w:rPr>
  </w:style>
  <w:style w:type="character" w:customStyle="1" w:styleId="113">
    <w:name w:val="Тема примечания Знак11"/>
    <w:basedOn w:val="aff0"/>
    <w:uiPriority w:val="99"/>
    <w:semiHidden/>
    <w:rPr>
      <w:rFonts w:ascii="Times New Roman" w:hAnsi="Times New Roman" w:cs="Times New Roman"/>
      <w:b/>
      <w:bCs/>
      <w:color w:val="000000"/>
      <w:lang w:val="x-none" w:eastAsia="zh-CN"/>
    </w:rPr>
  </w:style>
  <w:style w:type="paragraph" w:styleId="aff3">
    <w:name w:val="Subtitle"/>
    <w:basedOn w:val="a"/>
    <w:next w:val="a"/>
    <w:link w:val="aff4"/>
    <w:uiPriority w:val="11"/>
    <w:qFormat/>
    <w:locked/>
    <w:rsid w:val="00E9536A"/>
    <w:pPr>
      <w:numPr>
        <w:ilvl w:val="1"/>
      </w:numPr>
      <w:ind w:left="139"/>
    </w:pPr>
    <w:rPr>
      <w:rFonts w:asciiTheme="majorHAnsi" w:eastAsiaTheme="majorEastAsia" w:hAnsiTheme="majorHAnsi"/>
      <w:i/>
      <w:iCs/>
      <w:color w:val="4F81BD" w:themeColor="accent1"/>
      <w:spacing w:val="15"/>
    </w:rPr>
  </w:style>
  <w:style w:type="character" w:customStyle="1" w:styleId="aff4">
    <w:name w:val="Подзаголовок Знак"/>
    <w:basedOn w:val="a1"/>
    <w:link w:val="aff3"/>
    <w:uiPriority w:val="11"/>
    <w:locked/>
    <w:rsid w:val="00E9536A"/>
    <w:rPr>
      <w:rFonts w:asciiTheme="majorHAnsi" w:eastAsiaTheme="majorEastAsia" w:hAnsiTheme="majorHAnsi" w:cs="Times New Roman"/>
      <w:i/>
      <w:iCs/>
      <w:color w:val="4F81BD" w:themeColor="accent1"/>
      <w:spacing w:val="15"/>
      <w:sz w:val="24"/>
      <w:szCs w:val="24"/>
    </w:rPr>
  </w:style>
  <w:style w:type="character" w:customStyle="1" w:styleId="26">
    <w:name w:val="Основной текст (2) + Не полужирный"/>
    <w:rsid w:val="00EC1BE2"/>
    <w:rPr>
      <w:b/>
      <w:color w:val="000000"/>
      <w:spacing w:val="0"/>
      <w:w w:val="100"/>
      <w:position w:val="0"/>
      <w:sz w:val="22"/>
      <w:shd w:val="clear" w:color="auto" w:fill="FFFFFF"/>
      <w:lang w:val="ru-RU" w:eastAsia="ru-RU"/>
    </w:rPr>
  </w:style>
  <w:style w:type="paragraph" w:customStyle="1" w:styleId="ConsNormal">
    <w:name w:val="ConsNormal"/>
    <w:uiPriority w:val="99"/>
    <w:rsid w:val="009551D7"/>
    <w:pPr>
      <w:widowControl w:val="0"/>
      <w:autoSpaceDE w:val="0"/>
      <w:autoSpaceDN w:val="0"/>
      <w:adjustRightInd w:val="0"/>
      <w:ind w:right="19772" w:firstLine="720"/>
    </w:pPr>
    <w:rPr>
      <w:rFonts w:ascii="Times New Roman" w:hAnsi="Times New Roman"/>
      <w:sz w:val="28"/>
      <w:szCs w:val="28"/>
    </w:rPr>
  </w:style>
  <w:style w:type="character" w:customStyle="1" w:styleId="2100">
    <w:name w:val="Основной текст (2) + 10"/>
    <w:aliases w:val="5 pt5"/>
    <w:basedOn w:val="21"/>
    <w:rsid w:val="00ED34A5"/>
    <w:rPr>
      <w:rFonts w:ascii="Times New Roman" w:hAnsi="Times New Roman" w:cs="Times New Roman"/>
      <w:color w:val="000000"/>
      <w:spacing w:val="0"/>
      <w:w w:val="100"/>
      <w:position w:val="0"/>
      <w:sz w:val="21"/>
      <w:szCs w:val="21"/>
      <w:shd w:val="clear" w:color="auto" w:fill="FFFFFF"/>
      <w:lang w:val="ru-RU" w:eastAsia="ru-RU"/>
    </w:rPr>
  </w:style>
  <w:style w:type="paragraph" w:styleId="aff5">
    <w:name w:val="Normal (Web)"/>
    <w:basedOn w:val="a"/>
    <w:uiPriority w:val="99"/>
    <w:unhideWhenUsed/>
    <w:rsid w:val="0068496B"/>
    <w:pPr>
      <w:spacing w:before="100" w:beforeAutospacing="1" w:after="119"/>
      <w:ind w:left="0"/>
      <w:jc w:val="left"/>
    </w:pPr>
    <w:rPr>
      <w:sz w:val="24"/>
      <w:szCs w:val="24"/>
    </w:rPr>
  </w:style>
  <w:style w:type="character" w:customStyle="1" w:styleId="markedcontent">
    <w:name w:val="markedcontent"/>
    <w:rsid w:val="00684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7749">
      <w:marLeft w:val="0"/>
      <w:marRight w:val="0"/>
      <w:marTop w:val="0"/>
      <w:marBottom w:val="0"/>
      <w:divBdr>
        <w:top w:val="none" w:sz="0" w:space="0" w:color="auto"/>
        <w:left w:val="none" w:sz="0" w:space="0" w:color="auto"/>
        <w:bottom w:val="none" w:sz="0" w:space="0" w:color="auto"/>
        <w:right w:val="none" w:sz="0" w:space="0" w:color="auto"/>
      </w:divBdr>
    </w:div>
    <w:div w:id="186337750">
      <w:marLeft w:val="0"/>
      <w:marRight w:val="0"/>
      <w:marTop w:val="0"/>
      <w:marBottom w:val="0"/>
      <w:divBdr>
        <w:top w:val="none" w:sz="0" w:space="0" w:color="auto"/>
        <w:left w:val="none" w:sz="0" w:space="0" w:color="auto"/>
        <w:bottom w:val="none" w:sz="0" w:space="0" w:color="auto"/>
        <w:right w:val="none" w:sz="0" w:space="0" w:color="auto"/>
      </w:divBdr>
    </w:div>
    <w:div w:id="186337751">
      <w:marLeft w:val="0"/>
      <w:marRight w:val="0"/>
      <w:marTop w:val="0"/>
      <w:marBottom w:val="0"/>
      <w:divBdr>
        <w:top w:val="none" w:sz="0" w:space="0" w:color="auto"/>
        <w:left w:val="none" w:sz="0" w:space="0" w:color="auto"/>
        <w:bottom w:val="none" w:sz="0" w:space="0" w:color="auto"/>
        <w:right w:val="none" w:sz="0" w:space="0" w:color="auto"/>
      </w:divBdr>
    </w:div>
    <w:div w:id="186337752">
      <w:marLeft w:val="0"/>
      <w:marRight w:val="0"/>
      <w:marTop w:val="0"/>
      <w:marBottom w:val="0"/>
      <w:divBdr>
        <w:top w:val="none" w:sz="0" w:space="0" w:color="auto"/>
        <w:left w:val="none" w:sz="0" w:space="0" w:color="auto"/>
        <w:bottom w:val="none" w:sz="0" w:space="0" w:color="auto"/>
        <w:right w:val="none" w:sz="0" w:space="0" w:color="auto"/>
      </w:divBdr>
    </w:div>
    <w:div w:id="186337753">
      <w:marLeft w:val="0"/>
      <w:marRight w:val="0"/>
      <w:marTop w:val="0"/>
      <w:marBottom w:val="0"/>
      <w:divBdr>
        <w:top w:val="none" w:sz="0" w:space="0" w:color="auto"/>
        <w:left w:val="none" w:sz="0" w:space="0" w:color="auto"/>
        <w:bottom w:val="none" w:sz="0" w:space="0" w:color="auto"/>
        <w:right w:val="none" w:sz="0" w:space="0" w:color="auto"/>
      </w:divBdr>
    </w:div>
    <w:div w:id="186337754">
      <w:marLeft w:val="0"/>
      <w:marRight w:val="0"/>
      <w:marTop w:val="0"/>
      <w:marBottom w:val="0"/>
      <w:divBdr>
        <w:top w:val="none" w:sz="0" w:space="0" w:color="auto"/>
        <w:left w:val="none" w:sz="0" w:space="0" w:color="auto"/>
        <w:bottom w:val="none" w:sz="0" w:space="0" w:color="auto"/>
        <w:right w:val="none" w:sz="0" w:space="0" w:color="auto"/>
      </w:divBdr>
    </w:div>
    <w:div w:id="186337755">
      <w:marLeft w:val="0"/>
      <w:marRight w:val="0"/>
      <w:marTop w:val="0"/>
      <w:marBottom w:val="0"/>
      <w:divBdr>
        <w:top w:val="none" w:sz="0" w:space="0" w:color="auto"/>
        <w:left w:val="none" w:sz="0" w:space="0" w:color="auto"/>
        <w:bottom w:val="none" w:sz="0" w:space="0" w:color="auto"/>
        <w:right w:val="none" w:sz="0" w:space="0" w:color="auto"/>
      </w:divBdr>
    </w:div>
    <w:div w:id="186337756">
      <w:marLeft w:val="0"/>
      <w:marRight w:val="0"/>
      <w:marTop w:val="0"/>
      <w:marBottom w:val="0"/>
      <w:divBdr>
        <w:top w:val="none" w:sz="0" w:space="0" w:color="auto"/>
        <w:left w:val="none" w:sz="0" w:space="0" w:color="auto"/>
        <w:bottom w:val="none" w:sz="0" w:space="0" w:color="auto"/>
        <w:right w:val="none" w:sz="0" w:space="0" w:color="auto"/>
      </w:divBdr>
    </w:div>
    <w:div w:id="186337757">
      <w:marLeft w:val="0"/>
      <w:marRight w:val="0"/>
      <w:marTop w:val="0"/>
      <w:marBottom w:val="0"/>
      <w:divBdr>
        <w:top w:val="none" w:sz="0" w:space="0" w:color="auto"/>
        <w:left w:val="none" w:sz="0" w:space="0" w:color="auto"/>
        <w:bottom w:val="none" w:sz="0" w:space="0" w:color="auto"/>
        <w:right w:val="none" w:sz="0" w:space="0" w:color="auto"/>
      </w:divBdr>
    </w:div>
    <w:div w:id="186337758">
      <w:marLeft w:val="0"/>
      <w:marRight w:val="0"/>
      <w:marTop w:val="0"/>
      <w:marBottom w:val="0"/>
      <w:divBdr>
        <w:top w:val="none" w:sz="0" w:space="0" w:color="auto"/>
        <w:left w:val="none" w:sz="0" w:space="0" w:color="auto"/>
        <w:bottom w:val="none" w:sz="0" w:space="0" w:color="auto"/>
        <w:right w:val="none" w:sz="0" w:space="0" w:color="auto"/>
      </w:divBdr>
    </w:div>
    <w:div w:id="186337759">
      <w:marLeft w:val="0"/>
      <w:marRight w:val="0"/>
      <w:marTop w:val="0"/>
      <w:marBottom w:val="0"/>
      <w:divBdr>
        <w:top w:val="none" w:sz="0" w:space="0" w:color="auto"/>
        <w:left w:val="none" w:sz="0" w:space="0" w:color="auto"/>
        <w:bottom w:val="none" w:sz="0" w:space="0" w:color="auto"/>
        <w:right w:val="none" w:sz="0" w:space="0" w:color="auto"/>
      </w:divBdr>
    </w:div>
    <w:div w:id="186337760">
      <w:marLeft w:val="0"/>
      <w:marRight w:val="0"/>
      <w:marTop w:val="0"/>
      <w:marBottom w:val="0"/>
      <w:divBdr>
        <w:top w:val="none" w:sz="0" w:space="0" w:color="auto"/>
        <w:left w:val="none" w:sz="0" w:space="0" w:color="auto"/>
        <w:bottom w:val="none" w:sz="0" w:space="0" w:color="auto"/>
        <w:right w:val="none" w:sz="0" w:space="0" w:color="auto"/>
      </w:divBdr>
    </w:div>
    <w:div w:id="186337761">
      <w:marLeft w:val="0"/>
      <w:marRight w:val="0"/>
      <w:marTop w:val="0"/>
      <w:marBottom w:val="0"/>
      <w:divBdr>
        <w:top w:val="none" w:sz="0" w:space="0" w:color="auto"/>
        <w:left w:val="none" w:sz="0" w:space="0" w:color="auto"/>
        <w:bottom w:val="none" w:sz="0" w:space="0" w:color="auto"/>
        <w:right w:val="none" w:sz="0" w:space="0" w:color="auto"/>
      </w:divBdr>
    </w:div>
    <w:div w:id="186337762">
      <w:marLeft w:val="0"/>
      <w:marRight w:val="0"/>
      <w:marTop w:val="0"/>
      <w:marBottom w:val="0"/>
      <w:divBdr>
        <w:top w:val="none" w:sz="0" w:space="0" w:color="auto"/>
        <w:left w:val="none" w:sz="0" w:space="0" w:color="auto"/>
        <w:bottom w:val="none" w:sz="0" w:space="0" w:color="auto"/>
        <w:right w:val="none" w:sz="0" w:space="0" w:color="auto"/>
      </w:divBdr>
    </w:div>
    <w:div w:id="1863377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brcmiso.ru/attachments/article/103/&#1055;&#1088;&#1080;&#1082;&#1072;&#1079;_&#1050;&#1041;&#1056;_&#8470;443_&#1053;&#1054;&#1050;&#1054;_2016.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fpu.edu.ru/files/contentfile/155/prikaz-695-ot-18.12.2019.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6B38C-E12B-440C-B250-535D7E82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14300</Words>
  <Characters>81513</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План деятельности МОН на 2014 год</vt:lpstr>
    </vt:vector>
  </TitlesOfParts>
  <Company>МОН КБР</Company>
  <LinksUpToDate>false</LinksUpToDate>
  <CharactersWithSpaces>95622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деятельности МОН на 2014 год</dc:title>
  <dc:creator>User</dc:creator>
  <cp:lastModifiedBy>Mary 310</cp:lastModifiedBy>
  <cp:revision>2</cp:revision>
  <cp:lastPrinted>2022-03-16T11:53:00Z</cp:lastPrinted>
  <dcterms:created xsi:type="dcterms:W3CDTF">2025-02-21T14:04:00Z</dcterms:created>
  <dcterms:modified xsi:type="dcterms:W3CDTF">2025-02-21T14:04:00Z</dcterms:modified>
</cp:coreProperties>
</file>